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3696A" w:rsidRDefault="00B3696A" w14:paraId="4705D388" w14:textId="77777777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p w:rsidR="00DD7B97" w:rsidRDefault="00DD7B97" w14:paraId="79A3F989" w14:textId="77777777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p w:rsidR="00DD7B97" w:rsidRDefault="00DD7B97" w14:paraId="468ADEF6" w14:textId="77777777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p w:rsidR="00705FE3" w:rsidP="00DD7B97" w:rsidRDefault="00705FE3" w14:paraId="0AC4699F" w14:textId="77777777">
      <w:pPr>
        <w:kinsoku w:val="0"/>
        <w:overflowPunct w:val="0"/>
        <w:jc w:val="right"/>
        <w:rPr>
          <w:noProof/>
        </w:rPr>
      </w:pPr>
    </w:p>
    <w:p w:rsidRPr="00D41E5A" w:rsidR="00804C48" w:rsidP="00804C48" w:rsidRDefault="00804C48" w14:paraId="10D40190" w14:textId="77777777">
      <w:pPr>
        <w:kinsoku w:val="0"/>
        <w:overflowPunct w:val="0"/>
        <w:jc w:val="right"/>
        <w:rPr>
          <w:noProof/>
        </w:rPr>
      </w:pPr>
      <w:r w:rsidRPr="00D41E5A">
        <w:rPr>
          <w:noProof/>
        </w:rPr>
        <w:t>1</w:t>
      </w:r>
      <w:r>
        <w:rPr>
          <w:noProof/>
        </w:rPr>
        <w:t>9</w:t>
      </w:r>
      <w:r w:rsidRPr="00D41E5A">
        <w:rPr>
          <w:noProof/>
        </w:rPr>
        <w:t>/03/202</w:t>
      </w:r>
      <w:r>
        <w:rPr>
          <w:noProof/>
        </w:rPr>
        <w:t>6</w:t>
      </w:r>
    </w:p>
    <w:p w:rsidRPr="00705FE3" w:rsidR="00705FE3" w:rsidP="00804C48" w:rsidRDefault="00804C48" w14:paraId="33620C54" w14:textId="7958E0C1">
      <w:pPr>
        <w:kinsoku w:val="0"/>
        <w:overflowPunct w:val="0"/>
        <w:jc w:val="right"/>
        <w:rPr>
          <w:rFonts w:ascii="Arial" w:hAnsi="Arial" w:cs="Arial"/>
          <w:noProof/>
        </w:rPr>
      </w:pPr>
      <w:r w:rsidRPr="00804C48">
        <w:rPr>
          <w:noProof/>
        </w:rPr>
        <w:t>Penderfyniad ar drefniadau derbyn</w:t>
      </w:r>
    </w:p>
    <w:p w:rsidR="00705FE3" w:rsidP="00DD7B97" w:rsidRDefault="00705FE3" w14:paraId="67DE1B97" w14:textId="496887BB">
      <w:pPr>
        <w:kinsoku w:val="0"/>
        <w:overflowPunct w:val="0"/>
        <w:jc w:val="right"/>
        <w:rPr>
          <w:noProof/>
        </w:rPr>
      </w:pPr>
    </w:p>
    <w:p w:rsidR="00705FE3" w:rsidP="00DD7B97" w:rsidRDefault="00804C48" w14:paraId="6D4A0058" w14:textId="61B356A7">
      <w:pPr>
        <w:kinsoku w:val="0"/>
        <w:overflowPunct w:val="0"/>
        <w:jc w:val="right"/>
        <w:rPr>
          <w:noProof/>
        </w:rPr>
      </w:pPr>
      <w:r w:rsidRPr="00705FE3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59454C2" wp14:editId="680A9CF3">
            <wp:simplePos x="0" y="0"/>
            <wp:positionH relativeFrom="column">
              <wp:posOffset>6161</wp:posOffset>
            </wp:positionH>
            <wp:positionV relativeFrom="paragraph">
              <wp:posOffset>97155</wp:posOffset>
            </wp:positionV>
            <wp:extent cx="5153025" cy="1064877"/>
            <wp:effectExtent l="0" t="0" r="0" b="2540"/>
            <wp:wrapSquare wrapText="bothSides"/>
            <wp:docPr id="1241404520" name="Picture 1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04520" name="Picture 1" descr="A black background with a black squ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06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FE3" w:rsidP="00DD7B97" w:rsidRDefault="00705FE3" w14:paraId="440B052F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311DB239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6688C46A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6F4BCF35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5706C333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4ED102ED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5B1921D8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6829989D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4659FA75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276E2B13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21A7D8CE" w14:textId="77777777">
      <w:pPr>
        <w:kinsoku w:val="0"/>
        <w:overflowPunct w:val="0"/>
        <w:jc w:val="right"/>
        <w:rPr>
          <w:noProof/>
        </w:rPr>
      </w:pPr>
    </w:p>
    <w:p w:rsidRPr="003A3179" w:rsidR="00705FE3" w:rsidP="00705FE3" w:rsidRDefault="00705FE3" w14:paraId="73FDE6A1" w14:textId="41F8C7C9">
      <w:pPr>
        <w:kinsoku w:val="0"/>
        <w:overflowPunct w:val="0"/>
        <w:jc w:val="center"/>
        <w:rPr>
          <w:rFonts w:ascii="Arial" w:hAnsi="Arial" w:cs="Arial"/>
          <w:noProof/>
          <w:sz w:val="70"/>
          <w:szCs w:val="240"/>
          <w:lang w:val="en-US"/>
        </w:rPr>
      </w:pPr>
      <w:r>
        <w:rPr>
          <w:rFonts w:ascii="Arial" w:hAnsi="Arial" w:cs="Arial"/>
          <w:noProof/>
          <w:sz w:val="70"/>
          <w:szCs w:val="240"/>
          <w:lang w:val="en-US"/>
        </w:rPr>
        <w:t>Polisi Derbyniadau</w:t>
      </w:r>
    </w:p>
    <w:p w:rsidRPr="003A3179" w:rsidR="00705FE3" w:rsidP="00705FE3" w:rsidRDefault="00705FE3" w14:paraId="6E85AC24" w14:textId="77777777">
      <w:pPr>
        <w:kinsoku w:val="0"/>
        <w:overflowPunct w:val="0"/>
        <w:jc w:val="center"/>
        <w:rPr>
          <w:rFonts w:ascii="Arial" w:hAnsi="Arial" w:cs="Arial"/>
          <w:noProof/>
          <w:sz w:val="70"/>
          <w:szCs w:val="240"/>
          <w:lang w:val="en-US"/>
        </w:rPr>
      </w:pPr>
    </w:p>
    <w:p w:rsidRPr="003A3179" w:rsidR="00705FE3" w:rsidP="00705FE3" w:rsidRDefault="00705FE3" w14:paraId="1929D273" w14:textId="44B9C4EE">
      <w:pPr>
        <w:kinsoku w:val="0"/>
        <w:overflowPunct w:val="0"/>
        <w:jc w:val="center"/>
        <w:rPr>
          <w:rFonts w:ascii="Arial" w:hAnsi="Arial" w:cs="Arial"/>
          <w:noProof/>
          <w:sz w:val="70"/>
          <w:szCs w:val="240"/>
          <w:lang w:val="en-US"/>
        </w:rPr>
      </w:pPr>
      <w:r>
        <w:rPr>
          <w:rFonts w:ascii="Arial" w:hAnsi="Arial" w:cs="Arial"/>
          <w:noProof/>
          <w:sz w:val="70"/>
          <w:szCs w:val="240"/>
          <w:lang w:val="en-US"/>
        </w:rPr>
        <w:t>Ysgolion</w:t>
      </w:r>
    </w:p>
    <w:p w:rsidRPr="003A3179" w:rsidR="00705FE3" w:rsidP="00705FE3" w:rsidRDefault="00705FE3" w14:paraId="747B3282" w14:textId="77777777">
      <w:pPr>
        <w:kinsoku w:val="0"/>
        <w:overflowPunct w:val="0"/>
        <w:jc w:val="center"/>
        <w:rPr>
          <w:rFonts w:ascii="Arial" w:hAnsi="Arial" w:cs="Arial"/>
          <w:noProof/>
          <w:sz w:val="70"/>
          <w:szCs w:val="240"/>
          <w:lang w:val="en-US"/>
        </w:rPr>
      </w:pPr>
    </w:p>
    <w:p w:rsidRPr="003A3179" w:rsidR="00705FE3" w:rsidP="00705FE3" w:rsidRDefault="00705FE3" w14:paraId="354D8FED" w14:textId="77777777">
      <w:pPr>
        <w:kinsoku w:val="0"/>
        <w:overflowPunct w:val="0"/>
        <w:jc w:val="center"/>
        <w:rPr>
          <w:rFonts w:ascii="Arial" w:hAnsi="Arial" w:cs="Arial"/>
          <w:noProof/>
          <w:sz w:val="70"/>
          <w:szCs w:val="240"/>
          <w:lang w:val="en-US"/>
        </w:rPr>
      </w:pPr>
      <w:r w:rsidRPr="003A3179">
        <w:rPr>
          <w:rFonts w:ascii="Arial" w:hAnsi="Arial" w:cs="Arial"/>
          <w:noProof/>
          <w:sz w:val="70"/>
          <w:szCs w:val="240"/>
          <w:lang w:val="en-US"/>
        </w:rPr>
        <w:t>2027-2028</w:t>
      </w:r>
    </w:p>
    <w:p w:rsidRPr="0054142D" w:rsidR="00705FE3" w:rsidP="00705FE3" w:rsidRDefault="00705FE3" w14:paraId="7B9743BF" w14:textId="77777777">
      <w:pPr>
        <w:kinsoku w:val="0"/>
        <w:overflowPunct w:val="0"/>
        <w:jc w:val="center"/>
        <w:rPr>
          <w:rFonts w:ascii="Ariel" w:hAnsi="Ariel"/>
          <w:noProof/>
          <w:sz w:val="64"/>
          <w:szCs w:val="180"/>
          <w:lang w:val="en-US"/>
        </w:rPr>
      </w:pPr>
    </w:p>
    <w:p w:rsidRPr="003A3179" w:rsidR="00705FE3" w:rsidP="00705FE3" w:rsidRDefault="00705FE3" w14:paraId="750EEF9E" w14:textId="33C2ECE9">
      <w:pPr>
        <w:kinsoku w:val="0"/>
        <w:overflowPunct w:val="0"/>
        <w:jc w:val="center"/>
        <w:rPr>
          <w:rFonts w:ascii="Arial" w:hAnsi="Arial" w:cs="Arial"/>
          <w:noProof/>
          <w:sz w:val="28"/>
          <w:szCs w:val="14"/>
        </w:rPr>
      </w:pPr>
      <w:r w:rsidRPr="003A3179">
        <w:rPr>
          <w:rFonts w:ascii="Arial" w:hAnsi="Arial" w:cs="Arial"/>
          <w:noProof/>
          <w:sz w:val="28"/>
          <w:szCs w:val="14"/>
          <w:lang w:val="en-US"/>
        </w:rPr>
        <w:t xml:space="preserve">(1 </w:t>
      </w:r>
      <w:r>
        <w:rPr>
          <w:rFonts w:ascii="Arial" w:hAnsi="Arial" w:cs="Arial"/>
          <w:noProof/>
          <w:sz w:val="28"/>
          <w:szCs w:val="14"/>
          <w:lang w:val="en-US"/>
        </w:rPr>
        <w:t xml:space="preserve">Medi </w:t>
      </w:r>
      <w:r w:rsidRPr="003A3179">
        <w:rPr>
          <w:rFonts w:ascii="Arial" w:hAnsi="Arial" w:cs="Arial"/>
          <w:noProof/>
          <w:sz w:val="28"/>
          <w:szCs w:val="14"/>
          <w:lang w:val="en-US"/>
        </w:rPr>
        <w:t xml:space="preserve">2027 – 31 </w:t>
      </w:r>
      <w:r>
        <w:rPr>
          <w:rFonts w:ascii="Arial" w:hAnsi="Arial" w:cs="Arial"/>
          <w:noProof/>
          <w:sz w:val="28"/>
          <w:szCs w:val="14"/>
          <w:lang w:val="en-US"/>
        </w:rPr>
        <w:t xml:space="preserve">Awst </w:t>
      </w:r>
      <w:r w:rsidRPr="003A3179">
        <w:rPr>
          <w:rFonts w:ascii="Arial" w:hAnsi="Arial" w:cs="Arial"/>
          <w:noProof/>
          <w:sz w:val="28"/>
          <w:szCs w:val="14"/>
          <w:lang w:val="en-US"/>
        </w:rPr>
        <w:t>2028)</w:t>
      </w:r>
    </w:p>
    <w:p w:rsidR="00705FE3" w:rsidP="00DD7B97" w:rsidRDefault="00705FE3" w14:paraId="73A81066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ABB41ED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498D01B8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0FF81FC5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16DC4BB0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5430D33E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5077AAFD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62E8DE13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D49E891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2760B059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6F60D9E4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562560D4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4577181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7BD80B7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61228A2F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20AF2042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22D9F7ED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352C44A1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1A720E0A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8E75837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84B5576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B0DE2A3" w14:textId="77777777">
      <w:pPr>
        <w:kinsoku w:val="0"/>
        <w:overflowPunct w:val="0"/>
        <w:jc w:val="right"/>
        <w:rPr>
          <w:noProof/>
        </w:rPr>
      </w:pPr>
    </w:p>
    <w:p w:rsidR="00705FE3" w:rsidP="00DD7B97" w:rsidRDefault="00705FE3" w14:paraId="7F14831A" w14:textId="77777777">
      <w:pPr>
        <w:kinsoku w:val="0"/>
        <w:overflowPunct w:val="0"/>
        <w:jc w:val="right"/>
        <w:rPr>
          <w:noProof/>
        </w:rPr>
      </w:pPr>
    </w:p>
    <w:p w:rsidR="00DD7B97" w:rsidRDefault="00DD7B97" w14:paraId="58A1220F" w14:textId="77777777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p w:rsidR="00B3696A" w:rsidRDefault="00B3696A" w14:paraId="16D4A559" w14:textId="58553318">
      <w:pPr>
        <w:pStyle w:val="BodyText"/>
        <w:kinsoku w:val="0"/>
        <w:overflowPunct w:val="0"/>
        <w:spacing w:before="174"/>
        <w:ind w:left="4322" w:right="613" w:hanging="2180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Derbyniadau</w:t>
      </w:r>
      <w:r>
        <w:rPr>
          <w:b/>
          <w:bCs/>
          <w:spacing w:val="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i</w:t>
      </w:r>
      <w:r>
        <w:rPr>
          <w:b/>
          <w:bCs/>
          <w:spacing w:val="1"/>
          <w:sz w:val="36"/>
          <w:szCs w:val="36"/>
        </w:rPr>
        <w:t xml:space="preserve"> </w:t>
      </w:r>
      <w:proofErr w:type="spellStart"/>
      <w:r>
        <w:rPr>
          <w:b/>
          <w:bCs/>
          <w:spacing w:val="-1"/>
          <w:sz w:val="36"/>
          <w:szCs w:val="36"/>
        </w:rPr>
        <w:t>Ysgolion</w:t>
      </w:r>
      <w:proofErr w:type="spellEnd"/>
      <w:r>
        <w:rPr>
          <w:b/>
          <w:bCs/>
          <w:spacing w:val="1"/>
          <w:sz w:val="36"/>
          <w:szCs w:val="36"/>
        </w:rPr>
        <w:t xml:space="preserve"> </w:t>
      </w:r>
      <w:proofErr w:type="spellStart"/>
      <w:r>
        <w:rPr>
          <w:b/>
          <w:bCs/>
          <w:spacing w:val="-1"/>
          <w:sz w:val="36"/>
          <w:szCs w:val="36"/>
        </w:rPr>
        <w:t>Cymunedol</w:t>
      </w:r>
      <w:proofErr w:type="spellEnd"/>
      <w:r>
        <w:rPr>
          <w:b/>
          <w:bCs/>
          <w:spacing w:val="39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20</w:t>
      </w:r>
      <w:r w:rsidR="009D3CA1">
        <w:rPr>
          <w:b/>
          <w:bCs/>
          <w:spacing w:val="-1"/>
          <w:sz w:val="36"/>
          <w:szCs w:val="36"/>
        </w:rPr>
        <w:t>2</w:t>
      </w:r>
      <w:r w:rsidR="009157F3">
        <w:rPr>
          <w:b/>
          <w:bCs/>
          <w:spacing w:val="-1"/>
          <w:sz w:val="36"/>
          <w:szCs w:val="36"/>
        </w:rPr>
        <w:t>7</w:t>
      </w:r>
      <w:r w:rsidR="009D3CA1">
        <w:rPr>
          <w:b/>
          <w:bCs/>
          <w:spacing w:val="-1"/>
          <w:sz w:val="36"/>
          <w:szCs w:val="36"/>
        </w:rPr>
        <w:t>/</w:t>
      </w:r>
      <w:r>
        <w:rPr>
          <w:b/>
          <w:bCs/>
          <w:spacing w:val="-1"/>
          <w:sz w:val="36"/>
          <w:szCs w:val="36"/>
        </w:rPr>
        <w:t>202</w:t>
      </w:r>
      <w:r w:rsidR="009157F3">
        <w:rPr>
          <w:b/>
          <w:bCs/>
          <w:spacing w:val="-1"/>
          <w:sz w:val="36"/>
          <w:szCs w:val="36"/>
        </w:rPr>
        <w:t>8</w:t>
      </w:r>
    </w:p>
    <w:p w:rsidR="00B3696A" w:rsidRDefault="00B3696A" w14:paraId="76D7F8C8" w14:textId="7777777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B3696A" w:rsidRDefault="00B3696A" w14:paraId="56700C5D" w14:textId="7777777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B3696A" w:rsidRDefault="00B3696A" w14:paraId="2397216E" w14:textId="77777777">
      <w:pPr>
        <w:pStyle w:val="Heading2"/>
        <w:numPr>
          <w:ilvl w:val="0"/>
          <w:numId w:val="9"/>
        </w:numPr>
        <w:tabs>
          <w:tab w:val="left" w:pos="463"/>
        </w:tabs>
        <w:kinsoku w:val="0"/>
        <w:overflowPunct w:val="0"/>
        <w:spacing w:before="187"/>
        <w:rPr>
          <w:b w:val="0"/>
          <w:bCs w:val="0"/>
        </w:rPr>
      </w:pPr>
      <w:proofErr w:type="spellStart"/>
      <w:r>
        <w:rPr>
          <w:spacing w:val="-1"/>
        </w:rPr>
        <w:t>Cyflwyniad</w:t>
      </w:r>
      <w:proofErr w:type="spellEnd"/>
    </w:p>
    <w:p w:rsidR="00B3696A" w:rsidRDefault="00B3696A" w14:paraId="77EA4409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B3696A" w:rsidRDefault="00B3696A" w14:paraId="71410D9E" w14:textId="42A8EDFD">
      <w:pPr>
        <w:pStyle w:val="BodyText"/>
        <w:kinsoku w:val="0"/>
        <w:overflowPunct w:val="0"/>
        <w:ind w:right="144"/>
        <w:rPr>
          <w:spacing w:val="-1"/>
        </w:rPr>
      </w:pP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>holl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gynhelir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Fwrdeistref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Sirol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Fel</w:t>
      </w:r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sy'n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pennu'r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prawf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ddefnyddir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ddyrannu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t xml:space="preserve"> </w:t>
      </w:r>
      <w:proofErr w:type="spellStart"/>
      <w:r>
        <w:rPr>
          <w:spacing w:val="-1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rPr>
          <w:spacing w:val="-1"/>
        </w:rPr>
        <w:t>.</w:t>
      </w:r>
      <w:r>
        <w:t xml:space="preserve">  </w:t>
      </w:r>
      <w:proofErr w:type="spellStart"/>
      <w:r>
        <w:rPr>
          <w:spacing w:val="-1"/>
        </w:rPr>
        <w:t>Mae'r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ddogfen</w:t>
      </w:r>
      <w:proofErr w:type="spellEnd"/>
      <w:r>
        <w:rPr>
          <w:spacing w:val="-2"/>
        </w:rPr>
        <w:t xml:space="preserve"> </w:t>
      </w:r>
      <w:r>
        <w:t>hon</w:t>
      </w:r>
      <w:r>
        <w:rPr>
          <w:spacing w:val="6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 xml:space="preserve">nodi </w:t>
      </w:r>
      <w:proofErr w:type="spellStart"/>
      <w:r>
        <w:rPr>
          <w:spacing w:val="-1"/>
        </w:rPr>
        <w:t>trefniadau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20</w:t>
      </w:r>
      <w:r w:rsidR="009D3CA1">
        <w:t>2</w:t>
      </w:r>
      <w:r w:rsidR="009157F3">
        <w:t>7</w:t>
      </w:r>
      <w:r>
        <w:t>/</w:t>
      </w:r>
      <w:r w:rsidR="00E0031D">
        <w:t>20</w:t>
      </w:r>
      <w:r w:rsidR="009D3CA1">
        <w:t>2</w:t>
      </w:r>
      <w:r w:rsidR="009157F3">
        <w:t>8</w:t>
      </w:r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canlynol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dosbarthiadau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rPr>
          <w:spacing w:val="-1"/>
        </w:rPr>
        <w:t>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rPr>
          <w:spacing w:val="-1"/>
        </w:rPr>
        <w:t xml:space="preserve">; </w:t>
      </w:r>
      <w:proofErr w:type="spellStart"/>
      <w:r>
        <w:rPr>
          <w:spacing w:val="-1"/>
        </w:rPr>
        <w:t>ysgolion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uwchradd</w:t>
      </w:r>
      <w:proofErr w:type="spellEnd"/>
      <w: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rPr>
          <w:spacing w:val="-1"/>
        </w:rPr>
        <w:t>;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dosbarthiadau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cyfrwng</w:t>
      </w:r>
      <w:proofErr w:type="spellEnd"/>
      <w:r>
        <w:t xml:space="preserve"> </w:t>
      </w:r>
      <w:r>
        <w:rPr>
          <w:spacing w:val="-1"/>
        </w:rPr>
        <w:t>Cymraeg</w:t>
      </w:r>
      <w:r>
        <w:rPr>
          <w:spacing w:val="59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uwchradd</w:t>
      </w:r>
      <w:proofErr w:type="spellEnd"/>
      <w:r>
        <w:t xml:space="preserve"> </w:t>
      </w:r>
      <w:proofErr w:type="spellStart"/>
      <w:r>
        <w:rPr>
          <w:spacing w:val="-1"/>
        </w:rPr>
        <w:t>gymunedol</w:t>
      </w:r>
      <w:proofErr w:type="spellEnd"/>
      <w:r>
        <w:rPr>
          <w:spacing w:val="-1"/>
        </w:rPr>
        <w:t>.</w:t>
      </w:r>
    </w:p>
    <w:p w:rsidR="00B3696A" w:rsidRDefault="00B3696A" w14:paraId="67B46C71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0FB1299C" w14:textId="77777777">
      <w:pPr>
        <w:pStyle w:val="BodyText"/>
        <w:kinsoku w:val="0"/>
        <w:overflowPunct w:val="0"/>
        <w:rPr>
          <w:spacing w:val="-1"/>
        </w:rPr>
      </w:pP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gynorthwyir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wirfoddol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h.y</w:t>
      </w:r>
      <w:proofErr w:type="spellEnd"/>
      <w:r>
        <w:rPr>
          <w:spacing w:val="-2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ffydd</w:t>
      </w:r>
      <w:proofErr w:type="spellEnd"/>
      <w:r>
        <w:rPr>
          <w:spacing w:val="-1"/>
        </w:rPr>
        <w:t xml:space="preserve">), </w:t>
      </w:r>
      <w:proofErr w:type="spellStart"/>
      <w:r>
        <w:rPr>
          <w:spacing w:val="-1"/>
        </w:rPr>
        <w:t>corff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llywodraethu</w:t>
      </w:r>
      <w:proofErr w:type="spellEnd"/>
      <w:r>
        <w:rPr>
          <w:spacing w:val="65"/>
        </w:rP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pennu'r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trefniadau</w:t>
      </w:r>
      <w:proofErr w:type="spellEnd"/>
      <w: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-2"/>
        </w:rPr>
        <w:t>.</w:t>
      </w:r>
      <w:r>
        <w:rPr>
          <w:spacing w:val="1"/>
        </w:rPr>
        <w:t xml:space="preserve"> </w:t>
      </w:r>
      <w:r>
        <w:t>Gellir</w:t>
      </w:r>
      <w:r>
        <w:rPr>
          <w:spacing w:val="-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manylion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trefniadau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gan</w:t>
      </w:r>
      <w:proofErr w:type="spellEnd"/>
      <w:r>
        <w:t xml:space="preserve"> y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corff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llywodraethu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priodol</w:t>
      </w:r>
      <w:proofErr w:type="spellEnd"/>
      <w:r>
        <w:rPr>
          <w:spacing w:val="-1"/>
        </w:rPr>
        <w:t>.</w:t>
      </w:r>
    </w:p>
    <w:p w:rsidR="00B3696A" w:rsidRDefault="00B3696A" w14:paraId="1A95F122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05506651" w14:textId="54EF929B">
      <w:pPr>
        <w:pStyle w:val="BodyText"/>
        <w:kinsoku w:val="0"/>
        <w:overflowPunct w:val="0"/>
        <w:ind w:right="144"/>
        <w:rPr>
          <w:spacing w:val="-1"/>
        </w:rPr>
      </w:pP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ddogfen</w:t>
      </w:r>
      <w:proofErr w:type="spellEnd"/>
      <w:r>
        <w:t xml:space="preserve"> </w:t>
      </w:r>
      <w:proofErr w:type="spellStart"/>
      <w:r>
        <w:rPr>
          <w:spacing w:val="-1"/>
        </w:rPr>
        <w:t>bolisi</w:t>
      </w:r>
      <w:proofErr w:type="spellEnd"/>
      <w:r>
        <w:rPr>
          <w:spacing w:val="2"/>
        </w:rPr>
        <w:t xml:space="preserve"> </w:t>
      </w:r>
      <w:r>
        <w:t>hon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nodi'r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egwyddorion</w:t>
      </w:r>
      <w:proofErr w:type="spellEnd"/>
      <w: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sail</w:t>
      </w:r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trefniadau</w:t>
      </w:r>
      <w:proofErr w:type="spellEnd"/>
      <w: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t xml:space="preserve"> </w:t>
      </w:r>
      <w:proofErr w:type="spellStart"/>
      <w:r>
        <w:rPr>
          <w:spacing w:val="-2"/>
        </w:rPr>
        <w:t>ynghyd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gweithdrefnau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amserlenni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ystod</w:t>
      </w:r>
      <w:proofErr w:type="spellEnd"/>
      <w:r>
        <w:t xml:space="preserve"> </w:t>
      </w:r>
      <w:proofErr w:type="spellStart"/>
      <w:r>
        <w:rPr>
          <w:spacing w:val="-2"/>
        </w:rPr>
        <w:t>blwyddyn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20</w:t>
      </w:r>
      <w:r w:rsidR="009D3CA1">
        <w:t>2</w:t>
      </w:r>
      <w:r w:rsidR="009157F3">
        <w:t>7</w:t>
      </w:r>
      <w:r>
        <w:t>/</w:t>
      </w:r>
      <w:r w:rsidR="009D3CA1">
        <w:t>2</w:t>
      </w:r>
      <w:r w:rsidR="009F73F3">
        <w:t>02</w:t>
      </w:r>
      <w:r w:rsidR="009157F3">
        <w:t>8</w:t>
      </w:r>
      <w:r>
        <w:rPr>
          <w:spacing w:val="-1"/>
        </w:rPr>
        <w:t xml:space="preserve"> (</w:t>
      </w:r>
      <w:proofErr w:type="spellStart"/>
      <w:r>
        <w:rPr>
          <w:spacing w:val="-1"/>
        </w:rPr>
        <w:t>atodiadau</w:t>
      </w:r>
      <w:proofErr w:type="spellEnd"/>
      <w:r>
        <w:t xml:space="preserve"> </w:t>
      </w:r>
      <w:r>
        <w:rPr>
          <w:spacing w:val="-1"/>
        </w:rPr>
        <w:t xml:space="preserve">1,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4).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mwy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fanylion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gynorthwyo</w:t>
      </w:r>
      <w:proofErr w:type="spellEnd"/>
      <w:r>
        <w:rPr>
          <w:spacing w:val="1"/>
        </w:rPr>
        <w:t xml:space="preserve"> </w:t>
      </w:r>
      <w:proofErr w:type="spellStart"/>
      <w:r>
        <w:t>rhieni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2"/>
        </w:rPr>
        <w:t>cyflwyno</w:t>
      </w:r>
      <w:proofErr w:type="spellEnd"/>
      <w:r>
        <w:t xml:space="preserve"> </w:t>
      </w:r>
      <w:proofErr w:type="spellStart"/>
      <w:r>
        <w:t>cais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am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ddewis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i'w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Llawlyfr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Rieni</w:t>
      </w:r>
      <w:proofErr w:type="spellEnd"/>
      <w:r>
        <w:t xml:space="preserve"> </w:t>
      </w:r>
      <w:r>
        <w:rPr>
          <w:spacing w:val="-1"/>
        </w:rPr>
        <w:t>20</w:t>
      </w:r>
      <w:r w:rsidR="009D3CA1">
        <w:rPr>
          <w:spacing w:val="-1"/>
        </w:rPr>
        <w:t>2</w:t>
      </w:r>
      <w:r w:rsidR="009157F3">
        <w:rPr>
          <w:spacing w:val="-1"/>
        </w:rPr>
        <w:t>7</w:t>
      </w:r>
      <w:r>
        <w:rPr>
          <w:spacing w:val="-1"/>
        </w:rPr>
        <w:t>/20</w:t>
      </w:r>
      <w:r w:rsidR="009D3CA1">
        <w:rPr>
          <w:spacing w:val="-1"/>
        </w:rPr>
        <w:t>2</w:t>
      </w:r>
      <w:r w:rsidR="009157F3">
        <w:rPr>
          <w:spacing w:val="-1"/>
        </w:rPr>
        <w:t>8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rieni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mis</w:t>
      </w:r>
      <w:r>
        <w:rPr>
          <w:spacing w:val="49"/>
        </w:rPr>
        <w:t xml:space="preserve"> </w:t>
      </w:r>
      <w:r>
        <w:rPr>
          <w:spacing w:val="-1"/>
        </w:rPr>
        <w:t>Hydref</w:t>
      </w:r>
      <w:r>
        <w:rPr>
          <w:spacing w:val="1"/>
        </w:rPr>
        <w:t xml:space="preserve"> </w:t>
      </w:r>
      <w:r>
        <w:rPr>
          <w:spacing w:val="-1"/>
        </w:rPr>
        <w:t>20</w:t>
      </w:r>
      <w:r w:rsidR="009C396E">
        <w:rPr>
          <w:spacing w:val="-1"/>
        </w:rPr>
        <w:t>2</w:t>
      </w:r>
      <w:r w:rsidR="00E0031D">
        <w:rPr>
          <w:spacing w:val="-1"/>
        </w:rPr>
        <w:t>5</w:t>
      </w:r>
      <w:r>
        <w:rPr>
          <w:spacing w:val="-1"/>
        </w:rPr>
        <w:t xml:space="preserve">, </w:t>
      </w:r>
      <w:proofErr w:type="spellStart"/>
      <w:r>
        <w:rPr>
          <w:spacing w:val="-2"/>
        </w:rPr>
        <w:t>cyn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rPr>
          <w:spacing w:val="-1"/>
        </w:rPr>
        <w:t>cyflwyno</w:t>
      </w:r>
      <w:proofErr w:type="spellEnd"/>
      <w: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Bydd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llawlyfr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cynnwys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bwysig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Fwrdeistref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Sirol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gynnwys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niferoedd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 xml:space="preserve">, </w:t>
      </w:r>
      <w:r>
        <w:t>y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dalgylchoedd</w:t>
      </w:r>
      <w:proofErr w:type="spellEnd"/>
      <w: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gwasanaethu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ynghyd</w:t>
      </w:r>
      <w:proofErr w:type="spellEnd"/>
      <w:r>
        <w:rPr>
          <w:spacing w:val="1"/>
        </w:rPr>
        <w:t xml:space="preserve"> </w:t>
      </w:r>
      <w:r>
        <w:t>â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mapiau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dalgylchoedd</w:t>
      </w:r>
      <w:proofErr w:type="spellEnd"/>
      <w:r>
        <w:t xml:space="preserve"> a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threfniadau</w:t>
      </w:r>
      <w:proofErr w:type="spellEnd"/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hysgolion</w:t>
      </w:r>
      <w:proofErr w:type="spellEnd"/>
      <w:r>
        <w:t xml:space="preserve"> </w:t>
      </w:r>
      <w:r>
        <w:rPr>
          <w:spacing w:val="-1"/>
        </w:rPr>
        <w:t>partner.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llawlyfr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hefyd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cynnwys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trefniadau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t>unigol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gynorthwyir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wirfoddol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h.y</w:t>
      </w:r>
      <w:proofErr w:type="spellEnd"/>
      <w:r>
        <w:rPr>
          <w:spacing w:val="-2"/>
        </w:rPr>
        <w:t>.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1"/>
        </w:rPr>
        <w:t>ffydd</w:t>
      </w:r>
      <w:proofErr w:type="spellEnd"/>
      <w:r>
        <w:rPr>
          <w:spacing w:val="-1"/>
        </w:rPr>
        <w:t>).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ran</w:t>
      </w:r>
      <w:r>
        <w:t xml:space="preserve"> </w:t>
      </w:r>
      <w:proofErr w:type="spellStart"/>
      <w:r>
        <w:rPr>
          <w:spacing w:val="-1"/>
        </w:rPr>
        <w:t>hyn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Llawlyfr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Rieni</w:t>
      </w:r>
      <w:proofErr w:type="spellEnd"/>
      <w:r>
        <w:rPr>
          <w:spacing w:val="1"/>
        </w:rPr>
        <w:t xml:space="preserve"> </w:t>
      </w:r>
      <w:r>
        <w:t>20</w:t>
      </w:r>
      <w:r w:rsidR="009D3CA1">
        <w:t>2</w:t>
      </w:r>
      <w:r w:rsidR="009157F3">
        <w:t>7</w:t>
      </w:r>
      <w:r w:rsidR="009D3CA1">
        <w:t>/202</w:t>
      </w:r>
      <w:r w:rsidR="009157F3">
        <w:t>8</w:t>
      </w:r>
      <w:r>
        <w:t>'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rhan</w:t>
      </w:r>
      <w:proofErr w:type="spellEnd"/>
      <w:r>
        <w:rPr>
          <w:spacing w:val="23"/>
        </w:rPr>
        <w:t xml:space="preserve"> </w:t>
      </w:r>
      <w:proofErr w:type="spellStart"/>
      <w:r>
        <w:t>annatod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wybodaeth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gael</w:t>
      </w:r>
      <w:proofErr w:type="spellEnd"/>
      <w:r>
        <w:t xml:space="preserve"> 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rieni</w:t>
      </w:r>
      <w:proofErr w:type="spellEnd"/>
      <w:r>
        <w:t xml:space="preserve"> 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dderbyniadau</w:t>
      </w:r>
      <w:proofErr w:type="spellEnd"/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1"/>
        </w:rPr>
        <w:t>.</w:t>
      </w:r>
    </w:p>
    <w:p w:rsidR="00B3696A" w:rsidRDefault="00B3696A" w14:paraId="7871F768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472D43A5" w14:textId="77777777">
      <w:pPr>
        <w:pStyle w:val="Heading2"/>
        <w:numPr>
          <w:ilvl w:val="0"/>
          <w:numId w:val="9"/>
        </w:numPr>
        <w:tabs>
          <w:tab w:val="left" w:pos="463"/>
        </w:tabs>
        <w:kinsoku w:val="0"/>
        <w:overflowPunct w:val="0"/>
        <w:spacing w:line="322" w:lineRule="exact"/>
        <w:rPr>
          <w:b w:val="0"/>
          <w:bCs w:val="0"/>
        </w:rPr>
      </w:pPr>
      <w:r>
        <w:rPr>
          <w:spacing w:val="-1"/>
        </w:rPr>
        <w:t>Cyd-</w:t>
      </w:r>
      <w:proofErr w:type="spellStart"/>
      <w:r>
        <w:rPr>
          <w:spacing w:val="-1"/>
        </w:rPr>
        <w:t>destun</w:t>
      </w:r>
      <w:proofErr w:type="spellEnd"/>
    </w:p>
    <w:p w:rsidR="00B3696A" w:rsidRDefault="00B3696A" w14:paraId="2E88FC51" w14:textId="77777777">
      <w:pPr>
        <w:pStyle w:val="BodyText"/>
        <w:kinsoku w:val="0"/>
        <w:overflowPunct w:val="0"/>
        <w:spacing w:line="276" w:lineRule="auto"/>
        <w:ind w:left="462" w:right="291"/>
        <w:rPr>
          <w:spacing w:val="-1"/>
        </w:rPr>
      </w:pPr>
      <w:proofErr w:type="spellStart"/>
      <w:r>
        <w:rPr>
          <w:spacing w:val="-1"/>
        </w:rPr>
        <w:t>Uchelgais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Cyngor</w:t>
      </w:r>
      <w:r>
        <w:rPr>
          <w:spacing w:val="-2"/>
        </w:rPr>
        <w:t xml:space="preserve"> </w:t>
      </w:r>
      <w:r>
        <w:rPr>
          <w:spacing w:val="-1"/>
        </w:rPr>
        <w:t>Bwrdeistref Sirol</w:t>
      </w:r>
      <w:r>
        <w:rPr>
          <w:spacing w:val="1"/>
        </w:rPr>
        <w:t xml:space="preserve"> </w:t>
      </w:r>
      <w:r>
        <w:rPr>
          <w:spacing w:val="-1"/>
        </w:rPr>
        <w:t>Castell-nedd</w:t>
      </w:r>
      <w:r>
        <w:rPr>
          <w:spacing w:val="-2"/>
        </w:rPr>
        <w:t xml:space="preserve"> </w:t>
      </w:r>
      <w:r>
        <w:rPr>
          <w:spacing w:val="-1"/>
        </w:rPr>
        <w:t>Port</w:t>
      </w:r>
      <w:r>
        <w:rPr>
          <w:spacing w:val="1"/>
        </w:rPr>
        <w:t xml:space="preserve"> </w:t>
      </w:r>
      <w:r>
        <w:rPr>
          <w:spacing w:val="-1"/>
        </w:rPr>
        <w:t>Talbot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cyflwyno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gwasanaeth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addysg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gynhwysol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t>dathlu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amrywiaeth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parchu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pawb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addysg.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rhoi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mynediad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brofiadau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dysgu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safon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bob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drwy</w:t>
      </w:r>
      <w:proofErr w:type="spellEnd"/>
      <w:r>
        <w:rPr>
          <w:spacing w:val="-3"/>
        </w:rPr>
        <w:t xml:space="preserve"> </w:t>
      </w:r>
      <w:proofErr w:type="spellStart"/>
      <w:r>
        <w:t>annog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chefnogi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unigolion</w:t>
      </w:r>
      <w:proofErr w:type="spellEnd"/>
      <w:r>
        <w:t xml:space="preserve"> 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wireddu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huchelgeisiau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cyflawni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potensial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bod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aelodau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gweithgar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chyfrifol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o'r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gymdeithas</w:t>
      </w:r>
      <w:proofErr w:type="spellEnd"/>
      <w:r>
        <w:rPr>
          <w:spacing w:val="-1"/>
        </w:rPr>
        <w:t>.</w:t>
      </w:r>
    </w:p>
    <w:p w:rsidR="00B3696A" w:rsidRDefault="00B3696A" w14:paraId="58446E11" w14:textId="77777777">
      <w:pPr>
        <w:pStyle w:val="BodyText"/>
        <w:kinsoku w:val="0"/>
        <w:overflowPunct w:val="0"/>
        <w:spacing w:line="276" w:lineRule="auto"/>
        <w:ind w:left="462" w:right="291"/>
        <w:rPr>
          <w:spacing w:val="-1"/>
        </w:rPr>
        <w:sectPr w:rsidR="00B3696A">
          <w:footerReference w:type="default" r:id="rId8"/>
          <w:pgSz w:w="11910" w:h="16840" w:orient="portrait"/>
          <w:pgMar w:top="440" w:right="640" w:bottom="500" w:left="800" w:header="0" w:footer="307" w:gutter="0"/>
          <w:pgNumType w:start="1"/>
          <w:cols w:space="720"/>
          <w:noEndnote/>
        </w:sectPr>
      </w:pPr>
    </w:p>
    <w:p w:rsidR="00B3696A" w:rsidRDefault="00B3696A" w14:paraId="543F5652" w14:textId="77777777">
      <w:pPr>
        <w:pStyle w:val="BodyText"/>
        <w:kinsoku w:val="0"/>
        <w:overflowPunct w:val="0"/>
        <w:spacing w:before="39"/>
        <w:ind w:right="523"/>
        <w:rPr>
          <w:spacing w:val="-1"/>
        </w:rPr>
      </w:pPr>
      <w:r>
        <w:t>Er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mwyn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diwallu</w:t>
      </w:r>
      <w:proofErr w:type="spellEnd"/>
      <w:r>
        <w:rPr>
          <w:spacing w:val="1"/>
        </w:rP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rPr>
          <w:spacing w:val="-1"/>
        </w:rPr>
        <w:t>addysgol</w:t>
      </w:r>
      <w:proofErr w:type="spellEnd"/>
      <w:r>
        <w:t xml:space="preserve"> </w:t>
      </w:r>
      <w:r>
        <w:rPr>
          <w:spacing w:val="-1"/>
        </w:rPr>
        <w:t xml:space="preserve">plant, </w:t>
      </w:r>
      <w:proofErr w:type="spellStart"/>
      <w:r>
        <w:rPr>
          <w:spacing w:val="-1"/>
        </w:rPr>
        <w:t>mae'r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r>
        <w:rPr>
          <w:spacing w:val="-1"/>
        </w:rPr>
        <w:t>Bwrdeistref Sirol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cyflwyno</w:t>
      </w:r>
      <w:proofErr w:type="spellEnd"/>
      <w:r>
        <w:t xml:space="preserve"> </w:t>
      </w:r>
      <w:proofErr w:type="spellStart"/>
      <w:r>
        <w:rPr>
          <w:spacing w:val="-1"/>
        </w:rPr>
        <w:t>darpariaeth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amrywiol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gynnwys</w:t>
      </w:r>
      <w:proofErr w:type="spellEnd"/>
      <w:r>
        <w:rPr>
          <w:spacing w:val="-1"/>
        </w:rPr>
        <w:t>:</w:t>
      </w:r>
    </w:p>
    <w:p w:rsidR="00B3696A" w:rsidRDefault="00B3696A" w14:paraId="1CDF60F5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40975053" w14:textId="77777777">
      <w:pPr>
        <w:pStyle w:val="BodyText"/>
        <w:numPr>
          <w:ilvl w:val="0"/>
          <w:numId w:val="8"/>
        </w:numPr>
        <w:tabs>
          <w:tab w:val="left" w:pos="386"/>
        </w:tabs>
        <w:kinsoku w:val="0"/>
        <w:overflowPunct w:val="0"/>
        <w:ind w:right="99" w:hanging="283"/>
      </w:pPr>
      <w:proofErr w:type="spellStart"/>
      <w:r>
        <w:rPr>
          <w:b/>
          <w:bCs/>
          <w:spacing w:val="-2"/>
        </w:rPr>
        <w:t>Addysg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feithrin</w:t>
      </w:r>
      <w:proofErr w:type="spellEnd"/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ran-</w:t>
      </w:r>
      <w:proofErr w:type="spellStart"/>
      <w:r>
        <w:rPr>
          <w:b/>
          <w:bCs/>
          <w:spacing w:val="-1"/>
        </w:rPr>
        <w:t>amser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gael</w:t>
      </w:r>
      <w:proofErr w:type="spellEnd"/>
      <w: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gynradd</w:t>
      </w:r>
      <w:proofErr w:type="spellEnd"/>
      <w:r>
        <w:t xml:space="preserve"> ac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pob</w:t>
      </w:r>
      <w:proofErr w:type="spellEnd"/>
      <w:r>
        <w:rPr>
          <w:spacing w:val="45"/>
        </w:rPr>
        <w:t xml:space="preserve"> </w:t>
      </w:r>
      <w:proofErr w:type="spellStart"/>
      <w:r>
        <w:t>oed</w:t>
      </w:r>
      <w:proofErr w:type="spellEnd"/>
      <w:r>
        <w:t>'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/3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18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Mae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dysgu</w:t>
      </w:r>
      <w:proofErr w:type="spellEnd"/>
      <w:r>
        <w:t xml:space="preserve"> </w:t>
      </w:r>
      <w:proofErr w:type="spellStart"/>
      <w:r>
        <w:rPr>
          <w:spacing w:val="-1"/>
        </w:rPr>
        <w:t>llwyddiannus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dechrau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1"/>
        </w:rPr>
        <w:t xml:space="preserve"> </w:t>
      </w:r>
      <w:r>
        <w:t>gall</w:t>
      </w:r>
      <w:r>
        <w:rPr>
          <w:spacing w:val="-2"/>
        </w:rPr>
        <w:t xml:space="preserve"> </w:t>
      </w:r>
      <w:r>
        <w:rPr>
          <w:spacing w:val="-1"/>
        </w:rPr>
        <w:t>plant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profiadau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cyfoethog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amgylchedd</w:t>
      </w:r>
      <w:proofErr w:type="spellEnd"/>
      <w:r>
        <w:rPr>
          <w:spacing w:val="61"/>
        </w:rPr>
        <w:t xml:space="preserve"> </w:t>
      </w:r>
      <w:proofErr w:type="spellStart"/>
      <w:r>
        <w:t>diogel</w:t>
      </w:r>
      <w:proofErr w:type="spellEnd"/>
      <w:r>
        <w:t>;</w:t>
      </w:r>
    </w:p>
    <w:p w:rsidR="00B3696A" w:rsidRDefault="00B3696A" w14:paraId="07F15846" w14:textId="77777777">
      <w:pPr>
        <w:pStyle w:val="BodyText"/>
        <w:numPr>
          <w:ilvl w:val="0"/>
          <w:numId w:val="8"/>
        </w:numPr>
        <w:tabs>
          <w:tab w:val="left" w:pos="386"/>
        </w:tabs>
        <w:kinsoku w:val="0"/>
        <w:overflowPunct w:val="0"/>
        <w:ind w:right="523" w:hanging="283"/>
        <w:rPr>
          <w:spacing w:val="-1"/>
        </w:rPr>
      </w:pPr>
      <w:proofErr w:type="spellStart"/>
      <w:r>
        <w:rPr>
          <w:b/>
          <w:bCs/>
          <w:spacing w:val="-2"/>
        </w:rPr>
        <w:t>Addysg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gynradd</w:t>
      </w:r>
      <w:proofErr w:type="spellEnd"/>
      <w:r>
        <w:rPr>
          <w:b/>
          <w:bCs/>
          <w:spacing w:val="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pob</w:t>
      </w:r>
      <w:proofErr w:type="spellEnd"/>
      <w:r>
        <w:t xml:space="preserve"> </w:t>
      </w:r>
      <w:proofErr w:type="spellStart"/>
      <w:r>
        <w:t>oed</w:t>
      </w:r>
      <w:proofErr w:type="spellEnd"/>
      <w:r>
        <w:t>'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16</w:t>
      </w:r>
      <w:r>
        <w:rPr>
          <w:spacing w:val="45"/>
        </w:rPr>
        <w:t xml:space="preserve"> </w:t>
      </w:r>
      <w:proofErr w:type="spellStart"/>
      <w:r>
        <w:t>oed</w:t>
      </w:r>
      <w:proofErr w:type="spellEnd"/>
      <w:r>
        <w:t>/3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18</w:t>
      </w:r>
      <w:r>
        <w:rPr>
          <w:spacing w:val="-2"/>
        </w:rPr>
        <w:t xml:space="preserve"> </w:t>
      </w:r>
      <w:proofErr w:type="spellStart"/>
      <w:r>
        <w:t>oed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gynnwys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Cymraeg</w:t>
      </w:r>
      <w:r>
        <w:t xml:space="preserve"> ac</w:t>
      </w:r>
      <w:r>
        <w:rPr>
          <w:spacing w:val="-1"/>
        </w:rPr>
        <w:t xml:space="preserve"> </w:t>
      </w:r>
      <w:proofErr w:type="spellStart"/>
      <w:r>
        <w:t>ysgolion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gynorthwyir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wirfoddol</w:t>
      </w:r>
      <w:proofErr w:type="spellEnd"/>
      <w:r>
        <w:rPr>
          <w:spacing w:val="-1"/>
        </w:rPr>
        <w:t>),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gan</w:t>
      </w:r>
      <w:proofErr w:type="spellEnd"/>
      <w:r>
        <w:t xml:space="preserve"> </w:t>
      </w:r>
      <w:proofErr w:type="spellStart"/>
      <w:r>
        <w:rPr>
          <w:spacing w:val="-1"/>
        </w:rPr>
        <w:t>ddarparu</w:t>
      </w:r>
      <w:proofErr w:type="spellEnd"/>
      <w:r>
        <w:t xml:space="preserve"> </w:t>
      </w:r>
      <w:proofErr w:type="spellStart"/>
      <w:r>
        <w:rPr>
          <w:spacing w:val="-2"/>
        </w:rPr>
        <w:t>addysg</w:t>
      </w:r>
      <w:proofErr w:type="spellEnd"/>
      <w:r>
        <w:rPr>
          <w:spacing w:val="1"/>
        </w:rPr>
        <w:t xml:space="preserve"> </w:t>
      </w:r>
      <w:proofErr w:type="spellStart"/>
      <w:r>
        <w:t>eang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t>seilio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brofiadau</w:t>
      </w:r>
      <w:proofErr w:type="spellEnd"/>
      <w:r>
        <w:t xml:space="preserve"> </w:t>
      </w:r>
      <w:proofErr w:type="spellStart"/>
      <w:r>
        <w:rPr>
          <w:spacing w:val="-1"/>
        </w:rPr>
        <w:t>ymarferol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wedi'u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cynllunio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ddiwallu</w:t>
      </w:r>
      <w:proofErr w:type="spellEnd"/>
      <w:r>
        <w:rPr>
          <w:spacing w:val="1"/>
        </w:rPr>
        <w:t xml:space="preserve"> </w:t>
      </w:r>
      <w:proofErr w:type="spellStart"/>
      <w:r>
        <w:t>anghenion</w:t>
      </w:r>
      <w:proofErr w:type="spellEnd"/>
      <w:r>
        <w:rPr>
          <w:spacing w:val="-2"/>
        </w:rPr>
        <w:t xml:space="preserve"> 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unigolyn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rPr>
          <w:spacing w:val="-2"/>
        </w:rPr>
        <w:t>gynnwys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meysydd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astudio'r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cwricwlwm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cenedlaethol</w:t>
      </w:r>
      <w:proofErr w:type="spellEnd"/>
      <w:r>
        <w:rPr>
          <w:spacing w:val="-1"/>
        </w:rPr>
        <w:t>.</w:t>
      </w:r>
    </w:p>
    <w:p w:rsidR="00B3696A" w:rsidRDefault="00B3696A" w14:paraId="50D419EB" w14:textId="77777777">
      <w:pPr>
        <w:pStyle w:val="BodyText"/>
        <w:numPr>
          <w:ilvl w:val="0"/>
          <w:numId w:val="8"/>
        </w:numPr>
        <w:tabs>
          <w:tab w:val="left" w:pos="386"/>
        </w:tabs>
        <w:kinsoku w:val="0"/>
        <w:overflowPunct w:val="0"/>
        <w:spacing w:before="2"/>
        <w:ind w:right="523" w:hanging="283"/>
        <w:rPr>
          <w:spacing w:val="-1"/>
        </w:rPr>
      </w:pPr>
      <w:proofErr w:type="spellStart"/>
      <w:r>
        <w:rPr>
          <w:b/>
          <w:bCs/>
          <w:spacing w:val="-2"/>
        </w:rPr>
        <w:t>Addysg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uwchradd</w:t>
      </w:r>
      <w:proofErr w:type="spellEnd"/>
      <w:r>
        <w:rPr>
          <w:b/>
          <w:bCs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t>uwchradd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pob</w:t>
      </w:r>
      <w:proofErr w:type="spellEnd"/>
      <w:r>
        <w:t xml:space="preserve"> </w:t>
      </w:r>
      <w:proofErr w:type="spellStart"/>
      <w:r>
        <w:t>oed</w:t>
      </w:r>
      <w:proofErr w:type="spellEnd"/>
      <w:r>
        <w:t>'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 xml:space="preserve">16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/3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proofErr w:type="spellStart"/>
      <w:r>
        <w:t>oed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gan</w:t>
      </w:r>
      <w:proofErr w:type="spellEnd"/>
      <w:r>
        <w:t xml:space="preserve"> </w:t>
      </w:r>
      <w:proofErr w:type="spellStart"/>
      <w:r>
        <w:rPr>
          <w:spacing w:val="-2"/>
        </w:rPr>
        <w:t>gynnwys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r>
        <w:rPr>
          <w:spacing w:val="-1"/>
        </w:rPr>
        <w:t>Cymraeg</w:t>
      </w:r>
      <w:r>
        <w:t xml:space="preserve"> ac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ysgol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Gatholig), </w:t>
      </w:r>
      <w:proofErr w:type="spellStart"/>
      <w:r>
        <w:t>gan</w:t>
      </w:r>
      <w:proofErr w:type="spellEnd"/>
      <w:r>
        <w:rPr>
          <w:spacing w:val="39"/>
        </w:rPr>
        <w:t xml:space="preserve"> </w:t>
      </w:r>
      <w:proofErr w:type="spellStart"/>
      <w:r>
        <w:t>osod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safonau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uchel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arholiadau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gweithgareddau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chwaraeon</w:t>
      </w:r>
      <w:proofErr w:type="spellEnd"/>
      <w:r>
        <w:t xml:space="preserve"> a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diwylliannol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addysg</w:t>
      </w:r>
      <w:proofErr w:type="spellEnd"/>
      <w:r>
        <w:rPr>
          <w:spacing w:val="1"/>
        </w:rPr>
        <w:t xml:space="preserve"> </w:t>
      </w:r>
      <w:proofErr w:type="spellStart"/>
      <w:r>
        <w:t>bersonol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chymdeithasol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Mae'r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disgyblion</w:t>
      </w:r>
      <w:proofErr w:type="spellEnd"/>
      <w: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rPr>
          <w:spacing w:val="-1"/>
        </w:rPr>
        <w:t>amrywiaeth</w:t>
      </w:r>
      <w:proofErr w:type="spellEnd"/>
      <w:r>
        <w:rPr>
          <w:spacing w:val="1"/>
        </w:rPr>
        <w:t xml:space="preserve"> </w:t>
      </w:r>
      <w:proofErr w:type="spellStart"/>
      <w:r>
        <w:t>eang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gyfleoedd</w:t>
      </w:r>
      <w:proofErr w:type="spellEnd"/>
      <w:r>
        <w:t xml:space="preserve"> </w:t>
      </w:r>
      <w:proofErr w:type="spellStart"/>
      <w:r>
        <w:rPr>
          <w:spacing w:val="-1"/>
        </w:rPr>
        <w:t>allgyrsiol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Cwricwlwm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Cenedlaethol</w:t>
      </w:r>
      <w:proofErr w:type="spellEnd"/>
      <w:r>
        <w:rPr>
          <w:spacing w:val="-1"/>
        </w:rPr>
        <w:t>;</w:t>
      </w:r>
    </w:p>
    <w:p w:rsidR="00B3696A" w:rsidRDefault="00B3696A" w14:paraId="73F337D1" w14:textId="77777777">
      <w:pPr>
        <w:pStyle w:val="BodyText"/>
        <w:numPr>
          <w:ilvl w:val="0"/>
          <w:numId w:val="8"/>
        </w:numPr>
        <w:tabs>
          <w:tab w:val="left" w:pos="386"/>
        </w:tabs>
        <w:kinsoku w:val="0"/>
        <w:overflowPunct w:val="0"/>
        <w:spacing w:before="2"/>
        <w:ind w:right="615" w:hanging="283"/>
        <w:rPr>
          <w:spacing w:val="-1"/>
        </w:rPr>
      </w:pPr>
      <w:proofErr w:type="spellStart"/>
      <w:r>
        <w:rPr>
          <w:b/>
          <w:bCs/>
          <w:spacing w:val="-1"/>
        </w:rPr>
        <w:t>Ysgolion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2"/>
        </w:rPr>
        <w:t>arbennig</w:t>
      </w:r>
      <w:proofErr w:type="spellEnd"/>
      <w:r>
        <w:rPr>
          <w:b/>
          <w:bCs/>
          <w:spacing w:val="-2"/>
        </w:rPr>
        <w:t>,</w:t>
      </w:r>
      <w:r>
        <w:rPr>
          <w:b/>
          <w:bCs/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rPr>
          <w:spacing w:val="-1"/>
        </w:rPr>
        <w:t>profiadau</w:t>
      </w:r>
      <w:proofErr w:type="spellEnd"/>
      <w:r>
        <w:t xml:space="preserve"> </w:t>
      </w:r>
      <w:proofErr w:type="spellStart"/>
      <w:r>
        <w:rPr>
          <w:spacing w:val="-1"/>
        </w:rPr>
        <w:t>dysgu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cyfoethog</w:t>
      </w:r>
      <w:proofErr w:type="spellEnd"/>
      <w: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ysgogol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ddisgyblion</w:t>
      </w:r>
      <w:proofErr w:type="spellEnd"/>
      <w:r>
        <w:t xml:space="preserve"> ag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anawsterau</w:t>
      </w:r>
      <w:proofErr w:type="spellEnd"/>
      <w:r>
        <w:t xml:space="preserve"> </w:t>
      </w:r>
      <w:proofErr w:type="spellStart"/>
      <w:r>
        <w:rPr>
          <w:spacing w:val="-1"/>
        </w:rPr>
        <w:t>difrifol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chymhleth</w:t>
      </w:r>
      <w:proofErr w:type="spellEnd"/>
      <w:r>
        <w:rPr>
          <w:spacing w:val="-1"/>
        </w:rPr>
        <w:t>. Mae</w:t>
      </w:r>
      <w:r>
        <w:t xml:space="preserve"> </w:t>
      </w:r>
      <w:proofErr w:type="spellStart"/>
      <w:r>
        <w:rPr>
          <w:spacing w:val="-1"/>
        </w:rPr>
        <w:t>gan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>holl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ddisgyblion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mynd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ddatganiad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rPr>
          <w:spacing w:val="-1"/>
        </w:rPr>
        <w:t>addysgol</w:t>
      </w:r>
      <w:proofErr w:type="spellEnd"/>
      <w:r>
        <w:t xml:space="preserve"> </w:t>
      </w:r>
      <w:proofErr w:type="spellStart"/>
      <w:r>
        <w:rPr>
          <w:spacing w:val="-1"/>
        </w:rPr>
        <w:t>arbennig</w:t>
      </w:r>
      <w:proofErr w:type="spellEnd"/>
      <w:r>
        <w:rPr>
          <w:spacing w:val="-1"/>
        </w:rPr>
        <w:t>.</w:t>
      </w:r>
      <w:r>
        <w:rPr>
          <w:spacing w:val="75"/>
        </w:rPr>
        <w:t xml:space="preserve"> </w:t>
      </w:r>
      <w:r>
        <w:rPr>
          <w:spacing w:val="-1"/>
        </w:rPr>
        <w:t>Mae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cefnogaeth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arbenigol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disgyblion</w:t>
      </w:r>
      <w:proofErr w:type="spellEnd"/>
      <w:r>
        <w:t xml:space="preserve"> </w:t>
      </w:r>
      <w:proofErr w:type="spellStart"/>
      <w:r>
        <w:t>oed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t xml:space="preserve"> </w:t>
      </w:r>
      <w:r>
        <w:rPr>
          <w:spacing w:val="-1"/>
        </w:rPr>
        <w:t xml:space="preserve">ac </w:t>
      </w:r>
      <w:proofErr w:type="spellStart"/>
      <w:r>
        <w:rPr>
          <w:spacing w:val="-1"/>
        </w:rPr>
        <w:t>uwchradd</w:t>
      </w:r>
      <w:proofErr w:type="spellEnd"/>
      <w:r>
        <w:t xml:space="preserve"> ag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anawsterau</w:t>
      </w:r>
      <w:proofErr w:type="spellEnd"/>
      <w:r>
        <w:t xml:space="preserve"> </w:t>
      </w:r>
      <w:proofErr w:type="spellStart"/>
      <w:r>
        <w:rPr>
          <w:spacing w:val="-1"/>
        </w:rPr>
        <w:t>emosiynol</w:t>
      </w:r>
      <w:proofErr w:type="spellEnd"/>
      <w: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ymddygiadol</w:t>
      </w:r>
      <w:proofErr w:type="spellEnd"/>
      <w:r>
        <w:rPr>
          <w:spacing w:val="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fwrdeistref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sirol</w:t>
      </w:r>
      <w:proofErr w:type="spellEnd"/>
      <w:r>
        <w:rPr>
          <w:spacing w:val="-1"/>
        </w:rPr>
        <w:t>;</w:t>
      </w:r>
    </w:p>
    <w:p w:rsidR="00B3696A" w:rsidRDefault="00B3696A" w14:paraId="54B138E6" w14:textId="77777777">
      <w:pPr>
        <w:pStyle w:val="BodyText"/>
        <w:numPr>
          <w:ilvl w:val="0"/>
          <w:numId w:val="8"/>
        </w:numPr>
        <w:tabs>
          <w:tab w:val="left" w:pos="386"/>
        </w:tabs>
        <w:kinsoku w:val="0"/>
        <w:overflowPunct w:val="0"/>
        <w:ind w:right="307" w:hanging="283"/>
        <w:rPr>
          <w:spacing w:val="-1"/>
        </w:rPr>
      </w:pPr>
      <w:proofErr w:type="spellStart"/>
      <w:r>
        <w:rPr>
          <w:b/>
          <w:bCs/>
          <w:spacing w:val="-1"/>
        </w:rPr>
        <w:t>Canolfannau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cefnogi</w:t>
      </w:r>
      <w:proofErr w:type="spellEnd"/>
      <w:r>
        <w:rPr>
          <w:b/>
          <w:bCs/>
          <w:spacing w:val="1"/>
        </w:rPr>
        <w:t xml:space="preserve"> </w:t>
      </w:r>
      <w:proofErr w:type="spellStart"/>
      <w:r>
        <w:rPr>
          <w:b/>
          <w:bCs/>
          <w:spacing w:val="-2"/>
        </w:rPr>
        <w:t>dysgu</w:t>
      </w:r>
      <w:proofErr w:type="spellEnd"/>
      <w:r>
        <w:rPr>
          <w:b/>
          <w:bCs/>
          <w:spacing w:val="-2"/>
        </w:rPr>
        <w:t>,</w:t>
      </w:r>
      <w:r>
        <w:rPr>
          <w:b/>
          <w:bCs/>
          <w:spacing w:val="5"/>
        </w:rPr>
        <w:t xml:space="preserve"> </w:t>
      </w:r>
      <w:proofErr w:type="spellStart"/>
      <w:r>
        <w:rPr>
          <w:spacing w:val="-1"/>
        </w:rP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sawl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gynradd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uwchradd</w:t>
      </w:r>
      <w:proofErr w:type="spellEnd"/>
      <w:r>
        <w:t xml:space="preserve"> a </w:t>
      </w:r>
      <w:proofErr w:type="spellStart"/>
      <w:r>
        <w:t>rhai</w:t>
      </w:r>
      <w:proofErr w:type="spellEnd"/>
      <w: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pob</w:t>
      </w:r>
      <w:proofErr w:type="spellEnd"/>
      <w:r>
        <w:rPr>
          <w:spacing w:val="1"/>
        </w:rPr>
        <w:t xml:space="preserve"> </w:t>
      </w:r>
      <w:proofErr w:type="spellStart"/>
      <w:r>
        <w:t>oed</w:t>
      </w:r>
      <w:proofErr w:type="spellEnd"/>
      <w:r>
        <w:t xml:space="preserve">' </w:t>
      </w:r>
      <w:r>
        <w:rPr>
          <w:spacing w:val="-2"/>
        </w:rPr>
        <w:t>ac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darparu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cefnogaeth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arbenigol</w:t>
      </w:r>
      <w:proofErr w:type="spellEnd"/>
      <w:r>
        <w:t xml:space="preserve"> </w:t>
      </w:r>
      <w:proofErr w:type="spellStart"/>
      <w:r>
        <w:rPr>
          <w:spacing w:val="-1"/>
        </w:rPr>
        <w:t>mewn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t>prif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ffrwd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ddisgyblion</w:t>
      </w:r>
      <w:proofErr w:type="spellEnd"/>
      <w:r>
        <w:t xml:space="preserve"> â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datganiadau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anghenion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addysgol</w:t>
      </w:r>
      <w:proofErr w:type="spellEnd"/>
      <w:r>
        <w:t xml:space="preserve"> </w:t>
      </w:r>
      <w:proofErr w:type="spellStart"/>
      <w:r>
        <w:rPr>
          <w:spacing w:val="-1"/>
        </w:rPr>
        <w:t>arbennig</w:t>
      </w:r>
      <w:proofErr w:type="spellEnd"/>
      <w:r>
        <w:rPr>
          <w:spacing w:val="-1"/>
        </w:rPr>
        <w:t>.</w:t>
      </w:r>
    </w:p>
    <w:p w:rsidR="00B3696A" w:rsidRDefault="00B3696A" w14:paraId="2DE09FA8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1D59AA2E" w14:textId="77777777">
      <w:pPr>
        <w:pStyle w:val="BodyText"/>
        <w:kinsoku w:val="0"/>
        <w:overflowPunct w:val="0"/>
        <w:ind w:right="523"/>
        <w:rPr>
          <w:spacing w:val="-1"/>
        </w:rPr>
      </w:pPr>
      <w:r>
        <w:rPr>
          <w:spacing w:val="-1"/>
        </w:rPr>
        <w:t>Mae</w:t>
      </w:r>
      <w:r>
        <w:t xml:space="preserve"> </w:t>
      </w:r>
      <w:proofErr w:type="spellStart"/>
      <w:r>
        <w:rPr>
          <w:spacing w:val="-1"/>
        </w:rPr>
        <w:t>trefniadau</w:t>
      </w:r>
      <w:proofErr w:type="spellEnd"/>
      <w: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sicrhau</w:t>
      </w:r>
      <w:proofErr w:type="spellEnd"/>
      <w:r>
        <w:rPr>
          <w:spacing w:val="-2"/>
        </w:rPr>
        <w:t xml:space="preserve"> </w:t>
      </w:r>
      <w:proofErr w:type="spellStart"/>
      <w:r>
        <w:t>nad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yw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gweithdrefnau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rhoi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mantais</w:t>
      </w:r>
      <w:proofErr w:type="spellEnd"/>
      <w:r>
        <w:rPr>
          <w:spacing w:val="-3"/>
        </w:rPr>
        <w:t xml:space="preserve"> </w:t>
      </w:r>
      <w:r>
        <w:t xml:space="preserve">neu </w:t>
      </w:r>
      <w:proofErr w:type="spellStart"/>
      <w:r>
        <w:rPr>
          <w:spacing w:val="-1"/>
        </w:rPr>
        <w:t>anfantais</w:t>
      </w:r>
      <w:proofErr w:type="spellEnd"/>
      <w:r>
        <w:rPr>
          <w:spacing w:val="-1"/>
        </w:rPr>
        <w:t xml:space="preserve"> </w:t>
      </w:r>
      <w:proofErr w:type="spellStart"/>
      <w:r>
        <w:t>annheg</w:t>
      </w:r>
      <w:proofErr w:type="spellEnd"/>
      <w:r>
        <w:t xml:space="preserve"> 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grwpiau</w:t>
      </w:r>
      <w:proofErr w:type="spellEnd"/>
      <w:r>
        <w:t xml:space="preserve"> </w:t>
      </w:r>
      <w:proofErr w:type="spellStart"/>
      <w:r>
        <w:rPr>
          <w:spacing w:val="-1"/>
        </w:rPr>
        <w:t>trwy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ddefnyddio</w:t>
      </w:r>
      <w:proofErr w:type="spellEnd"/>
      <w:r>
        <w:t xml:space="preserve"> </w:t>
      </w:r>
      <w:proofErr w:type="spellStart"/>
      <w:r>
        <w:t>Côd</w:t>
      </w:r>
      <w:proofErr w:type="spellEnd"/>
      <w:r>
        <w:t xml:space="preserve"> </w:t>
      </w:r>
      <w:r>
        <w:rPr>
          <w:spacing w:val="-2"/>
        </w:rPr>
        <w:t>Derbyn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1"/>
        </w:rPr>
        <w:t>Llywodraeth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Cymru</w:t>
      </w:r>
      <w:r>
        <w:rPr>
          <w:spacing w:val="1"/>
        </w:rPr>
        <w:t xml:space="preserve"> </w:t>
      </w:r>
      <w:r>
        <w:rPr>
          <w:spacing w:val="-1"/>
        </w:rPr>
        <w:t>005/2013.</w:t>
      </w:r>
    </w:p>
    <w:p w:rsidR="00B3696A" w:rsidRDefault="00B3696A" w14:paraId="13E25864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6D65B836" w14:textId="77777777">
      <w:pPr>
        <w:pStyle w:val="Heading2"/>
        <w:numPr>
          <w:ilvl w:val="0"/>
          <w:numId w:val="7"/>
        </w:numPr>
        <w:tabs>
          <w:tab w:val="left" w:pos="463"/>
        </w:tabs>
        <w:kinsoku w:val="0"/>
        <w:overflowPunct w:val="0"/>
        <w:ind w:right="646"/>
        <w:rPr>
          <w:b w:val="0"/>
          <w:bCs w:val="0"/>
        </w:rPr>
      </w:pPr>
      <w:proofErr w:type="spellStart"/>
      <w:r>
        <w:rPr>
          <w:spacing w:val="-2"/>
        </w:rPr>
        <w:t>Derbyn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ddosbarthiadau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mewn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ysgolion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cynradd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cymunedol</w:t>
      </w:r>
      <w:proofErr w:type="spellEnd"/>
      <w:r>
        <w:rPr>
          <w:spacing w:val="73"/>
        </w:rPr>
        <w:t xml:space="preserve"> </w:t>
      </w:r>
      <w:r>
        <w:t>ac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ysgolion</w:t>
      </w:r>
      <w:proofErr w:type="spellEnd"/>
      <w:r>
        <w:rPr>
          <w:spacing w:val="-1"/>
        </w:rPr>
        <w:t xml:space="preserve"> '</w:t>
      </w:r>
      <w:proofErr w:type="spellStart"/>
      <w:r>
        <w:rPr>
          <w:spacing w:val="-1"/>
        </w:rPr>
        <w:t>pob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'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16 </w:t>
      </w:r>
      <w:proofErr w:type="spellStart"/>
      <w:r>
        <w:rPr>
          <w:spacing w:val="-2"/>
        </w:rPr>
        <w:t>oed</w:t>
      </w:r>
      <w:proofErr w:type="spellEnd"/>
      <w:r>
        <w:rPr>
          <w:spacing w:val="-2"/>
        </w:rPr>
        <w:t xml:space="preserve">/3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18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.</w:t>
      </w:r>
    </w:p>
    <w:p w:rsidR="00B3696A" w:rsidRDefault="00B3696A" w14:paraId="7258DF2F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B3696A" w:rsidRDefault="00B3696A" w14:paraId="5676F9BF" w14:textId="77777777">
      <w:pPr>
        <w:pStyle w:val="BodyText"/>
        <w:kinsoku w:val="0"/>
        <w:overflowPunct w:val="0"/>
        <w:ind w:right="99"/>
        <w:rPr>
          <w:spacing w:val="-1"/>
        </w:rPr>
      </w:pP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t>pob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phob</w:t>
      </w:r>
      <w:proofErr w:type="spellEnd"/>
      <w:r>
        <w:rPr>
          <w:spacing w:val="-2"/>
        </w:rPr>
        <w:t xml:space="preserve"> </w:t>
      </w:r>
      <w:proofErr w:type="spellStart"/>
      <w:r>
        <w:t>oed</w:t>
      </w:r>
      <w:proofErr w:type="spellEnd"/>
      <w:r>
        <w:t>'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/3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.</w:t>
      </w:r>
    </w:p>
    <w:p w:rsidR="00B3696A" w:rsidRDefault="00B3696A" w14:paraId="2D57EEFA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D63730" w:rsidP="00D63730" w:rsidRDefault="00B3696A" w14:paraId="2177B773" w14:textId="77777777">
      <w:pPr>
        <w:kinsoku w:val="0"/>
        <w:overflowPunct w:val="0"/>
        <w:ind w:left="142" w:right="119"/>
        <w:rPr>
          <w:rFonts w:ascii="Arial" w:hAnsi="Arial" w:cs="Arial"/>
          <w:sz w:val="28"/>
          <w:szCs w:val="28"/>
          <w:lang w:val="cy-GB"/>
        </w:rPr>
      </w:pPr>
      <w:r w:rsidRPr="00F8733B">
        <w:rPr>
          <w:rFonts w:ascii="Arial" w:hAnsi="Arial" w:cs="Arial"/>
          <w:sz w:val="28"/>
          <w:szCs w:val="28"/>
        </w:rPr>
        <w:t>Gall</w:t>
      </w:r>
      <w:r w:rsidRPr="00F8733B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plentyn</w:t>
      </w:r>
      <w:proofErr w:type="spellEnd"/>
      <w:r w:rsidRPr="00F8733B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z w:val="28"/>
          <w:szCs w:val="28"/>
        </w:rPr>
        <w:t>gael</w:t>
      </w:r>
      <w:proofErr w:type="spellEnd"/>
      <w:r w:rsidRPr="00F8733B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z w:val="28"/>
          <w:szCs w:val="28"/>
        </w:rPr>
        <w:t>lle</w:t>
      </w:r>
      <w:proofErr w:type="spellEnd"/>
      <w:r w:rsidRPr="00F8733B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rhan-amser</w:t>
      </w:r>
      <w:proofErr w:type="spellEnd"/>
      <w:r w:rsidRPr="00F8733B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2"/>
          <w:sz w:val="28"/>
          <w:szCs w:val="28"/>
        </w:rPr>
        <w:t>mewn</w:t>
      </w:r>
      <w:proofErr w:type="spellEnd"/>
      <w:r w:rsidRPr="00F8733B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dosbarth</w:t>
      </w:r>
      <w:proofErr w:type="spellEnd"/>
      <w:r w:rsidRPr="00F8733B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meithrin</w:t>
      </w:r>
      <w:proofErr w:type="spellEnd"/>
      <w:r w:rsidRPr="00F8733B">
        <w:rPr>
          <w:rFonts w:ascii="Arial" w:hAnsi="Arial" w:cs="Arial"/>
          <w:spacing w:val="1"/>
          <w:sz w:val="28"/>
          <w:szCs w:val="28"/>
        </w:rPr>
        <w:t xml:space="preserve"> </w:t>
      </w:r>
      <w:r w:rsidRPr="00F8733B">
        <w:rPr>
          <w:rFonts w:ascii="Arial" w:hAnsi="Arial" w:cs="Arial"/>
          <w:sz w:val="28"/>
          <w:szCs w:val="28"/>
        </w:rPr>
        <w:t>o</w:t>
      </w:r>
      <w:r w:rsidRPr="00F8733B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ddechrau'r</w:t>
      </w:r>
      <w:proofErr w:type="spellEnd"/>
      <w:r w:rsidRPr="00F8733B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2"/>
          <w:sz w:val="28"/>
          <w:szCs w:val="28"/>
        </w:rPr>
        <w:t>tymor</w:t>
      </w:r>
      <w:proofErr w:type="spellEnd"/>
      <w:r w:rsidRPr="00F8733B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sy'n</w:t>
      </w:r>
      <w:proofErr w:type="spellEnd"/>
      <w:r w:rsidRPr="00F8733B">
        <w:rPr>
          <w:rFonts w:ascii="Arial" w:hAnsi="Arial" w:cs="Arial"/>
          <w:spacing w:val="53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dilyn</w:t>
      </w:r>
      <w:proofErr w:type="spellEnd"/>
      <w:r w:rsidRPr="00F8733B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z w:val="28"/>
          <w:szCs w:val="28"/>
        </w:rPr>
        <w:t>ei</w:t>
      </w:r>
      <w:proofErr w:type="spellEnd"/>
      <w:r w:rsidRPr="00F8733B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drydydd</w:t>
      </w:r>
      <w:proofErr w:type="spellEnd"/>
      <w:r w:rsidRPr="00F8733B">
        <w:rPr>
          <w:rFonts w:ascii="Arial" w:hAnsi="Arial" w:cs="Arial"/>
          <w:sz w:val="28"/>
          <w:szCs w:val="28"/>
        </w:rPr>
        <w:t xml:space="preserve"> </w:t>
      </w:r>
      <w:r w:rsidRPr="00F8733B">
        <w:rPr>
          <w:rFonts w:ascii="Arial" w:hAnsi="Arial" w:cs="Arial"/>
          <w:spacing w:val="-1"/>
          <w:sz w:val="28"/>
          <w:szCs w:val="28"/>
        </w:rPr>
        <w:t>pen-</w:t>
      </w:r>
      <w:proofErr w:type="spellStart"/>
      <w:r w:rsidRPr="00F8733B">
        <w:rPr>
          <w:rFonts w:ascii="Arial" w:hAnsi="Arial" w:cs="Arial"/>
          <w:spacing w:val="-1"/>
          <w:sz w:val="28"/>
          <w:szCs w:val="28"/>
        </w:rPr>
        <w:t>blwydd</w:t>
      </w:r>
      <w:proofErr w:type="spellEnd"/>
      <w:r w:rsidRPr="00F8733B">
        <w:rPr>
          <w:rFonts w:ascii="Arial" w:hAnsi="Arial" w:cs="Arial"/>
          <w:spacing w:val="-1"/>
          <w:sz w:val="28"/>
          <w:szCs w:val="28"/>
        </w:rPr>
        <w:t>.</w:t>
      </w:r>
      <w:r>
        <w:rPr>
          <w:spacing w:val="1"/>
        </w:rPr>
        <w:t xml:space="preserve"> </w:t>
      </w:r>
      <w:r w:rsidR="00F8733B">
        <w:rPr>
          <w:rFonts w:ascii="Arial" w:hAnsi="Arial" w:cs="Arial"/>
          <w:sz w:val="28"/>
          <w:szCs w:val="28"/>
          <w:lang w:val="cy-GB"/>
        </w:rPr>
        <w:t>Bydd gofyn i rieni/ofal</w:t>
      </w:r>
      <w:r w:rsidRPr="006208F7" w:rsidR="00F8733B">
        <w:rPr>
          <w:rFonts w:ascii="Arial" w:hAnsi="Arial" w:cs="Arial"/>
          <w:sz w:val="28"/>
          <w:szCs w:val="28"/>
          <w:lang w:val="cy-GB"/>
        </w:rPr>
        <w:t>w</w:t>
      </w:r>
      <w:r w:rsidR="00F8733B">
        <w:rPr>
          <w:rFonts w:ascii="Arial" w:hAnsi="Arial" w:cs="Arial"/>
          <w:sz w:val="28"/>
          <w:szCs w:val="28"/>
          <w:lang w:val="cy-GB"/>
        </w:rPr>
        <w:t>y</w:t>
      </w:r>
      <w:r w:rsidRPr="006208F7" w:rsidR="00F8733B">
        <w:rPr>
          <w:rFonts w:ascii="Arial" w:hAnsi="Arial" w:cs="Arial"/>
          <w:sz w:val="28"/>
          <w:szCs w:val="28"/>
          <w:lang w:val="cy-GB"/>
        </w:rPr>
        <w:t>r y mae angen lle ar</w:t>
      </w:r>
      <w:r w:rsidR="00F8733B">
        <w:rPr>
          <w:rFonts w:ascii="Arial" w:hAnsi="Arial" w:cs="Arial"/>
          <w:sz w:val="28"/>
          <w:szCs w:val="28"/>
          <w:lang w:val="cy-GB"/>
        </w:rPr>
        <w:t xml:space="preserve"> eu plentyn </w:t>
      </w:r>
      <w:r w:rsidRPr="006208F7" w:rsidR="00F8733B">
        <w:rPr>
          <w:rFonts w:ascii="Arial" w:hAnsi="Arial" w:cs="Arial"/>
          <w:sz w:val="28"/>
          <w:szCs w:val="28"/>
          <w:lang w:val="cy-GB"/>
        </w:rPr>
        <w:t>mewn dosbarth meithrin gyflwyno cais am le. Mae ffurflenni cais ar</w:t>
      </w:r>
      <w:r w:rsidR="00F8733B">
        <w:rPr>
          <w:rFonts w:ascii="Arial" w:hAnsi="Arial" w:cs="Arial"/>
          <w:sz w:val="28"/>
          <w:szCs w:val="28"/>
          <w:lang w:val="cy-GB"/>
        </w:rPr>
        <w:t xml:space="preserve"> gael gan y Swyddog Derbyniadau, Tîm Cefnogi Ysgolion a Theuluoedd, Canolfan Ddinesig Port Talbot, Port Talbot SA13 1PJ, a dylid eu dychwelyd i’r un cyfeiriad ar ôl eu cwblhau.</w:t>
      </w:r>
    </w:p>
    <w:p w:rsidRPr="006208F7" w:rsidR="00F8733B" w:rsidP="00D63730" w:rsidRDefault="00F8733B" w14:paraId="08C58D53" w14:textId="77777777">
      <w:pPr>
        <w:kinsoku w:val="0"/>
        <w:overflowPunct w:val="0"/>
        <w:ind w:left="142" w:right="119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br/>
      </w:r>
      <w:r>
        <w:rPr>
          <w:rFonts w:ascii="Arial" w:hAnsi="Arial" w:cs="Arial"/>
          <w:sz w:val="28"/>
          <w:szCs w:val="28"/>
          <w:lang w:val="cy-GB"/>
        </w:rPr>
        <w:t>Gall rhieni/gofalwyr wneud cais am le yn ysgol y dalgylch neu fynegi dewis am le mewn ysgol arall.</w:t>
      </w:r>
    </w:p>
    <w:p w:rsidRPr="009F73F3" w:rsidR="003D6AA8" w:rsidP="003D6AA8" w:rsidRDefault="003D6AA8" w14:paraId="1DCB54C3" w14:textId="77777777">
      <w:pPr>
        <w:pStyle w:val="BodyText"/>
        <w:kinsoku w:val="0"/>
        <w:overflowPunct w:val="0"/>
        <w:spacing w:line="241" w:lineRule="auto"/>
        <w:ind w:right="226"/>
        <w:rPr>
          <w:lang w:val="cy-GB"/>
        </w:rPr>
      </w:pPr>
    </w:p>
    <w:p w:rsidRPr="009F73F3" w:rsidR="003D6AA8" w:rsidP="003D6AA8" w:rsidRDefault="003D6AA8" w14:paraId="1C7F8BBE" w14:textId="77777777">
      <w:pPr>
        <w:pStyle w:val="BodyText"/>
        <w:kinsoku w:val="0"/>
        <w:overflowPunct w:val="0"/>
        <w:spacing w:line="241" w:lineRule="auto"/>
        <w:ind w:right="226"/>
        <w:rPr>
          <w:lang w:val="cy-GB"/>
        </w:rPr>
      </w:pPr>
    </w:p>
    <w:p w:rsidRPr="009F73F3" w:rsidR="003D6AA8" w:rsidP="003D6AA8" w:rsidRDefault="003D6AA8" w14:paraId="6420B5C3" w14:textId="77777777">
      <w:pPr>
        <w:pStyle w:val="BodyText"/>
        <w:kinsoku w:val="0"/>
        <w:overflowPunct w:val="0"/>
        <w:spacing w:line="241" w:lineRule="auto"/>
        <w:ind w:right="226"/>
        <w:rPr>
          <w:lang w:val="cy-GB"/>
        </w:rPr>
      </w:pPr>
    </w:p>
    <w:p w:rsidRPr="009F73F3" w:rsidR="003D6AA8" w:rsidP="003D6AA8" w:rsidRDefault="003D6AA8" w14:paraId="55E9ED74" w14:textId="77777777">
      <w:pPr>
        <w:pStyle w:val="BodyText"/>
        <w:kinsoku w:val="0"/>
        <w:overflowPunct w:val="0"/>
        <w:spacing w:line="241" w:lineRule="auto"/>
        <w:ind w:right="226"/>
        <w:rPr>
          <w:spacing w:val="-1"/>
          <w:lang w:val="cy-GB"/>
        </w:rPr>
      </w:pPr>
      <w:r w:rsidRPr="009F73F3">
        <w:rPr>
          <w:lang w:val="cy-GB"/>
        </w:rPr>
        <w:t>Gall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plentyn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gael</w:t>
      </w:r>
      <w:r w:rsidRPr="009F73F3">
        <w:rPr>
          <w:spacing w:val="-2"/>
          <w:lang w:val="cy-GB"/>
        </w:rPr>
        <w:t xml:space="preserve"> </w:t>
      </w:r>
      <w:r w:rsidRPr="009F73F3">
        <w:rPr>
          <w:lang w:val="cy-GB"/>
        </w:rPr>
        <w:t>ei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>dderbyn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i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ddosbarth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 xml:space="preserve">meithrin </w:t>
      </w:r>
      <w:r w:rsidRPr="009F73F3">
        <w:rPr>
          <w:spacing w:val="-2"/>
          <w:lang w:val="cy-GB"/>
        </w:rPr>
        <w:t>cyn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dechrau'r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2"/>
          <w:lang w:val="cy-GB"/>
        </w:rPr>
        <w:t>tymor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sy'n</w:t>
      </w:r>
      <w:r w:rsidRPr="009F73F3">
        <w:rPr>
          <w:lang w:val="cy-GB"/>
        </w:rPr>
        <w:t xml:space="preserve"> </w:t>
      </w:r>
      <w:r w:rsidRPr="009F73F3">
        <w:rPr>
          <w:spacing w:val="-1"/>
          <w:lang w:val="cy-GB"/>
        </w:rPr>
        <w:t>dilyn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ei</w:t>
      </w:r>
      <w:r w:rsidRPr="009F73F3">
        <w:rPr>
          <w:spacing w:val="41"/>
          <w:lang w:val="cy-GB"/>
        </w:rPr>
        <w:t xml:space="preserve"> </w:t>
      </w:r>
      <w:r w:rsidRPr="009F73F3">
        <w:rPr>
          <w:spacing w:val="-1"/>
          <w:lang w:val="cy-GB"/>
        </w:rPr>
        <w:t>drydydd</w:t>
      </w:r>
      <w:r w:rsidRPr="009F73F3">
        <w:rPr>
          <w:lang w:val="cy-GB"/>
        </w:rPr>
        <w:t xml:space="preserve"> </w:t>
      </w:r>
      <w:r w:rsidRPr="009F73F3">
        <w:rPr>
          <w:spacing w:val="-1"/>
          <w:lang w:val="cy-GB"/>
        </w:rPr>
        <w:t>pen-blwydd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dim</w:t>
      </w:r>
      <w:r w:rsidRPr="009F73F3">
        <w:rPr>
          <w:spacing w:val="-1"/>
          <w:lang w:val="cy-GB"/>
        </w:rPr>
        <w:t xml:space="preserve"> ond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drwy ymgynghori</w:t>
      </w:r>
      <w:r w:rsidRPr="009F73F3">
        <w:rPr>
          <w:lang w:val="cy-GB"/>
        </w:rPr>
        <w:t xml:space="preserve"> â'r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Swyddog</w:t>
      </w:r>
      <w:r w:rsidRPr="009F73F3">
        <w:rPr>
          <w:lang w:val="cy-GB"/>
        </w:rPr>
        <w:t xml:space="preserve"> </w:t>
      </w:r>
      <w:r w:rsidRPr="009F73F3">
        <w:rPr>
          <w:spacing w:val="-1"/>
          <w:lang w:val="cy-GB"/>
        </w:rPr>
        <w:t>Derbyn.</w:t>
      </w:r>
    </w:p>
    <w:p w:rsidRPr="009F73F3" w:rsidR="00B3696A" w:rsidRDefault="00B3696A" w14:paraId="0A475F66" w14:textId="77777777">
      <w:pPr>
        <w:pStyle w:val="BodyText"/>
        <w:kinsoku w:val="0"/>
        <w:overflowPunct w:val="0"/>
        <w:spacing w:line="241" w:lineRule="auto"/>
        <w:ind w:right="226"/>
        <w:rPr>
          <w:spacing w:val="-1"/>
          <w:lang w:val="cy-GB"/>
        </w:rPr>
      </w:pPr>
    </w:p>
    <w:p w:rsidRPr="009F73F3" w:rsidR="009D3CA1" w:rsidRDefault="00F8733B" w14:paraId="6F2380E0" w14:textId="77777777">
      <w:pPr>
        <w:pStyle w:val="BodyText"/>
        <w:kinsoku w:val="0"/>
        <w:overflowPunct w:val="0"/>
        <w:spacing w:before="38"/>
        <w:ind w:left="122" w:right="201"/>
        <w:rPr>
          <w:lang w:val="cy-GB"/>
        </w:rPr>
      </w:pPr>
      <w:r w:rsidRPr="009F73F3">
        <w:rPr>
          <w:lang w:val="cy-GB"/>
        </w:rPr>
        <w:t>Gall nifer y lleoedd meithrin sydd ar gael fod yn wahanol i nifer derbyn grwpiau blwyddyn amser llawn mewn ysgol (Derbyn).</w:t>
      </w:r>
    </w:p>
    <w:p w:rsidRPr="009F73F3" w:rsidR="009D3CA1" w:rsidRDefault="009D3CA1" w14:paraId="401413C0" w14:textId="77777777">
      <w:pPr>
        <w:pStyle w:val="BodyText"/>
        <w:kinsoku w:val="0"/>
        <w:overflowPunct w:val="0"/>
        <w:spacing w:before="38"/>
        <w:ind w:left="122" w:right="201"/>
        <w:rPr>
          <w:lang w:val="cy-GB"/>
        </w:rPr>
      </w:pPr>
    </w:p>
    <w:p w:rsidRPr="009F73F3" w:rsidR="00B3696A" w:rsidRDefault="00B3696A" w14:paraId="5D4688B0" w14:textId="77777777">
      <w:pPr>
        <w:pStyle w:val="BodyText"/>
        <w:kinsoku w:val="0"/>
        <w:overflowPunct w:val="0"/>
        <w:spacing w:before="38"/>
        <w:ind w:left="122" w:right="201"/>
        <w:rPr>
          <w:spacing w:val="-2"/>
          <w:lang w:val="cy-GB"/>
        </w:rPr>
      </w:pPr>
      <w:r w:rsidRPr="009F73F3">
        <w:rPr>
          <w:lang w:val="cy-GB"/>
        </w:rPr>
        <w:t>I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 xml:space="preserve">blant </w:t>
      </w:r>
      <w:r w:rsidRPr="009F73F3">
        <w:rPr>
          <w:lang w:val="cy-GB"/>
        </w:rPr>
        <w:t>y</w:t>
      </w:r>
      <w:r w:rsidRPr="009F73F3">
        <w:rPr>
          <w:spacing w:val="-3"/>
          <w:lang w:val="cy-GB"/>
        </w:rPr>
        <w:t xml:space="preserve"> </w:t>
      </w:r>
      <w:r w:rsidRPr="009F73F3">
        <w:rPr>
          <w:spacing w:val="-1"/>
          <w:lang w:val="cy-GB"/>
        </w:rPr>
        <w:t>mae</w:t>
      </w:r>
      <w:r w:rsidRPr="009F73F3">
        <w:rPr>
          <w:lang w:val="cy-GB"/>
        </w:rPr>
        <w:t xml:space="preserve"> </w:t>
      </w:r>
      <w:r w:rsidRPr="009F73F3">
        <w:rPr>
          <w:spacing w:val="-1"/>
          <w:lang w:val="cy-GB"/>
        </w:rPr>
        <w:t>ganddynt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ddatganiad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o</w:t>
      </w:r>
      <w:r w:rsidRPr="009F73F3">
        <w:rPr>
          <w:spacing w:val="-4"/>
          <w:lang w:val="cy-GB"/>
        </w:rPr>
        <w:t xml:space="preserve"> </w:t>
      </w:r>
      <w:r w:rsidRPr="009F73F3">
        <w:rPr>
          <w:lang w:val="cy-GB"/>
        </w:rPr>
        <w:t>anghenion</w:t>
      </w:r>
      <w:r w:rsidRPr="009F73F3">
        <w:rPr>
          <w:spacing w:val="-3"/>
          <w:lang w:val="cy-GB"/>
        </w:rPr>
        <w:t xml:space="preserve"> </w:t>
      </w:r>
      <w:r w:rsidRPr="009F73F3">
        <w:rPr>
          <w:spacing w:val="-1"/>
          <w:lang w:val="cy-GB"/>
        </w:rPr>
        <w:t>addysgol</w:t>
      </w:r>
      <w:r w:rsidRPr="009F73F3">
        <w:rPr>
          <w:lang w:val="cy-GB"/>
        </w:rPr>
        <w:t xml:space="preserve"> </w:t>
      </w:r>
      <w:r w:rsidRPr="009F73F3">
        <w:rPr>
          <w:spacing w:val="-1"/>
          <w:lang w:val="cy-GB"/>
        </w:rPr>
        <w:t>arbennig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>sy'n</w:t>
      </w:r>
      <w:r w:rsidRPr="009F73F3">
        <w:rPr>
          <w:lang w:val="cy-GB"/>
        </w:rPr>
        <w:t xml:space="preserve"> nodi</w:t>
      </w:r>
      <w:r w:rsidRPr="009F73F3">
        <w:rPr>
          <w:spacing w:val="43"/>
          <w:lang w:val="cy-GB"/>
        </w:rPr>
        <w:t xml:space="preserve"> </w:t>
      </w:r>
      <w:r w:rsidRPr="009F73F3">
        <w:rPr>
          <w:spacing w:val="-1"/>
          <w:lang w:val="cy-GB"/>
        </w:rPr>
        <w:t>addysg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feithrin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 xml:space="preserve">brif </w:t>
      </w:r>
      <w:r w:rsidRPr="009F73F3">
        <w:rPr>
          <w:spacing w:val="-2"/>
          <w:lang w:val="cy-GB"/>
        </w:rPr>
        <w:t>ffrwd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2"/>
          <w:lang w:val="cy-GB"/>
        </w:rPr>
        <w:t>mewn</w:t>
      </w:r>
      <w:r w:rsidRPr="009F73F3">
        <w:rPr>
          <w:spacing w:val="3"/>
          <w:lang w:val="cy-GB"/>
        </w:rPr>
        <w:t xml:space="preserve"> </w:t>
      </w:r>
      <w:r w:rsidRPr="009F73F3">
        <w:rPr>
          <w:spacing w:val="-1"/>
          <w:lang w:val="cy-GB"/>
        </w:rPr>
        <w:t>ysgol</w:t>
      </w:r>
      <w:r w:rsidRPr="009F73F3">
        <w:rPr>
          <w:lang w:val="cy-GB"/>
        </w:rPr>
        <w:t xml:space="preserve"> </w:t>
      </w:r>
      <w:r w:rsidRPr="009F73F3">
        <w:rPr>
          <w:spacing w:val="-1"/>
          <w:lang w:val="cy-GB"/>
        </w:rPr>
        <w:t>gymunedol,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gwarentir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lle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>iddynt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2"/>
          <w:lang w:val="cy-GB"/>
        </w:rPr>
        <w:t>yn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y</w:t>
      </w:r>
      <w:r w:rsidRPr="009F73F3">
        <w:rPr>
          <w:spacing w:val="-3"/>
          <w:lang w:val="cy-GB"/>
        </w:rPr>
        <w:t xml:space="preserve"> </w:t>
      </w:r>
      <w:r w:rsidRPr="009F73F3">
        <w:rPr>
          <w:lang w:val="cy-GB"/>
        </w:rPr>
        <w:t>lleoliad</w:t>
      </w:r>
      <w:r w:rsidRPr="009F73F3">
        <w:rPr>
          <w:spacing w:val="45"/>
          <w:lang w:val="cy-GB"/>
        </w:rPr>
        <w:t xml:space="preserve"> </w:t>
      </w:r>
      <w:r w:rsidRPr="009F73F3">
        <w:rPr>
          <w:spacing w:val="-2"/>
          <w:lang w:val="cy-GB"/>
        </w:rPr>
        <w:t>hwnnw.</w:t>
      </w:r>
      <w:r w:rsidRPr="009F73F3" w:rsidR="009D3CA1">
        <w:rPr>
          <w:color w:val="FF0000"/>
          <w:lang w:val="cy-GB"/>
        </w:rPr>
        <w:t xml:space="preserve"> </w:t>
      </w:r>
      <w:r w:rsidRPr="009F73F3" w:rsidR="00F8733B">
        <w:rPr>
          <w:lang w:val="cy-GB"/>
        </w:rPr>
        <w:t>Mae dyletswydd ar ysgolion i dderbyn plant â Datganiad o Anghenion Addysgol Arbennig sydd wedi cael eu rhoi yn yr ysgol gan yr ALl a chaiff y disgyblion hyn eu cyfrif tuag at nifer y disgyblion i’w derbyn oni bai fod eu lleoliad mewn Canolfan Cefnogi Dysgu sydd mewn ysgol.</w:t>
      </w:r>
    </w:p>
    <w:p w:rsidRPr="009F73F3" w:rsidR="00B3696A" w:rsidRDefault="00B3696A" w14:paraId="75F69CE7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cy-GB"/>
        </w:rPr>
      </w:pPr>
    </w:p>
    <w:p w:rsidRPr="009F73F3" w:rsidR="00B3696A" w:rsidRDefault="00B3696A" w14:paraId="10EE4960" w14:textId="77777777">
      <w:pPr>
        <w:pStyle w:val="BodyText"/>
        <w:kinsoku w:val="0"/>
        <w:overflowPunct w:val="0"/>
        <w:ind w:left="122" w:right="201"/>
        <w:rPr>
          <w:spacing w:val="-1"/>
          <w:lang w:val="cy-GB"/>
        </w:rPr>
      </w:pPr>
      <w:r w:rsidRPr="009F73F3">
        <w:rPr>
          <w:spacing w:val="-1"/>
          <w:lang w:val="cy-GB"/>
        </w:rPr>
        <w:t>Bydd</w:t>
      </w:r>
      <w:r w:rsidRPr="009F73F3">
        <w:rPr>
          <w:spacing w:val="3"/>
          <w:lang w:val="cy-GB"/>
        </w:rPr>
        <w:t xml:space="preserve"> </w:t>
      </w:r>
      <w:r w:rsidRPr="009F73F3">
        <w:rPr>
          <w:lang w:val="cy-GB"/>
        </w:rPr>
        <w:t>y</w:t>
      </w:r>
      <w:r w:rsidRPr="009F73F3">
        <w:rPr>
          <w:spacing w:val="-3"/>
          <w:lang w:val="cy-GB"/>
        </w:rPr>
        <w:t xml:space="preserve"> </w:t>
      </w:r>
      <w:r w:rsidRPr="009F73F3">
        <w:rPr>
          <w:spacing w:val="-1"/>
          <w:lang w:val="cy-GB"/>
        </w:rPr>
        <w:t>cyngor</w:t>
      </w:r>
      <w:r w:rsidRPr="009F73F3">
        <w:rPr>
          <w:lang w:val="cy-GB"/>
        </w:rPr>
        <w:t xml:space="preserve"> </w:t>
      </w:r>
      <w:r w:rsidRPr="009F73F3">
        <w:rPr>
          <w:spacing w:val="-2"/>
          <w:lang w:val="cy-GB"/>
        </w:rPr>
        <w:t>yn</w:t>
      </w:r>
      <w:r w:rsidRPr="009F73F3">
        <w:rPr>
          <w:spacing w:val="3"/>
          <w:lang w:val="cy-GB"/>
        </w:rPr>
        <w:t xml:space="preserve"> </w:t>
      </w:r>
      <w:r w:rsidRPr="009F73F3">
        <w:rPr>
          <w:spacing w:val="-1"/>
          <w:lang w:val="cy-GB"/>
        </w:rPr>
        <w:t>ystyried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pob</w:t>
      </w:r>
      <w:r w:rsidRPr="009F73F3">
        <w:rPr>
          <w:spacing w:val="-4"/>
          <w:lang w:val="cy-GB"/>
        </w:rPr>
        <w:t xml:space="preserve"> </w:t>
      </w:r>
      <w:r w:rsidRPr="009F73F3">
        <w:rPr>
          <w:lang w:val="cy-GB"/>
        </w:rPr>
        <w:t>cais</w:t>
      </w:r>
      <w:r w:rsidRPr="009F73F3">
        <w:rPr>
          <w:spacing w:val="-1"/>
          <w:lang w:val="cy-GB"/>
        </w:rPr>
        <w:t xml:space="preserve"> unigol</w:t>
      </w:r>
      <w:r w:rsidRPr="009F73F3">
        <w:rPr>
          <w:lang w:val="cy-GB"/>
        </w:rPr>
        <w:t xml:space="preserve"> a</w:t>
      </w:r>
      <w:r w:rsidRPr="009F73F3">
        <w:rPr>
          <w:spacing w:val="3"/>
          <w:lang w:val="cy-GB"/>
        </w:rPr>
        <w:t xml:space="preserve"> </w:t>
      </w:r>
      <w:r w:rsidRPr="009F73F3">
        <w:rPr>
          <w:spacing w:val="-1"/>
          <w:lang w:val="cy-GB"/>
        </w:rPr>
        <w:t>dderbynnir.</w:t>
      </w:r>
      <w:r w:rsidRPr="009F73F3">
        <w:rPr>
          <w:spacing w:val="76"/>
          <w:lang w:val="cy-GB"/>
        </w:rPr>
        <w:t xml:space="preserve"> </w:t>
      </w:r>
      <w:r w:rsidRPr="009F73F3">
        <w:rPr>
          <w:lang w:val="cy-GB"/>
        </w:rPr>
        <w:t>Os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2"/>
          <w:lang w:val="cy-GB"/>
        </w:rPr>
        <w:t>yw</w:t>
      </w:r>
      <w:r w:rsidRPr="009F73F3">
        <w:rPr>
          <w:spacing w:val="-3"/>
          <w:lang w:val="cy-GB"/>
        </w:rPr>
        <w:t xml:space="preserve"> </w:t>
      </w:r>
      <w:r w:rsidRPr="009F73F3">
        <w:rPr>
          <w:lang w:val="cy-GB"/>
        </w:rPr>
        <w:t>nifer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y</w:t>
      </w:r>
      <w:r w:rsidRPr="009F73F3">
        <w:rPr>
          <w:spacing w:val="-3"/>
          <w:lang w:val="cy-GB"/>
        </w:rPr>
        <w:t xml:space="preserve"> </w:t>
      </w:r>
      <w:r w:rsidRPr="009F73F3">
        <w:rPr>
          <w:spacing w:val="-1"/>
          <w:lang w:val="cy-GB"/>
        </w:rPr>
        <w:t>ceisiadau'n</w:t>
      </w:r>
      <w:r w:rsidRPr="009F73F3">
        <w:rPr>
          <w:spacing w:val="35"/>
          <w:lang w:val="cy-GB"/>
        </w:rPr>
        <w:t xml:space="preserve"> </w:t>
      </w:r>
      <w:r w:rsidRPr="009F73F3">
        <w:rPr>
          <w:spacing w:val="-1"/>
          <w:lang w:val="cy-GB"/>
        </w:rPr>
        <w:t>fwy</w:t>
      </w:r>
      <w:r w:rsidRPr="009F73F3">
        <w:rPr>
          <w:spacing w:val="-3"/>
          <w:lang w:val="cy-GB"/>
        </w:rPr>
        <w:t xml:space="preserve"> </w:t>
      </w:r>
      <w:r w:rsidRPr="009F73F3">
        <w:rPr>
          <w:lang w:val="cy-GB"/>
        </w:rPr>
        <w:t>na nifer</w:t>
      </w:r>
      <w:r w:rsidRPr="009F73F3">
        <w:rPr>
          <w:spacing w:val="-2"/>
          <w:lang w:val="cy-GB"/>
        </w:rPr>
        <w:t xml:space="preserve"> </w:t>
      </w:r>
      <w:r w:rsidRPr="009F73F3">
        <w:rPr>
          <w:lang w:val="cy-GB"/>
        </w:rPr>
        <w:t>y</w:t>
      </w:r>
      <w:r w:rsidRPr="009F73F3">
        <w:rPr>
          <w:spacing w:val="-3"/>
          <w:lang w:val="cy-GB"/>
        </w:rPr>
        <w:t xml:space="preserve"> </w:t>
      </w:r>
      <w:r w:rsidRPr="009F73F3">
        <w:rPr>
          <w:spacing w:val="-1"/>
          <w:lang w:val="cy-GB"/>
        </w:rPr>
        <w:t>lleoedd</w:t>
      </w:r>
      <w:r w:rsidRPr="009F73F3">
        <w:rPr>
          <w:lang w:val="cy-GB"/>
        </w:rPr>
        <w:t xml:space="preserve"> </w:t>
      </w:r>
      <w:r w:rsidRPr="009F73F3">
        <w:rPr>
          <w:spacing w:val="-1"/>
          <w:lang w:val="cy-GB"/>
        </w:rPr>
        <w:t>sydd</w:t>
      </w:r>
      <w:r w:rsidRPr="009F73F3">
        <w:rPr>
          <w:lang w:val="cy-GB"/>
        </w:rPr>
        <w:t xml:space="preserve"> ar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 xml:space="preserve">gael, caiff </w:t>
      </w:r>
      <w:r w:rsidRPr="009F73F3">
        <w:rPr>
          <w:lang w:val="cy-GB"/>
        </w:rPr>
        <w:t>lleoedd</w:t>
      </w:r>
      <w:r w:rsidRPr="009F73F3">
        <w:rPr>
          <w:spacing w:val="-2"/>
          <w:lang w:val="cy-GB"/>
        </w:rPr>
        <w:t xml:space="preserve"> </w:t>
      </w:r>
      <w:r w:rsidRPr="009F73F3">
        <w:rPr>
          <w:lang w:val="cy-GB"/>
        </w:rPr>
        <w:t>eu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>dyrannu</w:t>
      </w:r>
      <w:r w:rsidRPr="009F73F3">
        <w:rPr>
          <w:lang w:val="cy-GB"/>
        </w:rPr>
        <w:t xml:space="preserve"> </w:t>
      </w:r>
      <w:r w:rsidRPr="009F73F3">
        <w:rPr>
          <w:spacing w:val="-2"/>
          <w:lang w:val="cy-GB"/>
        </w:rPr>
        <w:t>yn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ôl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y</w:t>
      </w:r>
      <w:r w:rsidRPr="009F73F3">
        <w:rPr>
          <w:spacing w:val="-3"/>
          <w:lang w:val="cy-GB"/>
        </w:rPr>
        <w:t xml:space="preserve"> </w:t>
      </w:r>
      <w:r w:rsidRPr="009F73F3">
        <w:rPr>
          <w:spacing w:val="-1"/>
          <w:lang w:val="cy-GB"/>
        </w:rPr>
        <w:t>meini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2"/>
          <w:lang w:val="cy-GB"/>
        </w:rPr>
        <w:t>prawf</w:t>
      </w:r>
      <w:r w:rsidRPr="009F73F3">
        <w:rPr>
          <w:spacing w:val="39"/>
          <w:lang w:val="cy-GB"/>
        </w:rPr>
        <w:t xml:space="preserve"> </w:t>
      </w:r>
      <w:r w:rsidRPr="009F73F3">
        <w:rPr>
          <w:spacing w:val="-1"/>
          <w:lang w:val="cy-GB"/>
        </w:rPr>
        <w:t>gorymgeisio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 xml:space="preserve">isod, </w:t>
      </w:r>
      <w:r w:rsidRPr="009F73F3">
        <w:rPr>
          <w:lang w:val="cy-GB"/>
        </w:rPr>
        <w:t>a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>restrir</w:t>
      </w:r>
      <w:r w:rsidRPr="009F73F3">
        <w:rPr>
          <w:spacing w:val="-2"/>
          <w:lang w:val="cy-GB"/>
        </w:rPr>
        <w:t xml:space="preserve"> yn</w:t>
      </w:r>
      <w:r w:rsidRPr="009F73F3">
        <w:rPr>
          <w:spacing w:val="1"/>
          <w:lang w:val="cy-GB"/>
        </w:rPr>
        <w:t xml:space="preserve"> </w:t>
      </w:r>
      <w:r w:rsidRPr="009F73F3">
        <w:rPr>
          <w:spacing w:val="-1"/>
          <w:lang w:val="cy-GB"/>
        </w:rPr>
        <w:t>nhrefn</w:t>
      </w:r>
      <w:r w:rsidRPr="009F73F3">
        <w:rPr>
          <w:spacing w:val="1"/>
          <w:lang w:val="cy-GB"/>
        </w:rPr>
        <w:t xml:space="preserve"> </w:t>
      </w:r>
      <w:r w:rsidRPr="009F73F3">
        <w:rPr>
          <w:lang w:val="cy-GB"/>
        </w:rPr>
        <w:t>eu</w:t>
      </w:r>
      <w:r w:rsidRPr="009F73F3">
        <w:rPr>
          <w:spacing w:val="-2"/>
          <w:lang w:val="cy-GB"/>
        </w:rPr>
        <w:t xml:space="preserve"> </w:t>
      </w:r>
      <w:r w:rsidRPr="009F73F3">
        <w:rPr>
          <w:spacing w:val="-1"/>
          <w:lang w:val="cy-GB"/>
        </w:rPr>
        <w:t>blaenoriaeth.</w:t>
      </w:r>
    </w:p>
    <w:p w:rsidRPr="009F73F3" w:rsidR="00B3696A" w:rsidRDefault="00B3696A" w14:paraId="20819A4E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  <w:lang w:val="cy-GB"/>
        </w:rPr>
      </w:pPr>
    </w:p>
    <w:p w:rsidR="00B3696A" w:rsidRDefault="00B3696A" w14:paraId="27095F2E" w14:textId="77777777">
      <w:pPr>
        <w:pStyle w:val="Heading3"/>
        <w:numPr>
          <w:ilvl w:val="0"/>
          <w:numId w:val="6"/>
        </w:numPr>
        <w:tabs>
          <w:tab w:val="left" w:pos="483"/>
        </w:tabs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spacing w:val="-1"/>
          <w:u w:val="none"/>
        </w:rPr>
        <w:t xml:space="preserve">Meini </w:t>
      </w:r>
      <w:proofErr w:type="spellStart"/>
      <w:r>
        <w:rPr>
          <w:spacing w:val="-1"/>
          <w:u w:val="none"/>
        </w:rPr>
        <w:t>Prawf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Gorymgeisio</w:t>
      </w:r>
      <w:proofErr w:type="spellEnd"/>
    </w:p>
    <w:p w:rsidR="00B3696A" w:rsidRDefault="00B3696A" w14:paraId="2D952E12" w14:textId="77777777">
      <w:pPr>
        <w:pStyle w:val="BodyText"/>
        <w:kinsoku w:val="0"/>
        <w:overflowPunct w:val="0"/>
        <w:ind w:left="0"/>
        <w:rPr>
          <w:b/>
          <w:bCs/>
          <w:i/>
          <w:iCs/>
          <w:sz w:val="25"/>
          <w:szCs w:val="25"/>
        </w:rPr>
      </w:pPr>
    </w:p>
    <w:p w:rsidR="00B3696A" w:rsidRDefault="00B3696A" w14:paraId="4F153185" w14:textId="77777777">
      <w:pPr>
        <w:pStyle w:val="BodyText"/>
        <w:kinsoku w:val="0"/>
        <w:overflowPunct w:val="0"/>
        <w:spacing w:line="244" w:lineRule="auto"/>
        <w:ind w:left="482" w:right="110" w:hanging="360"/>
      </w:pPr>
      <w:r>
        <w:rPr>
          <w:rFonts w:ascii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t>Plant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gofal</w:t>
      </w:r>
      <w:proofErr w:type="spellEnd"/>
      <w:r>
        <w:rPr>
          <w:rFonts w:ascii="Calibri" w:hAnsi="Calibri" w:cs="Calibri"/>
          <w:position w:val="13"/>
          <w:sz w:val="18"/>
          <w:szCs w:val="18"/>
        </w:rPr>
        <w:t>[1]</w:t>
      </w:r>
      <w:r>
        <w:rPr>
          <w:rFonts w:ascii="Calibri" w:hAnsi="Calibri" w:cs="Calibri"/>
          <w:spacing w:val="35"/>
          <w:position w:val="13"/>
          <w:sz w:val="18"/>
          <w:szCs w:val="18"/>
        </w:rPr>
        <w:t xml:space="preserve"> </w:t>
      </w:r>
      <w:r>
        <w:t>neu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oedd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gofal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t>lleol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yng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Nghymru,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</w:t>
      </w:r>
      <w:r>
        <w:rPr>
          <w:spacing w:val="-1"/>
        </w:rPr>
        <w:t>ag</w:t>
      </w:r>
      <w:r>
        <w:rPr>
          <w:spacing w:val="1"/>
        </w:rPr>
        <w:t xml:space="preserve"> </w:t>
      </w:r>
      <w:proofErr w:type="spellStart"/>
      <w:r>
        <w:t>adran</w:t>
      </w:r>
      <w:proofErr w:type="spellEnd"/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Deddf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Gwasanaethau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Cymdeithasol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Llesiant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(Cymru)</w:t>
      </w:r>
      <w:r>
        <w:rPr>
          <w:spacing w:val="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Lloegr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</w:t>
      </w:r>
      <w:r>
        <w:rPr>
          <w:spacing w:val="-1"/>
        </w:rPr>
        <w:t>ag</w:t>
      </w:r>
      <w:r>
        <w:rPr>
          <w:spacing w:val="1"/>
        </w:rPr>
        <w:t xml:space="preserve"> </w:t>
      </w:r>
      <w:proofErr w:type="spellStart"/>
      <w:r>
        <w:t>adran</w:t>
      </w:r>
      <w:proofErr w:type="spellEnd"/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Deddf</w:t>
      </w:r>
      <w:proofErr w:type="spellEnd"/>
      <w:r>
        <w:rPr>
          <w:spacing w:val="-1"/>
        </w:rPr>
        <w:t xml:space="preserve"> Plant </w:t>
      </w:r>
      <w:r>
        <w:t>1989.</w:t>
      </w:r>
    </w:p>
    <w:p w:rsidR="00B3696A" w:rsidRDefault="00B3696A" w14:paraId="7B199201" w14:textId="77777777">
      <w:pPr>
        <w:pStyle w:val="BodyText"/>
        <w:kinsoku w:val="0"/>
        <w:overflowPunct w:val="0"/>
        <w:spacing w:before="5"/>
        <w:ind w:left="0"/>
        <w:rPr>
          <w:sz w:val="27"/>
          <w:szCs w:val="27"/>
        </w:rPr>
      </w:pPr>
    </w:p>
    <w:p w:rsidR="00B3696A" w:rsidRDefault="00B3696A" w14:paraId="1F0336A3" w14:textId="77777777">
      <w:pPr>
        <w:pStyle w:val="BodyText"/>
        <w:numPr>
          <w:ilvl w:val="0"/>
          <w:numId w:val="5"/>
        </w:numPr>
        <w:tabs>
          <w:tab w:val="left" w:pos="551"/>
        </w:tabs>
        <w:kinsoku w:val="0"/>
        <w:overflowPunct w:val="0"/>
        <w:rPr>
          <w:spacing w:val="-1"/>
        </w:rPr>
      </w:pPr>
      <w:r>
        <w:t>Plant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nalgylch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cyflwynir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amdano</w:t>
      </w:r>
      <w:proofErr w:type="spellEnd"/>
      <w:r>
        <w:rPr>
          <w:spacing w:val="-1"/>
        </w:rPr>
        <w:t>.</w:t>
      </w:r>
    </w:p>
    <w:p w:rsidR="00B3696A" w:rsidRDefault="00B3696A" w14:paraId="5953D1DF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7FA73CDD" w14:textId="77777777">
      <w:pPr>
        <w:pStyle w:val="BodyText"/>
        <w:numPr>
          <w:ilvl w:val="0"/>
          <w:numId w:val="5"/>
        </w:numPr>
        <w:tabs>
          <w:tab w:val="left" w:pos="551"/>
        </w:tabs>
        <w:kinsoku w:val="0"/>
        <w:overflowPunct w:val="0"/>
        <w:ind w:right="201"/>
        <w:rPr>
          <w:spacing w:val="-1"/>
        </w:rPr>
      </w:pPr>
      <w:r>
        <w:t>Plant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t xml:space="preserve"> </w:t>
      </w:r>
      <w:proofErr w:type="spellStart"/>
      <w:r>
        <w:rPr>
          <w:spacing w:val="-1"/>
        </w:rPr>
        <w:t>ganddynt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2"/>
        </w:rPr>
        <w:t>hŷn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gofrestr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hwn</w:t>
      </w:r>
      <w:proofErr w:type="spellEnd"/>
      <w:r>
        <w:rPr>
          <w:spacing w:val="1"/>
        </w:rPr>
        <w:t xml:space="preserve"> </w:t>
      </w:r>
      <w:r>
        <w:t xml:space="preserve">pan </w:t>
      </w:r>
      <w:proofErr w:type="spellStart"/>
      <w:r>
        <w:rPr>
          <w:spacing w:val="-1"/>
        </w:rPr>
        <w:t>gânt</w:t>
      </w:r>
      <w:proofErr w:type="spellEnd"/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>.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Diffinnir</w:t>
      </w:r>
      <w:proofErr w:type="spellEnd"/>
      <w:r>
        <w:rPr>
          <w:spacing w:val="-1"/>
        </w:rPr>
        <w:t xml:space="preserve"> "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rPr>
          <w:spacing w:val="-1"/>
        </w:rPr>
        <w:t>"</w:t>
      </w:r>
      <w:r>
        <w:rPr>
          <w:spacing w:val="45"/>
        </w:rPr>
        <w:t xml:space="preserve"> </w:t>
      </w:r>
      <w:proofErr w:type="spellStart"/>
      <w:r>
        <w:t>fel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r>
        <w:rPr>
          <w:spacing w:val="-1"/>
        </w:rPr>
        <w:t>lawn,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hanner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brawd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rennir</w:t>
      </w:r>
      <w:proofErr w:type="spellEnd"/>
      <w:r>
        <w:rPr>
          <w:spacing w:val="-1"/>
        </w:rPr>
        <w:t>),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llysfrodyr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lyschwiorydd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cyd-fyw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1"/>
        </w:rPr>
        <w:t xml:space="preserve"> </w:t>
      </w:r>
      <w:proofErr w:type="spellStart"/>
      <w:r>
        <w:t>rhiant</w:t>
      </w:r>
      <w:proofErr w:type="spellEnd"/>
      <w:r>
        <w:t>),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27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1"/>
        </w:rPr>
        <w:t>maeth</w:t>
      </w:r>
      <w:proofErr w:type="spellEnd"/>
      <w:r>
        <w:rPr>
          <w:spacing w:val="-4"/>
        </w:rPr>
        <w:t xml:space="preserve"> </w:t>
      </w:r>
      <w:r>
        <w:t>neu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fabwysiadwyd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-1"/>
        </w:rPr>
        <w:t xml:space="preserve">,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adeg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cyflwyno'r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rhaid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1"/>
        </w:rPr>
        <w:t>fyw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Dylid</w:t>
      </w:r>
      <w:proofErr w:type="spellEnd"/>
      <w:r>
        <w:rPr>
          <w:spacing w:val="1"/>
        </w:rPr>
        <w:t xml:space="preserve"> </w:t>
      </w:r>
      <w:r>
        <w:t>nodi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unrhyw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frodyr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chwiorydd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glir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9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. </w:t>
      </w:r>
      <w:r>
        <w:rPr>
          <w:spacing w:val="-2"/>
        </w:rPr>
        <w:t>Yn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genedigaethau</w:t>
      </w:r>
      <w:proofErr w:type="spellEnd"/>
      <w:r>
        <w:t xml:space="preserve"> </w:t>
      </w:r>
      <w:proofErr w:type="spellStart"/>
      <w:r>
        <w:rPr>
          <w:spacing w:val="-1"/>
        </w:rPr>
        <w:t>lluosog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-1"/>
        </w:rPr>
        <w:t xml:space="preserve"> </w:t>
      </w:r>
      <w:proofErr w:type="spellStart"/>
      <w:r>
        <w:t>nad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yw'n</w:t>
      </w:r>
      <w:proofErr w:type="spellEnd"/>
      <w:r>
        <w:t xml:space="preserve"> </w:t>
      </w:r>
      <w:proofErr w:type="spellStart"/>
      <w:r>
        <w:t>bosib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bob</w:t>
      </w:r>
      <w: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gofyn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rhieni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ddylai</w:t>
      </w:r>
      <w:proofErr w:type="spellEnd"/>
      <w: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38"/>
        </w:rPr>
        <w:t xml:space="preserve"> </w:t>
      </w:r>
      <w:proofErr w:type="spellStart"/>
      <w:r>
        <w:t>lle'n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-1"/>
        </w:rPr>
        <w:t xml:space="preserve"> </w:t>
      </w:r>
      <w:r>
        <w:t>neu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dymuno</w:t>
      </w:r>
      <w:proofErr w:type="spellEnd"/>
      <w: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lleoliad</w:t>
      </w:r>
      <w:proofErr w:type="spellEnd"/>
      <w:r>
        <w:t xml:space="preserve"> </w:t>
      </w:r>
      <w:proofErr w:type="spellStart"/>
      <w:r>
        <w:t>arall</w:t>
      </w:r>
      <w:proofErr w:type="spellEnd"/>
      <w:r>
        <w:rPr>
          <w:spacing w:val="-2"/>
        </w:rP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r>
        <w:t>holl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>.</w:t>
      </w:r>
    </w:p>
    <w:p w:rsidR="00B3696A" w:rsidRDefault="00B3696A" w14:paraId="4DD6D6DB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45FD710A" w14:textId="77777777">
      <w:pPr>
        <w:pStyle w:val="BodyText"/>
        <w:kinsoku w:val="0"/>
        <w:overflowPunct w:val="0"/>
        <w:ind w:left="122" w:right="281"/>
        <w:rPr>
          <w:spacing w:val="-1"/>
        </w:rPr>
      </w:pPr>
      <w:proofErr w:type="spellStart"/>
      <w:r>
        <w:t>Os</w:t>
      </w:r>
      <w:proofErr w:type="spellEnd"/>
      <w:r>
        <w:rPr>
          <w:spacing w:val="-1"/>
        </w:rPr>
        <w:t xml:space="preserve"> </w:t>
      </w:r>
      <w:proofErr w:type="spellStart"/>
      <w:r>
        <w:t>oes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gyfartal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gael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categorïau</w:t>
      </w:r>
      <w:proofErr w:type="spellEnd"/>
      <w:r>
        <w:t xml:space="preserve"> a)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uchod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t>rhoddir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blaenoriaeth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t>agosaf</w:t>
      </w:r>
      <w:proofErr w:type="spellEnd"/>
      <w:r>
        <w:t>.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hyn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fesur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llwybr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cerdded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teithio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rhwng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defnyddio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 xml:space="preserve">System </w:t>
      </w:r>
      <w:proofErr w:type="spellStart"/>
      <w:r>
        <w:rPr>
          <w:spacing w:val="-1"/>
        </w:rPr>
        <w:t>Gwybodaeth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Ddaearyddol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gyfrifo'r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pellter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-1"/>
        </w:rPr>
        <w:t>.</w:t>
      </w:r>
    </w:p>
    <w:p w:rsidR="00B3696A" w:rsidRDefault="00B3696A" w14:paraId="26E6728A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71C4CCCE" w14:textId="77777777">
      <w:pPr>
        <w:pStyle w:val="BodyText"/>
        <w:kinsoku w:val="0"/>
        <w:overflowPunct w:val="0"/>
        <w:ind w:left="122" w:right="201"/>
        <w:rPr>
          <w:spacing w:val="-1"/>
        </w:rPr>
      </w:pP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darparu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gyfeiriad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preswyl</w:t>
      </w:r>
      <w:proofErr w:type="spellEnd"/>
      <w:r>
        <w:rPr>
          <w:spacing w:val="1"/>
        </w:rPr>
        <w:t xml:space="preserve"> </w:t>
      </w:r>
      <w:proofErr w:type="spellStart"/>
      <w:r>
        <w:t>parhaol</w:t>
      </w:r>
      <w:proofErr w:type="spellEnd"/>
      <w:r>
        <w:t xml:space="preserve"> y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adeg</w:t>
      </w:r>
      <w:proofErr w:type="spellEnd"/>
      <w:r>
        <w:t xml:space="preserve"> </w:t>
      </w:r>
      <w:proofErr w:type="spellStart"/>
      <w:r>
        <w:rPr>
          <w:spacing w:val="-1"/>
        </w:rPr>
        <w:t>gwneud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>.</w:t>
      </w:r>
    </w:p>
    <w:p w:rsidR="00B3696A" w:rsidRDefault="00B3696A" w14:paraId="25F1EF47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D63730" w:rsidRDefault="00B3696A" w14:paraId="4D7534C2" w14:textId="77777777">
      <w:pPr>
        <w:pStyle w:val="BodyText"/>
        <w:kinsoku w:val="0"/>
        <w:overflowPunct w:val="0"/>
        <w:ind w:left="122" w:right="110"/>
        <w:rPr>
          <w:spacing w:val="76"/>
        </w:rPr>
      </w:pP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cynnig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tynnu'r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rPr>
          <w:spacing w:val="-1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1"/>
        </w:rP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gynnig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sail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twyllodrus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fwriadol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gamarweiniol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r>
        <w:rPr>
          <w:spacing w:val="-1"/>
        </w:rPr>
        <w:t xml:space="preserve">riant </w:t>
      </w:r>
      <w:r>
        <w:t>(er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enghraifft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honiad</w:t>
      </w:r>
      <w:proofErr w:type="spellEnd"/>
      <w:r>
        <w:t xml:space="preserve"> </w:t>
      </w:r>
      <w:proofErr w:type="spellStart"/>
      <w:r>
        <w:rPr>
          <w:spacing w:val="-1"/>
        </w:rPr>
        <w:t>anwir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breswylio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dalgylch</w:t>
      </w:r>
      <w:proofErr w:type="spellEnd"/>
      <w:r>
        <w:rPr>
          <w:spacing w:val="-1"/>
        </w:rPr>
        <w:t>)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gwadu</w:t>
      </w:r>
      <w:proofErr w:type="spellEnd"/>
      <w: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gyda</w:t>
      </w:r>
      <w:proofErr w:type="spellEnd"/>
      <w:r>
        <w:t xml:space="preserve"> </w:t>
      </w:r>
      <w:proofErr w:type="spellStart"/>
      <w:r>
        <w:t>chais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cryfach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Ni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wedi</w:t>
      </w:r>
      <w:proofErr w:type="spellEnd"/>
      <w:r>
        <w:t xml:space="preserve"> </w:t>
      </w:r>
      <w:proofErr w:type="spellStart"/>
      <w:r>
        <w:rPr>
          <w:spacing w:val="-1"/>
        </w:rPr>
        <w:t>dechrau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 xml:space="preserve">, </w:t>
      </w:r>
      <w:r>
        <w:t>ac</w:t>
      </w:r>
      <w:r>
        <w:rPr>
          <w:spacing w:val="35"/>
        </w:rPr>
        <w:t xml:space="preserve"> </w:t>
      </w:r>
      <w:proofErr w:type="spellStart"/>
      <w:r>
        <w:t>eithrio</w:t>
      </w:r>
      <w:proofErr w:type="spellEnd"/>
      <w:r>
        <w:rPr>
          <w:spacing w:val="-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drwy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dwyll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Wrth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t xml:space="preserve"> </w:t>
      </w:r>
      <w:proofErr w:type="spellStart"/>
      <w:r>
        <w:rPr>
          <w:spacing w:val="-1"/>
        </w:rPr>
        <w:t>tynnu'r</w:t>
      </w:r>
      <w:proofErr w:type="spellEnd"/>
      <w:r>
        <w:rPr>
          <w:spacing w:val="1"/>
        </w:rP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bydd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cyfnod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-1"/>
        </w:rPr>
        <w:t>.</w:t>
      </w:r>
      <w:r>
        <w:rPr>
          <w:spacing w:val="76"/>
        </w:rPr>
        <w:t xml:space="preserve"> </w:t>
      </w:r>
    </w:p>
    <w:p w:rsidR="00D63730" w:rsidRDefault="00D63730" w14:paraId="2475D8A2" w14:textId="77777777">
      <w:pPr>
        <w:pStyle w:val="BodyText"/>
        <w:kinsoku w:val="0"/>
        <w:overflowPunct w:val="0"/>
        <w:ind w:left="122" w:right="110"/>
        <w:rPr>
          <w:spacing w:val="76"/>
        </w:rPr>
      </w:pPr>
    </w:p>
    <w:p w:rsidR="00D63730" w:rsidP="00D63730" w:rsidRDefault="00B3696A" w14:paraId="580496BE" w14:textId="77777777">
      <w:pPr>
        <w:pStyle w:val="BodyText"/>
        <w:kinsoku w:val="0"/>
        <w:overflowPunct w:val="0"/>
        <w:spacing w:before="38"/>
        <w:ind w:right="135"/>
        <w:rPr>
          <w:spacing w:val="-1"/>
        </w:rPr>
      </w:pP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t>lle'n</w:t>
      </w:r>
      <w:proofErr w:type="spellEnd"/>
      <w: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 w:rsidR="00D63730">
        <w:t xml:space="preserve"> </w:t>
      </w:r>
      <w:proofErr w:type="spellStart"/>
      <w:r w:rsidR="00D63730">
        <w:rPr>
          <w:spacing w:val="-1"/>
        </w:rPr>
        <w:t>dynnu</w:t>
      </w:r>
      <w:proofErr w:type="spellEnd"/>
      <w:r w:rsidR="00D63730">
        <w:rPr>
          <w:spacing w:val="3"/>
        </w:rPr>
        <w:t xml:space="preserve"> </w:t>
      </w:r>
      <w:proofErr w:type="spellStart"/>
      <w:r w:rsidR="00D63730">
        <w:rPr>
          <w:spacing w:val="-2"/>
        </w:rPr>
        <w:t>yn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t>ôl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oherwydd</w:t>
      </w:r>
      <w:proofErr w:type="spellEnd"/>
      <w:r w:rsidR="00D63730">
        <w:t xml:space="preserve"> </w:t>
      </w:r>
      <w:proofErr w:type="spellStart"/>
      <w:r w:rsidR="00D63730">
        <w:rPr>
          <w:spacing w:val="-1"/>
        </w:rPr>
        <w:t>gwybodaeth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gamarweiniol</w:t>
      </w:r>
      <w:proofErr w:type="spellEnd"/>
      <w:r w:rsidR="00D63730">
        <w:rPr>
          <w:spacing w:val="-1"/>
        </w:rPr>
        <w:t>,</w:t>
      </w:r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bydd</w:t>
      </w:r>
      <w:proofErr w:type="spellEnd"/>
      <w:r w:rsidR="00D63730">
        <w:rPr>
          <w:spacing w:val="4"/>
        </w:rPr>
        <w:t xml:space="preserve"> </w:t>
      </w:r>
      <w:r w:rsidR="00D63730">
        <w:t>y</w:t>
      </w:r>
      <w:r w:rsidR="00D63730">
        <w:rPr>
          <w:spacing w:val="-1"/>
        </w:rPr>
        <w:t xml:space="preserve"> </w:t>
      </w:r>
      <w:proofErr w:type="spellStart"/>
      <w:r w:rsidR="00D63730">
        <w:rPr>
          <w:spacing w:val="-1"/>
        </w:rPr>
        <w:t>cais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2"/>
        </w:rPr>
        <w:t>yn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t>cael</w:t>
      </w:r>
      <w:proofErr w:type="spellEnd"/>
      <w:r w:rsidR="00D63730">
        <w:rPr>
          <w:spacing w:val="-2"/>
        </w:rPr>
        <w:t xml:space="preserve"> </w:t>
      </w:r>
      <w:proofErr w:type="spellStart"/>
      <w:r w:rsidR="00D63730">
        <w:t>ei</w:t>
      </w:r>
      <w:proofErr w:type="spellEnd"/>
      <w:r w:rsidR="00D63730">
        <w:rPr>
          <w:spacing w:val="-2"/>
        </w:rPr>
        <w:t xml:space="preserve"> </w:t>
      </w:r>
      <w:proofErr w:type="spellStart"/>
      <w:r w:rsidR="00D63730">
        <w:rPr>
          <w:spacing w:val="-1"/>
        </w:rPr>
        <w:t>ystyried</w:t>
      </w:r>
      <w:proofErr w:type="spellEnd"/>
      <w:r w:rsidR="00D63730">
        <w:rPr>
          <w:spacing w:val="29"/>
        </w:rPr>
        <w:t xml:space="preserve"> </w:t>
      </w:r>
      <w:proofErr w:type="spellStart"/>
      <w:r w:rsidR="00D63730">
        <w:rPr>
          <w:spacing w:val="-1"/>
        </w:rPr>
        <w:t>o'r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newydd</w:t>
      </w:r>
      <w:proofErr w:type="spellEnd"/>
      <w:r w:rsidR="00D63730">
        <w:rPr>
          <w:spacing w:val="-1"/>
        </w:rPr>
        <w:t>,</w:t>
      </w:r>
      <w:r w:rsidR="00D63730">
        <w:rPr>
          <w:spacing w:val="1"/>
        </w:rPr>
        <w:t xml:space="preserve"> </w:t>
      </w:r>
      <w:r w:rsidR="00D63730">
        <w:t>a</w:t>
      </w:r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bydd</w:t>
      </w:r>
      <w:proofErr w:type="spellEnd"/>
      <w:r w:rsidR="00D63730">
        <w:rPr>
          <w:spacing w:val="-2"/>
        </w:rPr>
        <w:t xml:space="preserve"> </w:t>
      </w:r>
      <w:proofErr w:type="spellStart"/>
      <w:r w:rsidR="00D63730">
        <w:rPr>
          <w:spacing w:val="-1"/>
        </w:rPr>
        <w:t>hawl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apelio'n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cael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2"/>
        </w:rPr>
        <w:t>ei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gynnig</w:t>
      </w:r>
      <w:proofErr w:type="spellEnd"/>
      <w:r w:rsidR="00D63730">
        <w:t xml:space="preserve"> </w:t>
      </w:r>
      <w:proofErr w:type="spellStart"/>
      <w:r w:rsidR="00D63730">
        <w:t>os</w:t>
      </w:r>
      <w:proofErr w:type="spellEnd"/>
      <w:r w:rsidR="00D63730">
        <w:t xml:space="preserve"> </w:t>
      </w:r>
      <w:proofErr w:type="spellStart"/>
      <w:r w:rsidR="00D63730">
        <w:rPr>
          <w:spacing w:val="-1"/>
        </w:rPr>
        <w:t>caiff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lle</w:t>
      </w:r>
      <w:proofErr w:type="spellEnd"/>
      <w:r w:rsidR="00D63730">
        <w:rPr>
          <w:spacing w:val="-2"/>
        </w:rPr>
        <w:t xml:space="preserve"> </w:t>
      </w:r>
      <w:proofErr w:type="spellStart"/>
      <w:r w:rsidR="00D63730">
        <w:t>ei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wrthod</w:t>
      </w:r>
      <w:proofErr w:type="spellEnd"/>
      <w:r w:rsidR="00D63730">
        <w:rPr>
          <w:spacing w:val="-1"/>
        </w:rPr>
        <w:t>.</w:t>
      </w:r>
    </w:p>
    <w:p w:rsidR="00D63730" w:rsidP="00D63730" w:rsidRDefault="00D63730" w14:paraId="4317D356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D63730" w:rsidP="00D63730" w:rsidRDefault="00D63730" w14:paraId="04135BB1" w14:textId="77777777">
      <w:pPr>
        <w:pStyle w:val="BodyText"/>
        <w:kinsoku w:val="0"/>
        <w:overflowPunct w:val="0"/>
        <w:ind w:right="135"/>
        <w:rPr>
          <w:spacing w:val="-1"/>
        </w:rPr>
      </w:pPr>
      <w:proofErr w:type="spellStart"/>
      <w:r>
        <w:rPr>
          <w:spacing w:val="-1"/>
        </w:rPr>
        <w:t>Ystyrir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t>prif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breswylfa'r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-2"/>
        </w:rPr>
        <w:t xml:space="preserve"> </w:t>
      </w:r>
      <w:proofErr w:type="spellStart"/>
      <w:r>
        <w:t>rhieni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t>fel</w:t>
      </w:r>
      <w:proofErr w:type="spellEnd"/>
      <w:r>
        <w:rPr>
          <w:spacing w:val="-2"/>
        </w:rPr>
        <w:t xml:space="preserve"> </w:t>
      </w:r>
      <w:proofErr w:type="spellStart"/>
      <w:r>
        <w:t>arfer</w:t>
      </w:r>
      <w:proofErr w:type="spellEnd"/>
      <w:r>
        <w:rPr>
          <w:spacing w:val="-2"/>
        </w:rPr>
        <w:t xml:space="preserve">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rheolaidd</w:t>
      </w:r>
      <w:proofErr w:type="spellEnd"/>
      <w:r>
        <w:rPr>
          <w:spacing w:val="-1"/>
        </w:rPr>
        <w:t xml:space="preserve">. </w:t>
      </w:r>
      <w:proofErr w:type="spellStart"/>
      <w:r>
        <w:t>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gyda</w:t>
      </w:r>
      <w:proofErr w:type="spellEnd"/>
      <w:r>
        <w:t xml:space="preserve"> </w:t>
      </w:r>
      <w:proofErr w:type="spellStart"/>
      <w:r>
        <w:rPr>
          <w:spacing w:val="-1"/>
        </w:rPr>
        <w:t>ffrindiau</w:t>
      </w:r>
      <w:proofErr w:type="spellEnd"/>
      <w:r>
        <w:rPr>
          <w:spacing w:val="-2"/>
        </w:rPr>
        <w:t xml:space="preserve"> </w:t>
      </w:r>
      <w:r>
        <w:t xml:space="preserve">neu </w:t>
      </w:r>
      <w:proofErr w:type="spellStart"/>
      <w:r>
        <w:rPr>
          <w:spacing w:val="-1"/>
        </w:rPr>
        <w:t>berthnasau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(am </w:t>
      </w:r>
      <w:proofErr w:type="spellStart"/>
      <w:r>
        <w:rPr>
          <w:spacing w:val="-1"/>
        </w:rPr>
        <w:t>resymau</w:t>
      </w:r>
      <w:proofErr w:type="spellEnd"/>
      <w:r>
        <w:t xml:space="preserve"> </w:t>
      </w:r>
      <w:proofErr w:type="spellStart"/>
      <w:r>
        <w:t>eraill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drefniadau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maethu</w:t>
      </w:r>
      <w:proofErr w:type="spellEnd"/>
      <w:r>
        <w:rPr>
          <w:spacing w:val="-1"/>
        </w:rPr>
        <w:t>),</w:t>
      </w:r>
      <w:r>
        <w:rPr>
          <w:spacing w:val="1"/>
        </w:rPr>
        <w:t xml:space="preserve"> </w:t>
      </w:r>
      <w:proofErr w:type="spellStart"/>
      <w:r>
        <w:t>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chaiff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ffrindiau</w:t>
      </w:r>
      <w:proofErr w:type="spellEnd"/>
      <w:r>
        <w:t xml:space="preserve"> </w:t>
      </w:r>
      <w:proofErr w:type="spellStart"/>
      <w:r>
        <w:rPr>
          <w:spacing w:val="-1"/>
        </w:rPr>
        <w:t>na'r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perthnasau</w:t>
      </w:r>
      <w:proofErr w:type="spellEnd"/>
      <w:r>
        <w:t xml:space="preserve"> </w:t>
      </w:r>
      <w:proofErr w:type="spellStart"/>
      <w:r>
        <w:rPr>
          <w:spacing w:val="-2"/>
        </w:rP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ran</w:t>
      </w:r>
      <w:r>
        <w:rPr>
          <w:spacing w:val="-4"/>
        </w:rP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yng</w:t>
      </w:r>
      <w:proofErr w:type="spellEnd"/>
      <w:r>
        <w:t xml:space="preserve"> </w:t>
      </w:r>
      <w:r>
        <w:rPr>
          <w:spacing w:val="-1"/>
        </w:rPr>
        <w:t>Nghastell-</w:t>
      </w:r>
      <w:proofErr w:type="spellStart"/>
      <w:r>
        <w:rPr>
          <w:spacing w:val="-1"/>
        </w:rPr>
        <w:t>nedd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Port</w:t>
      </w:r>
      <w:r>
        <w:rPr>
          <w:spacing w:val="1"/>
        </w:rPr>
        <w:t xml:space="preserve"> </w:t>
      </w:r>
      <w:r>
        <w:rPr>
          <w:spacing w:val="-1"/>
        </w:rPr>
        <w:t>Talbot.</w:t>
      </w:r>
    </w:p>
    <w:p w:rsidR="00D63730" w:rsidP="00D63730" w:rsidRDefault="00D63730" w14:paraId="75B159C8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D63730" w:rsidP="00D63730" w:rsidRDefault="00D63730" w14:paraId="2FCE4E9C" w14:textId="77777777">
      <w:pPr>
        <w:pStyle w:val="BodyText"/>
        <w:kinsoku w:val="0"/>
        <w:overflowPunct w:val="0"/>
        <w:ind w:right="135"/>
        <w:rPr>
          <w:spacing w:val="-1"/>
        </w:rPr>
      </w:pPr>
      <w:r>
        <w:t>Pan</w:t>
      </w:r>
      <w:r>
        <w:rPr>
          <w:spacing w:val="-2"/>
        </w:rPr>
        <w:t xml:space="preserve"> </w:t>
      </w:r>
      <w:proofErr w:type="spellStart"/>
      <w:r>
        <w:t>fo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rhieni'n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rhannu</w:t>
      </w:r>
      <w:proofErr w:type="spellEnd"/>
      <w:r>
        <w:t xml:space="preserve"> </w:t>
      </w:r>
      <w:proofErr w:type="spellStart"/>
      <w:r>
        <w:rPr>
          <w:spacing w:val="-1"/>
        </w:rPr>
        <w:t>cyfrifoldeb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gyda'r</w:t>
      </w:r>
      <w:proofErr w:type="spellEnd"/>
      <w:r>
        <w:rPr>
          <w:spacing w:val="27"/>
        </w:rPr>
        <w:t xml:space="preserve"> </w:t>
      </w:r>
      <w:proofErr w:type="spellStart"/>
      <w:r>
        <w:t>ddau</w:t>
      </w:r>
      <w:proofErr w:type="spellEnd"/>
      <w:r>
        <w:t xml:space="preserve"> </w:t>
      </w:r>
      <w:r>
        <w:rPr>
          <w:spacing w:val="-1"/>
        </w:rPr>
        <w:t xml:space="preserve">riant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tro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ran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yna</w:t>
      </w:r>
      <w:proofErr w:type="spellEnd"/>
      <w:r>
        <w:t xml:space="preserve"> </w:t>
      </w:r>
      <w:proofErr w:type="spellStart"/>
      <w:r>
        <w:rPr>
          <w:spacing w:val="-2"/>
        </w:rPr>
        <w:t>ystyrir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rPr>
          <w:spacing w:val="-2"/>
        </w:rPr>
        <w:t>fwyaf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e.e.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5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niwrnod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2"/>
        </w:rPr>
        <w:t>gofyn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ddarparu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ddogfennol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gefnogi'r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y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iddo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ddibenion</w:t>
      </w:r>
      <w:proofErr w:type="spellEnd"/>
      <w:r>
        <w:t xml:space="preserve"> </w:t>
      </w:r>
      <w:proofErr w:type="spellStart"/>
      <w:r>
        <w:rPr>
          <w:spacing w:val="-1"/>
        </w:rPr>
        <w:t>dyrannu</w:t>
      </w:r>
      <w:proofErr w:type="spellEnd"/>
      <w:r>
        <w:rPr>
          <w:spacing w:val="-1"/>
        </w:rPr>
        <w:t>.</w:t>
      </w:r>
    </w:p>
    <w:p w:rsidR="00D63730" w:rsidP="00D63730" w:rsidRDefault="00D63730" w14:paraId="18AA8161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D63730" w:rsidP="00D63730" w:rsidRDefault="00D63730" w14:paraId="60321D62" w14:textId="7777777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Ni</w:t>
      </w:r>
      <w:r>
        <w:rPr>
          <w:spacing w:val="1"/>
        </w:rPr>
        <w:t xml:space="preserve"> </w:t>
      </w:r>
      <w:proofErr w:type="spellStart"/>
      <w:r>
        <w:t>roddir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ystyriaeth</w:t>
      </w:r>
      <w:proofErr w:type="spellEnd"/>
      <w:r>
        <w:rPr>
          <w:spacing w:val="-2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gynradd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debygol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fynd</w:t>
      </w:r>
      <w:proofErr w:type="spellEnd"/>
      <w:r>
        <w:t xml:space="preserve"> </w:t>
      </w:r>
      <w:proofErr w:type="spellStart"/>
      <w:r>
        <w:t>iddi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ddiweddarach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cyfnod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ysgol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wedi</w:t>
      </w:r>
      <w:proofErr w:type="spellEnd"/>
      <w:r>
        <w:t xml:space="preserve"> </w:t>
      </w:r>
      <w:proofErr w:type="spellStart"/>
      <w:r>
        <w:rPr>
          <w:spacing w:val="-1"/>
        </w:rPr>
        <w:t>gwybod</w:t>
      </w:r>
      <w:proofErr w:type="spellEnd"/>
      <w:r>
        <w:t xml:space="preserve"> am </w:t>
      </w:r>
      <w:proofErr w:type="spellStart"/>
      <w:r>
        <w:rPr>
          <w:spacing w:val="-1"/>
        </w:rPr>
        <w:t>fwriad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rhieni</w:t>
      </w:r>
      <w:proofErr w:type="spellEnd"/>
      <w:r>
        <w:t xml:space="preserve"> 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le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</w:p>
    <w:p w:rsidR="00D63730" w:rsidP="00D63730" w:rsidRDefault="00D63730" w14:paraId="7D9E2CD0" w14:textId="77777777">
      <w:pPr>
        <w:pStyle w:val="BodyText"/>
        <w:kinsoku w:val="0"/>
        <w:overflowPunct w:val="0"/>
        <w:spacing w:before="2"/>
        <w:ind w:left="0"/>
      </w:pPr>
    </w:p>
    <w:p w:rsidR="00D63730" w:rsidP="00D63730" w:rsidRDefault="00D63730" w14:paraId="382A1D33" w14:textId="77777777">
      <w:pPr>
        <w:pStyle w:val="BodyText"/>
        <w:kinsoku w:val="0"/>
        <w:overflowPunct w:val="0"/>
        <w:ind w:right="183"/>
        <w:rPr>
          <w:spacing w:val="-1"/>
        </w:rPr>
      </w:pPr>
      <w:r>
        <w:rPr>
          <w:spacing w:val="-1"/>
        </w:rPr>
        <w:t xml:space="preserve">Dim </w:t>
      </w:r>
      <w:proofErr w:type="spellStart"/>
      <w:r>
        <w:t>ond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erbyn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prosesu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rownd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rPr>
          <w:spacing w:val="-1"/>
        </w:rPr>
        <w:t>.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hwyr</w:t>
      </w:r>
      <w:proofErr w:type="spellEnd"/>
      <w:r>
        <w:rPr>
          <w:spacing w:val="-2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wythnosol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dyraniad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cychwynnol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gwblhau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t>lleoedd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ag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argaeledd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t>Gan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fod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addysg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feithrin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ddarpariaeth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anstatudol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nid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oes</w:t>
      </w:r>
      <w:proofErr w:type="spellEnd"/>
      <w:r>
        <w:rPr>
          <w:spacing w:val="-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rieni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proofErr w:type="spellStart"/>
      <w:r>
        <w:t>apelio</w:t>
      </w:r>
      <w:proofErr w:type="spellEnd"/>
      <w:r>
        <w:t xml:space="preserve"> </w:t>
      </w:r>
      <w:proofErr w:type="spellStart"/>
      <w:r>
        <w:rPr>
          <w:spacing w:val="-1"/>
        </w:rPr>
        <w:t>statudol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nad</w:t>
      </w:r>
      <w:proofErr w:type="spellEnd"/>
      <w:r>
        <w:t xml:space="preserve"> </w:t>
      </w:r>
      <w:proofErr w:type="spellStart"/>
      <w:r>
        <w:rPr>
          <w:spacing w:val="-2"/>
        </w:rPr>
        <w:t>ydynt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llwyddo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plant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dwy</w:t>
      </w:r>
      <w:proofErr w:type="spellEnd"/>
      <w:r>
        <w:rPr>
          <w:spacing w:val="-3"/>
        </w:rPr>
        <w:t xml:space="preserve"> </w:t>
      </w:r>
      <w:proofErr w:type="spellStart"/>
      <w:r>
        <w:t>filltir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o'u</w:t>
      </w:r>
      <w:proofErr w:type="spellEnd"/>
      <w:r>
        <w:rPr>
          <w:spacing w:val="-2"/>
        </w:rPr>
        <w:t xml:space="preserve"> </w:t>
      </w:r>
      <w:proofErr w:type="spellStart"/>
      <w:r>
        <w:t>lleoliad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preswyl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bynnag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t>bo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hynny'n</w:t>
      </w:r>
      <w:proofErr w:type="spellEnd"/>
      <w:r>
        <w:t xml:space="preserve"> </w:t>
      </w:r>
      <w:proofErr w:type="spellStart"/>
      <w:r>
        <w:rPr>
          <w:spacing w:val="-1"/>
        </w:rPr>
        <w:t>bosib</w:t>
      </w:r>
      <w:proofErr w:type="spellEnd"/>
      <w:r>
        <w:rPr>
          <w:spacing w:val="-1"/>
        </w:rPr>
        <w:t>.</w:t>
      </w:r>
    </w:p>
    <w:p w:rsidR="00D63730" w:rsidP="00D63730" w:rsidRDefault="00D63730" w14:paraId="42AF0E43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D63730" w:rsidP="00D63730" w:rsidRDefault="00D63730" w14:paraId="50C2E6EC" w14:textId="77777777">
      <w:pPr>
        <w:pStyle w:val="Heading2"/>
        <w:kinsoku w:val="0"/>
        <w:overflowPunct w:val="0"/>
        <w:ind w:left="102" w:right="135"/>
        <w:rPr>
          <w:b w:val="0"/>
          <w:bCs w:val="0"/>
        </w:rPr>
      </w:pPr>
      <w:proofErr w:type="spellStart"/>
      <w:r>
        <w:rPr>
          <w:spacing w:val="-1"/>
        </w:rPr>
        <w:t>Nid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ffaith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plentyn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yn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mynd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ddosbarth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yn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rhoi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awtomatig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iddo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gael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4"/>
        </w:rPr>
        <w:t>yn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nosbarth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4"/>
        </w:rPr>
        <w:t xml:space="preserve"> </w:t>
      </w:r>
      <w:r>
        <w:rPr>
          <w:spacing w:val="-4"/>
        </w:rPr>
        <w:t>yr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ysgol</w:t>
      </w:r>
      <w:proofErr w:type="spellEnd"/>
      <w:r>
        <w:rPr>
          <w:spacing w:val="-2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Bydd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rhaid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cyflwyno</w:t>
      </w:r>
      <w:proofErr w:type="spellEnd"/>
      <w:r>
        <w:rPr>
          <w:spacing w:val="-1"/>
        </w:rPr>
        <w:t xml:space="preserve"> </w:t>
      </w:r>
      <w:proofErr w:type="spellStart"/>
      <w: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blentyn</w:t>
      </w:r>
      <w:proofErr w:type="spellEnd"/>
      <w:r>
        <w:rPr>
          <w:spacing w:val="-1"/>
        </w:rPr>
        <w:t xml:space="preserve"> </w:t>
      </w:r>
      <w:proofErr w:type="spellStart"/>
      <w:r>
        <w:t>gael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dderbyn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ddosbarth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yr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ysgol</w:t>
      </w:r>
      <w:proofErr w:type="spellEnd"/>
      <w:r>
        <w:rPr>
          <w:spacing w:val="6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rhiant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i'w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blentyn</w:t>
      </w:r>
      <w:proofErr w:type="spellEnd"/>
      <w:r>
        <w:rPr>
          <w:spacing w:val="-1"/>
        </w:rPr>
        <w:t xml:space="preserve"> </w:t>
      </w:r>
      <w:proofErr w:type="spellStart"/>
      <w:r>
        <w:t>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mynychu</w:t>
      </w:r>
      <w:proofErr w:type="spellEnd"/>
      <w:r>
        <w:rPr>
          <w:spacing w:val="-2"/>
        </w:rPr>
        <w:t>.</w:t>
      </w:r>
    </w:p>
    <w:p w:rsidR="00D63730" w:rsidP="00D63730" w:rsidRDefault="00D63730" w14:paraId="6021C99E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D63730" w:rsidRDefault="00D63730" w14:paraId="0B40A318" w14:textId="77777777">
      <w:pPr>
        <w:pStyle w:val="BodyText"/>
        <w:kinsoku w:val="0"/>
        <w:overflowPunct w:val="0"/>
        <w:spacing w:before="3"/>
        <w:ind w:left="0"/>
        <w:rPr>
          <w:sz w:val="21"/>
          <w:szCs w:val="21"/>
        </w:rPr>
      </w:pPr>
    </w:p>
    <w:p w:rsidR="00D63730" w:rsidRDefault="00D63730" w14:paraId="49BD8A63" w14:textId="77777777">
      <w:pPr>
        <w:pStyle w:val="BodyText"/>
        <w:kinsoku w:val="0"/>
        <w:overflowPunct w:val="0"/>
        <w:spacing w:before="3"/>
        <w:ind w:left="0"/>
        <w:rPr>
          <w:sz w:val="21"/>
          <w:szCs w:val="21"/>
        </w:rPr>
      </w:pPr>
    </w:p>
    <w:p w:rsidR="00D63730" w:rsidRDefault="00D63730" w14:paraId="0772DA6D" w14:textId="77777777">
      <w:pPr>
        <w:pStyle w:val="BodyText"/>
        <w:kinsoku w:val="0"/>
        <w:overflowPunct w:val="0"/>
        <w:spacing w:before="3"/>
        <w:ind w:left="0"/>
        <w:rPr>
          <w:sz w:val="21"/>
          <w:szCs w:val="21"/>
        </w:rPr>
      </w:pPr>
    </w:p>
    <w:p w:rsidR="00D63730" w:rsidRDefault="00D63730" w14:paraId="5C322EA2" w14:textId="77777777">
      <w:pPr>
        <w:pStyle w:val="BodyText"/>
        <w:kinsoku w:val="0"/>
        <w:overflowPunct w:val="0"/>
        <w:spacing w:before="3"/>
        <w:ind w:left="0"/>
        <w:rPr>
          <w:sz w:val="21"/>
          <w:szCs w:val="21"/>
        </w:rPr>
      </w:pPr>
    </w:p>
    <w:p w:rsidR="00B3696A" w:rsidRDefault="00B3696A" w14:paraId="0C33EF0C" w14:textId="4A2D7122">
      <w:pPr>
        <w:pStyle w:val="BodyText"/>
        <w:kinsoku w:val="0"/>
        <w:overflowPunct w:val="0"/>
        <w:spacing w:line="20" w:lineRule="atLeast"/>
        <w:ind w:left="114"/>
        <w:rPr>
          <w:sz w:val="2"/>
          <w:szCs w:val="2"/>
        </w:rPr>
      </w:pPr>
    </w:p>
    <w:p w:rsidR="00B3696A" w:rsidRDefault="00B3696A" w14:paraId="3F664BF1" w14:textId="77777777">
      <w:pPr>
        <w:pStyle w:val="BodyText"/>
        <w:kinsoku w:val="0"/>
        <w:overflowPunct w:val="0"/>
        <w:spacing w:before="82"/>
        <w:ind w:left="122" w:right="110"/>
        <w:rPr>
          <w:spacing w:val="-1"/>
          <w:sz w:val="22"/>
          <w:szCs w:val="22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[1]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proofErr w:type="spellStart"/>
      <w:r>
        <w:rPr>
          <w:spacing w:val="-1"/>
          <w:sz w:val="22"/>
          <w:szCs w:val="22"/>
        </w:rPr>
        <w:t>Plentyn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sy'n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derbyn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gofal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yw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plentyn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mae'r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awdurdod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gofalu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amdano</w:t>
      </w:r>
      <w:proofErr w:type="spellEnd"/>
      <w:r>
        <w:rPr>
          <w:spacing w:val="-1"/>
          <w:sz w:val="22"/>
          <w:szCs w:val="22"/>
        </w:rPr>
        <w:t>/</w:t>
      </w:r>
      <w:proofErr w:type="spellStart"/>
      <w:r>
        <w:rPr>
          <w:spacing w:val="-1"/>
          <w:sz w:val="22"/>
          <w:szCs w:val="22"/>
        </w:rPr>
        <w:t>amdani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Adran</w:t>
      </w:r>
      <w:r>
        <w:rPr>
          <w:sz w:val="22"/>
          <w:szCs w:val="22"/>
        </w:rPr>
        <w:t xml:space="preserve"> 74</w:t>
      </w:r>
      <w:r>
        <w:rPr>
          <w:spacing w:val="6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Deddf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Gwasanaethau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Cymdeithasol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pacing w:val="-1"/>
          <w:sz w:val="22"/>
          <w:szCs w:val="22"/>
        </w:rPr>
        <w:t>Llesiant</w:t>
      </w:r>
      <w:proofErr w:type="spellEnd"/>
      <w:r>
        <w:rPr>
          <w:spacing w:val="-1"/>
          <w:sz w:val="22"/>
          <w:szCs w:val="22"/>
        </w:rPr>
        <w:t xml:space="preserve"> (Cymru)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2014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neu</w:t>
      </w:r>
      <w:r>
        <w:rPr>
          <w:sz w:val="22"/>
          <w:szCs w:val="22"/>
        </w:rPr>
        <w:t xml:space="preserve"> 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Adran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22(1)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Deddf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Plant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1989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pacing w:val="6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adeg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gwneir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cais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ysgol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mae'r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awdurdod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wedi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cadarnhau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dal i </w:t>
      </w:r>
      <w:proofErr w:type="spellStart"/>
      <w:r>
        <w:rPr>
          <w:sz w:val="22"/>
          <w:szCs w:val="22"/>
        </w:rPr>
        <w:t>dderbyn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gofal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yr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adeg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caiff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</w:t>
      </w:r>
      <w:proofErr w:type="spellEnd"/>
      <w:r>
        <w:rPr>
          <w:spacing w:val="-1"/>
          <w:sz w:val="22"/>
          <w:szCs w:val="22"/>
        </w:rPr>
        <w:t xml:space="preserve"> d(d)</w:t>
      </w:r>
      <w:proofErr w:type="spellStart"/>
      <w:r>
        <w:rPr>
          <w:spacing w:val="-1"/>
          <w:sz w:val="22"/>
          <w:szCs w:val="22"/>
        </w:rPr>
        <w:t>erbyn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i'r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ysgol</w:t>
      </w:r>
      <w:proofErr w:type="spellEnd"/>
      <w:r>
        <w:rPr>
          <w:spacing w:val="-1"/>
          <w:sz w:val="22"/>
          <w:szCs w:val="22"/>
        </w:rPr>
        <w:t>.</w:t>
      </w:r>
    </w:p>
    <w:p w:rsidRPr="00DB13D6" w:rsidR="00B3696A" w:rsidRDefault="00DB13D6" w14:paraId="527C3950" w14:textId="77777777">
      <w:pPr>
        <w:pStyle w:val="BodyText"/>
        <w:kinsoku w:val="0"/>
        <w:overflowPunct w:val="0"/>
        <w:spacing w:before="82"/>
        <w:ind w:left="122" w:right="110"/>
        <w:rPr>
          <w:spacing w:val="-1"/>
          <w:sz w:val="22"/>
          <w:szCs w:val="22"/>
        </w:rPr>
        <w:sectPr w:rsidRPr="00DB13D6" w:rsidR="00B3696A">
          <w:pgSz w:w="11910" w:h="16840" w:orient="portrait"/>
          <w:pgMar w:top="480" w:right="680" w:bottom="520" w:left="780" w:header="0" w:footer="307" w:gutter="0"/>
          <w:cols w:equalWidth="0" w:space="720">
            <w:col w:w="10450"/>
          </w:cols>
          <w:noEndnote/>
        </w:sectPr>
      </w:pPr>
      <w:r w:rsidRPr="00DB13D6">
        <w:rPr>
          <w:sz w:val="22"/>
          <w:szCs w:val="22"/>
        </w:rPr>
        <w:t xml:space="preserve">Plant a </w:t>
      </w:r>
      <w:proofErr w:type="spellStart"/>
      <w:r w:rsidRPr="00DB13D6">
        <w:rPr>
          <w:sz w:val="22"/>
          <w:szCs w:val="22"/>
        </w:rPr>
        <w:t>oedd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derbyn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gofal</w:t>
      </w:r>
      <w:proofErr w:type="spellEnd"/>
      <w:r w:rsidRPr="00DB13D6">
        <w:rPr>
          <w:sz w:val="22"/>
          <w:szCs w:val="22"/>
        </w:rPr>
        <w:t xml:space="preserve">: plant a </w:t>
      </w:r>
      <w:proofErr w:type="spellStart"/>
      <w:r w:rsidRPr="00DB13D6">
        <w:rPr>
          <w:sz w:val="22"/>
          <w:szCs w:val="22"/>
        </w:rPr>
        <w:t>oedd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derbyn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gofal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nad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ydynt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derbyn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gofal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mwyach</w:t>
      </w:r>
      <w:proofErr w:type="spellEnd"/>
      <w:r w:rsidRPr="00DB13D6">
        <w:rPr>
          <w:sz w:val="22"/>
          <w:szCs w:val="22"/>
        </w:rPr>
        <w:t xml:space="preserve"> am </w:t>
      </w:r>
      <w:proofErr w:type="spellStart"/>
      <w:r w:rsidRPr="00DB13D6">
        <w:rPr>
          <w:sz w:val="22"/>
          <w:szCs w:val="22"/>
        </w:rPr>
        <w:t>iddynt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gael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eu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mabwysiadu</w:t>
      </w:r>
      <w:proofErr w:type="spellEnd"/>
      <w:r w:rsidRPr="00DB13D6">
        <w:rPr>
          <w:sz w:val="22"/>
          <w:szCs w:val="22"/>
        </w:rPr>
        <w:t xml:space="preserve"> neu </w:t>
      </w:r>
      <w:proofErr w:type="spellStart"/>
      <w:r w:rsidRPr="00DB13D6">
        <w:rPr>
          <w:sz w:val="22"/>
          <w:szCs w:val="22"/>
        </w:rPr>
        <w:t>ddod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destun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gorchymyn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preswyl</w:t>
      </w:r>
      <w:proofErr w:type="spellEnd"/>
      <w:r w:rsidRPr="00DB13D6">
        <w:rPr>
          <w:sz w:val="22"/>
          <w:szCs w:val="22"/>
        </w:rPr>
        <w:t xml:space="preserve"> neu </w:t>
      </w:r>
      <w:proofErr w:type="spellStart"/>
      <w:r w:rsidRPr="00DB13D6">
        <w:rPr>
          <w:sz w:val="22"/>
          <w:szCs w:val="22"/>
        </w:rPr>
        <w:t>orchymyn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gwarcheidiaeth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arbennig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syth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ar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ôl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derbyn</w:t>
      </w:r>
      <w:proofErr w:type="spellEnd"/>
      <w:r w:rsidRPr="00DB13D6">
        <w:rPr>
          <w:sz w:val="22"/>
          <w:szCs w:val="22"/>
        </w:rPr>
        <w:t xml:space="preserve"> </w:t>
      </w:r>
      <w:proofErr w:type="spellStart"/>
      <w:r w:rsidRPr="00DB13D6">
        <w:rPr>
          <w:sz w:val="22"/>
          <w:szCs w:val="22"/>
        </w:rPr>
        <w:t>gofal</w:t>
      </w:r>
      <w:proofErr w:type="spellEnd"/>
      <w:r w:rsidRPr="00DB13D6">
        <w:rPr>
          <w:sz w:val="22"/>
          <w:szCs w:val="22"/>
        </w:rPr>
        <w:t>.</w:t>
      </w:r>
    </w:p>
    <w:p w:rsidR="00B3696A" w:rsidRDefault="00B3696A" w14:paraId="02AF86F6" w14:textId="77777777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D63730" w:rsidP="00D63730" w:rsidRDefault="00D63730" w14:paraId="22D93721" w14:textId="77777777">
      <w:pPr>
        <w:pStyle w:val="BodyText"/>
        <w:kinsoku w:val="0"/>
        <w:overflowPunct w:val="0"/>
        <w:ind w:right="135"/>
        <w:rPr>
          <w:color w:val="000000"/>
        </w:rPr>
      </w:pPr>
      <w:r>
        <w:t>Er</w:t>
      </w:r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t>fod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ddarpariaeth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cydnabod</w:t>
      </w:r>
      <w:proofErr w:type="spellEnd"/>
      <w:r>
        <w:t xml:space="preserve"> y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gydberthynas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rhwng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chludiant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 xml:space="preserve">,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cynghori</w:t>
      </w:r>
      <w:proofErr w:type="spellEnd"/>
      <w:r>
        <w:t xml:space="preserve"> </w:t>
      </w:r>
      <w:proofErr w:type="spellStart"/>
      <w:r>
        <w:rPr>
          <w:spacing w:val="-1"/>
        </w:rPr>
        <w:t>rhieni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55"/>
        </w:rPr>
        <w:t xml:space="preserve"> </w:t>
      </w:r>
      <w:proofErr w:type="spellStart"/>
      <w:r>
        <w:t>ddarllen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teithio</w:t>
      </w:r>
      <w:proofErr w:type="spellEnd"/>
      <w:r>
        <w:rPr>
          <w:spacing w:val="1"/>
        </w:rPr>
        <w:t xml:space="preserve"> </w:t>
      </w:r>
      <w:proofErr w:type="spellStart"/>
      <w:r>
        <w:t>o’r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i’r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ymgeisio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37"/>
        </w:rP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1"/>
        </w:rPr>
        <w:t xml:space="preserve"> </w:t>
      </w:r>
      <w:proofErr w:type="spellStart"/>
      <w:r>
        <w:t>polisi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4"/>
        </w:rPr>
        <w:t xml:space="preserve"> </w:t>
      </w:r>
      <w:hyperlink w:history="1" r:id="rId9">
        <w:r>
          <w:rPr>
            <w:color w:val="0000FF"/>
            <w:spacing w:val="-1"/>
            <w:u w:val="thick"/>
          </w:rPr>
          <w:t>www.npt.gov.uk</w:t>
        </w:r>
      </w:hyperlink>
    </w:p>
    <w:p w:rsidR="00D63730" w:rsidRDefault="00D63730" w14:paraId="0224A378" w14:textId="77777777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B3696A" w:rsidRDefault="00B3696A" w14:paraId="529FD8BB" w14:textId="77777777">
      <w:pPr>
        <w:pStyle w:val="Heading2"/>
        <w:numPr>
          <w:ilvl w:val="0"/>
          <w:numId w:val="7"/>
        </w:numPr>
        <w:tabs>
          <w:tab w:val="left" w:pos="463"/>
        </w:tabs>
        <w:kinsoku w:val="0"/>
        <w:overflowPunct w:val="0"/>
        <w:spacing w:before="65"/>
        <w:ind w:right="687"/>
        <w:rPr>
          <w:b w:val="0"/>
          <w:bCs w:val="0"/>
        </w:rPr>
      </w:pPr>
      <w:proofErr w:type="spellStart"/>
      <w:r>
        <w:rPr>
          <w:spacing w:val="-2"/>
        </w:rPr>
        <w:t>Derbyn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ysgolion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rPr>
          <w:spacing w:val="-1"/>
        </w:rPr>
        <w:t xml:space="preserve"> </w:t>
      </w:r>
      <w:r>
        <w:t xml:space="preserve">ac </w:t>
      </w:r>
      <w:proofErr w:type="spellStart"/>
      <w:r>
        <w:rPr>
          <w:spacing w:val="-1"/>
        </w:rPr>
        <w:t>uwchradd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cymunedol</w:t>
      </w:r>
      <w:proofErr w:type="spellEnd"/>
      <w:r>
        <w:rPr>
          <w:spacing w:val="1"/>
        </w:rPr>
        <w:t xml:space="preserve"> </w:t>
      </w:r>
      <w:r>
        <w:t>ac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ysgolion</w:t>
      </w:r>
      <w:proofErr w:type="spellEnd"/>
      <w:r>
        <w:rPr>
          <w:spacing w:val="-1"/>
        </w:rPr>
        <w:t xml:space="preserve"> '</w:t>
      </w:r>
      <w:proofErr w:type="spellStart"/>
      <w:r>
        <w:rPr>
          <w:spacing w:val="-1"/>
        </w:rPr>
        <w:t>pob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oed</w:t>
      </w:r>
      <w:proofErr w:type="spellEnd"/>
      <w:r>
        <w:rPr>
          <w:spacing w:val="-1"/>
        </w:rPr>
        <w:t>'</w:t>
      </w:r>
    </w:p>
    <w:p w:rsidR="00B3696A" w:rsidRDefault="00B3696A" w14:paraId="594A693B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B3696A" w:rsidRDefault="00B3696A" w14:paraId="16B3F179" w14:textId="77777777">
      <w:pPr>
        <w:pStyle w:val="BodyText"/>
        <w:kinsoku w:val="0"/>
        <w:overflowPunct w:val="0"/>
        <w:ind w:right="135"/>
        <w:rPr>
          <w:spacing w:val="-1"/>
        </w:rPr>
      </w:pPr>
      <w:proofErr w:type="spellStart"/>
      <w:r>
        <w:rPr>
          <w:spacing w:val="-1"/>
        </w:rPr>
        <w:t>Cyngor</w:t>
      </w:r>
      <w:proofErr w:type="spellEnd"/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Fwrdeistref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Sirol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-2"/>
        </w:rPr>
        <w:t xml:space="preserve"> yr</w:t>
      </w:r>
      <w:r>
        <w:rPr>
          <w:spacing w:val="1"/>
        </w:rPr>
        <w:t xml:space="preserve"> </w:t>
      </w:r>
      <w:r>
        <w:t>holl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rPr>
          <w:spacing w:val="51"/>
        </w:rPr>
        <w:t xml:space="preserve"> </w:t>
      </w:r>
      <w: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uwchradd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cymunedol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gynhelir</w:t>
      </w:r>
      <w:proofErr w:type="spellEnd"/>
      <w:r>
        <w:t xml:space="preserve"> </w:t>
      </w:r>
      <w:r>
        <w:rPr>
          <w:spacing w:val="-2"/>
        </w:rPr>
        <w:t>ac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'</w:t>
      </w:r>
      <w:proofErr w:type="spellStart"/>
      <w:r>
        <w:t>pob</w:t>
      </w:r>
      <w:proofErr w:type="spellEnd"/>
      <w:r>
        <w:t xml:space="preserve"> </w:t>
      </w:r>
      <w:proofErr w:type="spellStart"/>
      <w:r>
        <w:t>oed</w:t>
      </w:r>
      <w:proofErr w:type="spellEnd"/>
      <w:r>
        <w:t>'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gan</w:t>
      </w:r>
      <w:proofErr w:type="spellEnd"/>
      <w:r>
        <w:t xml:space="preserve"> </w:t>
      </w:r>
      <w:proofErr w:type="spellStart"/>
      <w:r>
        <w:rPr>
          <w:spacing w:val="-2"/>
        </w:rPr>
        <w:t>gynnwys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cyfrwng</w:t>
      </w:r>
      <w:proofErr w:type="spellEnd"/>
      <w:r>
        <w:t xml:space="preserve"> </w:t>
      </w:r>
      <w:r>
        <w:rPr>
          <w:spacing w:val="-1"/>
        </w:rPr>
        <w:t>Cymraeg</w:t>
      </w:r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darpariaeth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1"/>
        </w:rPr>
        <w:t>).</w:t>
      </w:r>
    </w:p>
    <w:p w:rsidR="00B3696A" w:rsidRDefault="00B3696A" w14:paraId="10437E29" w14:textId="77777777">
      <w:pPr>
        <w:pStyle w:val="BodyText"/>
        <w:kinsoku w:val="0"/>
        <w:overflowPunct w:val="0"/>
        <w:spacing w:before="2"/>
        <w:ind w:left="0"/>
      </w:pPr>
    </w:p>
    <w:p w:rsidR="00B3696A" w:rsidP="00D63730" w:rsidRDefault="00B3696A" w14:paraId="084B9E26" w14:textId="77777777">
      <w:pPr>
        <w:pStyle w:val="BodyText"/>
        <w:kinsoku w:val="0"/>
        <w:overflowPunct w:val="0"/>
      </w:pPr>
      <w:proofErr w:type="spellStart"/>
      <w:r>
        <w:rPr>
          <w:spacing w:val="-1"/>
        </w:rPr>
        <w:t>Cymeradwyir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>holl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dderbyniadau</w:t>
      </w:r>
      <w:proofErr w:type="spellEnd"/>
      <w:r>
        <w:t xml:space="preserve"> 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1"/>
        </w:rPr>
        <w:t>prif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ffrwd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Swyddog</w:t>
      </w:r>
      <w:proofErr w:type="spellEnd"/>
      <w:r w:rsidR="00D63730">
        <w:rPr>
          <w:spacing w:val="-1"/>
        </w:rPr>
        <w:t xml:space="preserve"> </w:t>
      </w:r>
      <w:r>
        <w:rPr>
          <w:spacing w:val="-1"/>
        </w:rPr>
        <w:t>Derbyniadau,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Tîm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Cefnogi</w:t>
      </w:r>
      <w:proofErr w:type="spellEnd"/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Theuluoedd. </w:t>
      </w:r>
      <w:proofErr w:type="spellStart"/>
      <w:r>
        <w:rPr>
          <w:spacing w:val="-1"/>
        </w:rPr>
        <w:t>Derbynnir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plant </w:t>
      </w:r>
      <w:r>
        <w:t>i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ddosbarthiadau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mis</w:t>
      </w:r>
      <w:r>
        <w:rPr>
          <w:spacing w:val="1"/>
        </w:rPr>
        <w:t xml:space="preserve"> </w:t>
      </w:r>
      <w:r>
        <w:rPr>
          <w:spacing w:val="-1"/>
        </w:rPr>
        <w:t>Medi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dilyn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pedwerydd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pen-</w:t>
      </w:r>
      <w:proofErr w:type="spellStart"/>
      <w:r>
        <w:rPr>
          <w:spacing w:val="-1"/>
        </w:rPr>
        <w:t>blwydd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-1"/>
        </w:rPr>
        <w:t>.</w:t>
      </w:r>
      <w:r>
        <w:rPr>
          <w:spacing w:val="61"/>
        </w:rPr>
        <w:t xml:space="preserve"> </w:t>
      </w:r>
      <w:r>
        <w:t>Gall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rhieni</w:t>
      </w:r>
      <w:proofErr w:type="spellEnd"/>
      <w:r>
        <w:t xml:space="preserve"> </w:t>
      </w:r>
      <w:proofErr w:type="spellStart"/>
      <w:r>
        <w:rPr>
          <w:spacing w:val="-1"/>
        </w:rPr>
        <w:t>ohirio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mynediad</w:t>
      </w:r>
      <w:proofErr w:type="spellEnd"/>
      <w:r>
        <w:t xml:space="preserve"> </w:t>
      </w:r>
      <w:proofErr w:type="spellStart"/>
      <w:r>
        <w:t>i'r</w:t>
      </w:r>
      <w:proofErr w:type="spellEnd"/>
      <w:r>
        <w:rPr>
          <w:spacing w:val="1"/>
        </w:rPr>
        <w:t xml:space="preserve"> </w:t>
      </w:r>
      <w:proofErr w:type="spellStart"/>
      <w: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tan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tymor</w:t>
      </w:r>
      <w:proofErr w:type="spellEnd"/>
      <w:r>
        <w:rPr>
          <w:spacing w:val="3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pen-</w:t>
      </w:r>
      <w:proofErr w:type="spellStart"/>
      <w:r>
        <w:rPr>
          <w:spacing w:val="-1"/>
        </w:rPr>
        <w:t>blwydd</w:t>
      </w:r>
      <w:proofErr w:type="spellEnd"/>
      <w:r>
        <w:t xml:space="preserve"> y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oed</w:t>
      </w:r>
      <w:proofErr w:type="spellEnd"/>
      <w:r>
        <w:t>.</w:t>
      </w:r>
      <w:r>
        <w:rPr>
          <w:spacing w:val="75"/>
        </w:rPr>
        <w:t xml:space="preserve"> </w:t>
      </w:r>
      <w:r>
        <w:rPr>
          <w:spacing w:val="-1"/>
        </w:rPr>
        <w:t>Mae</w:t>
      </w:r>
      <w:r>
        <w:t xml:space="preserve"> </w:t>
      </w:r>
      <w:r>
        <w:rPr>
          <w:spacing w:val="-1"/>
        </w:rPr>
        <w:t>plant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trosglwyddo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addysg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uwchradd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mis</w:t>
      </w:r>
      <w:r>
        <w:rPr>
          <w:spacing w:val="1"/>
        </w:rPr>
        <w:t xml:space="preserve"> </w:t>
      </w:r>
      <w:r>
        <w:rPr>
          <w:spacing w:val="-1"/>
        </w:rPr>
        <w:t>Medi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dilyn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pen-</w:t>
      </w:r>
      <w:proofErr w:type="spellStart"/>
      <w:r>
        <w:rPr>
          <w:spacing w:val="-1"/>
        </w:rPr>
        <w:t>blwydd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11</w:t>
      </w:r>
      <w:r>
        <w:rPr>
          <w:spacing w:val="-2"/>
        </w:rPr>
        <w:t xml:space="preserve"> </w:t>
      </w:r>
      <w:proofErr w:type="spellStart"/>
      <w:r>
        <w:t>oed</w:t>
      </w:r>
      <w:proofErr w:type="spellEnd"/>
      <w:r>
        <w:t>.</w:t>
      </w:r>
    </w:p>
    <w:p w:rsidR="00B3696A" w:rsidRDefault="00B3696A" w14:paraId="57FED492" w14:textId="77777777">
      <w:pPr>
        <w:pStyle w:val="BodyText"/>
        <w:kinsoku w:val="0"/>
        <w:overflowPunct w:val="0"/>
        <w:spacing w:before="2"/>
        <w:ind w:left="0"/>
      </w:pPr>
    </w:p>
    <w:p w:rsidR="009D3CA1" w:rsidRDefault="00B3696A" w14:paraId="662DCACA" w14:textId="77777777">
      <w:pPr>
        <w:pStyle w:val="BodyText"/>
        <w:kinsoku w:val="0"/>
        <w:overflowPunct w:val="0"/>
        <w:ind w:left="122" w:right="274"/>
        <w:rPr>
          <w:bCs/>
          <w:color w:val="FF0000"/>
        </w:rPr>
      </w:pPr>
      <w:r>
        <w:rPr>
          <w:spacing w:val="-1"/>
        </w:rPr>
        <w:t>Mae</w:t>
      </w:r>
      <w:r>
        <w:t xml:space="preserve"> </w:t>
      </w:r>
      <w:proofErr w:type="spellStart"/>
      <w:r>
        <w:rPr>
          <w:spacing w:val="-1"/>
        </w:rPr>
        <w:t>ffurflen</w:t>
      </w:r>
      <w:proofErr w:type="spellEnd"/>
      <w:r>
        <w:rPr>
          <w:spacing w:val="-2"/>
        </w:rPr>
        <w:t xml:space="preserve"> </w:t>
      </w:r>
      <w:proofErr w:type="spellStart"/>
      <w:r>
        <w:t>gais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r>
        <w:t>Is-</w:t>
      </w:r>
      <w:proofErr w:type="spellStart"/>
      <w:r>
        <w:t>adran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Derbyniadau</w:t>
      </w:r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Bwrdeistref</w:t>
      </w:r>
      <w:proofErr w:type="spellEnd"/>
      <w:r>
        <w:rPr>
          <w:spacing w:val="49"/>
        </w:rPr>
        <w:t xml:space="preserve"> </w:t>
      </w:r>
      <w:r>
        <w:t>Sirol</w:t>
      </w:r>
      <w:r>
        <w:rPr>
          <w:spacing w:val="1"/>
        </w:rPr>
        <w:t xml:space="preserve"> </w:t>
      </w:r>
      <w:r>
        <w:rPr>
          <w:spacing w:val="-1"/>
        </w:rPr>
        <w:t>Castell-nedd</w:t>
      </w:r>
      <w:r>
        <w:rPr>
          <w:spacing w:val="-4"/>
        </w:rPr>
        <w:t xml:space="preserve"> </w:t>
      </w:r>
      <w:r>
        <w:t>Port</w:t>
      </w:r>
      <w:r>
        <w:rPr>
          <w:spacing w:val="-1"/>
        </w:rPr>
        <w:t xml:space="preserve"> Talbot,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dylai'r</w:t>
      </w:r>
      <w:proofErr w:type="spellEnd"/>
      <w: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-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chwblhau</w:t>
      </w:r>
      <w:proofErr w:type="spellEnd"/>
      <w:r>
        <w:t xml:space="preserve"> </w:t>
      </w:r>
      <w:proofErr w:type="spellStart"/>
      <w:r>
        <w:t>a'i</w:t>
      </w:r>
      <w:proofErr w:type="spellEnd"/>
      <w:r>
        <w:t xml:space="preserve"> </w:t>
      </w:r>
      <w:proofErr w:type="spellStart"/>
      <w:r>
        <w:rPr>
          <w:spacing w:val="-2"/>
        </w:rPr>
        <w:t>dychwelyd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Swyddog</w:t>
      </w:r>
      <w:proofErr w:type="spellEnd"/>
      <w:r>
        <w:t xml:space="preserve"> </w:t>
      </w:r>
      <w:r>
        <w:rPr>
          <w:spacing w:val="-1"/>
        </w:rPr>
        <w:t>Derbyniadau,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Tîm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Cefnogi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Theuluoedd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Canolfan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Ddinesig</w:t>
      </w:r>
      <w:proofErr w:type="spellEnd"/>
      <w:r>
        <w:rPr>
          <w:spacing w:val="61"/>
        </w:rPr>
        <w:t xml:space="preserve"> </w:t>
      </w:r>
      <w:r>
        <w:t>Port</w:t>
      </w:r>
      <w:r>
        <w:rPr>
          <w:spacing w:val="-1"/>
        </w:rPr>
        <w:t xml:space="preserve"> Talbot, Port</w:t>
      </w:r>
      <w:r>
        <w:rPr>
          <w:spacing w:val="1"/>
        </w:rPr>
        <w:t xml:space="preserve"> </w:t>
      </w:r>
      <w:r>
        <w:rPr>
          <w:spacing w:val="-1"/>
        </w:rPr>
        <w:t xml:space="preserve">Talbot </w:t>
      </w:r>
      <w:r>
        <w:t>SA13</w:t>
      </w:r>
      <w:r>
        <w:rPr>
          <w:spacing w:val="-2"/>
        </w:rPr>
        <w:t xml:space="preserve"> </w:t>
      </w:r>
      <w:r>
        <w:rPr>
          <w:spacing w:val="-1"/>
        </w:rPr>
        <w:t>1PJ</w:t>
      </w:r>
      <w:r>
        <w:rPr>
          <w:spacing w:val="1"/>
        </w:rPr>
        <w:t xml:space="preserve"> </w:t>
      </w:r>
      <w:r>
        <w:t>neu</w:t>
      </w:r>
      <w:r>
        <w:rPr>
          <w:spacing w:val="-4"/>
        </w:rPr>
        <w:t xml:space="preserve"> </w:t>
      </w:r>
      <w:r>
        <w:t>gall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rhieni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t>ar-lein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t xml:space="preserve"> </w:t>
      </w:r>
      <w:r>
        <w:rPr>
          <w:b/>
          <w:bCs/>
          <w:color w:val="0000FF"/>
        </w:rPr>
        <w:t xml:space="preserve"> </w:t>
      </w:r>
      <w:hyperlink w:history="1" r:id="rId10">
        <w:r>
          <w:rPr>
            <w:b/>
            <w:bCs/>
            <w:color w:val="0000FF"/>
            <w:spacing w:val="-2"/>
            <w:u w:val="thick"/>
          </w:rPr>
          <w:t>www.npt.gov.uk</w:t>
        </w:r>
      </w:hyperlink>
      <w:r>
        <w:rPr>
          <w:color w:val="000000"/>
          <w:spacing w:val="-2"/>
        </w:rPr>
        <w:t>.</w:t>
      </w:r>
      <w:r w:rsidRPr="009D3CA1" w:rsidR="009D3CA1">
        <w:rPr>
          <w:bCs/>
          <w:color w:val="FF0000"/>
        </w:rPr>
        <w:t xml:space="preserve"> </w:t>
      </w:r>
      <w:proofErr w:type="spellStart"/>
      <w:r w:rsidRPr="00DB13D6" w:rsidR="00DB13D6">
        <w:rPr>
          <w:bCs/>
        </w:rPr>
        <w:t>Caniateir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ceisiadau</w:t>
      </w:r>
      <w:proofErr w:type="spellEnd"/>
      <w:r w:rsidRPr="00DB13D6" w:rsidR="00DB13D6">
        <w:rPr>
          <w:bCs/>
        </w:rPr>
        <w:t xml:space="preserve"> am le oni bai y </w:t>
      </w:r>
      <w:proofErr w:type="spellStart"/>
      <w:r w:rsidRPr="00DB13D6" w:rsidR="00DB13D6">
        <w:rPr>
          <w:bCs/>
        </w:rPr>
        <w:t>byddai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gwneud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hynny’n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amharu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ar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ddarparu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addysg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effeithlon</w:t>
      </w:r>
      <w:proofErr w:type="spellEnd"/>
      <w:r w:rsidRPr="00DB13D6" w:rsidR="00DB13D6">
        <w:rPr>
          <w:bCs/>
        </w:rPr>
        <w:t xml:space="preserve"> neu </w:t>
      </w:r>
      <w:proofErr w:type="spellStart"/>
      <w:r w:rsidRPr="00DB13D6" w:rsidR="00DB13D6">
        <w:rPr>
          <w:bCs/>
        </w:rPr>
        <w:t>ddefnydd</w:t>
      </w:r>
      <w:proofErr w:type="spellEnd"/>
      <w:r w:rsidRPr="00DB13D6" w:rsidR="00DB13D6">
        <w:rPr>
          <w:bCs/>
        </w:rPr>
        <w:t xml:space="preserve"> </w:t>
      </w:r>
      <w:proofErr w:type="spellStart"/>
      <w:r w:rsidRPr="00DB13D6" w:rsidR="00DB13D6">
        <w:rPr>
          <w:bCs/>
        </w:rPr>
        <w:t>effeithlon</w:t>
      </w:r>
      <w:proofErr w:type="spellEnd"/>
      <w:r w:rsidRPr="00DB13D6" w:rsidR="00DB13D6">
        <w:rPr>
          <w:bCs/>
        </w:rPr>
        <w:t xml:space="preserve"> o </w:t>
      </w:r>
      <w:proofErr w:type="spellStart"/>
      <w:r w:rsidRPr="00DB13D6" w:rsidR="00DB13D6">
        <w:rPr>
          <w:bCs/>
        </w:rPr>
        <w:t>adnoddau</w:t>
      </w:r>
      <w:proofErr w:type="spellEnd"/>
      <w:r w:rsidRPr="00DB13D6" w:rsidR="00DB13D6">
        <w:rPr>
          <w:bCs/>
        </w:rPr>
        <w:t>.</w:t>
      </w:r>
    </w:p>
    <w:p w:rsidR="009D3CA1" w:rsidRDefault="009D3CA1" w14:paraId="05C99ADA" w14:textId="77777777">
      <w:pPr>
        <w:pStyle w:val="BodyText"/>
        <w:kinsoku w:val="0"/>
        <w:overflowPunct w:val="0"/>
        <w:ind w:left="122" w:right="274"/>
        <w:rPr>
          <w:bCs/>
          <w:color w:val="FF0000"/>
        </w:rPr>
      </w:pPr>
    </w:p>
    <w:p w:rsidRPr="00DB13D6" w:rsidR="00DB13D6" w:rsidP="009D3CA1" w:rsidRDefault="00B3696A" w14:paraId="22464D27" w14:textId="77777777">
      <w:pPr>
        <w:kinsoku w:val="0"/>
        <w:overflowPunct w:val="0"/>
        <w:ind w:right="34"/>
        <w:rPr>
          <w:rFonts w:ascii="Arial" w:hAnsi="Arial" w:cs="Arial"/>
          <w:bCs/>
          <w:sz w:val="28"/>
          <w:szCs w:val="28"/>
        </w:rPr>
      </w:pPr>
      <w:r w:rsidRPr="00DB13D6">
        <w:rPr>
          <w:spacing w:val="-1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Bydd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y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rhieni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hynny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sy’n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gwneud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cais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am le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mewn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unrhyw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ysgol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ar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amser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yn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 w:rsidR="00DB13D6">
        <w:rPr>
          <w:rFonts w:ascii="Arial" w:hAnsi="Arial" w:cs="Arial"/>
          <w:bCs/>
          <w:sz w:val="28"/>
          <w:szCs w:val="28"/>
        </w:rPr>
        <w:t>cael</w:t>
      </w:r>
      <w:proofErr w:type="spellEnd"/>
      <w:r w:rsidRPr="00DB13D6" w:rsidR="00DB13D6">
        <w:rPr>
          <w:rFonts w:ascii="Arial" w:hAnsi="Arial" w:cs="Arial"/>
          <w:bCs/>
          <w:sz w:val="28"/>
          <w:szCs w:val="28"/>
        </w:rPr>
        <w:t xml:space="preserve">  </w:t>
      </w:r>
    </w:p>
    <w:p w:rsidRPr="00DB13D6" w:rsidR="009D3CA1" w:rsidP="009D3CA1" w:rsidRDefault="00DB13D6" w14:paraId="7E0A8E3B" w14:textId="77777777">
      <w:pPr>
        <w:kinsoku w:val="0"/>
        <w:overflowPunct w:val="0"/>
        <w:ind w:right="34"/>
        <w:rPr>
          <w:rFonts w:ascii="Arial" w:hAnsi="Arial" w:cs="Arial"/>
          <w:bCs/>
          <w:sz w:val="28"/>
          <w:szCs w:val="28"/>
        </w:rPr>
      </w:pPr>
      <w:r w:rsidRP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blaenoriaeth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dros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 xml:space="preserve"> y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rheiny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sy’n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gwneud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cais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yn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B13D6">
        <w:rPr>
          <w:rFonts w:ascii="Arial" w:hAnsi="Arial" w:cs="Arial"/>
          <w:bCs/>
          <w:sz w:val="28"/>
          <w:szCs w:val="28"/>
        </w:rPr>
        <w:t>hwyr</w:t>
      </w:r>
      <w:proofErr w:type="spellEnd"/>
      <w:r w:rsidRPr="00DB13D6">
        <w:rPr>
          <w:rFonts w:ascii="Arial" w:hAnsi="Arial" w:cs="Arial"/>
          <w:bCs/>
          <w:sz w:val="28"/>
          <w:szCs w:val="28"/>
        </w:rPr>
        <w:t>.</w:t>
      </w:r>
    </w:p>
    <w:p w:rsidRPr="009D3CA1" w:rsidR="009D3CA1" w:rsidP="009D3CA1" w:rsidRDefault="009D3CA1" w14:paraId="75FF6F0E" w14:textId="77777777">
      <w:pPr>
        <w:kinsoku w:val="0"/>
        <w:overflowPunct w:val="0"/>
        <w:ind w:right="34"/>
        <w:rPr>
          <w:rFonts w:ascii="Arial" w:hAnsi="Arial" w:cs="Arial"/>
          <w:bCs/>
          <w:color w:val="FF0000"/>
          <w:sz w:val="28"/>
          <w:szCs w:val="28"/>
        </w:rPr>
      </w:pPr>
    </w:p>
    <w:p w:rsidRPr="009157F3" w:rsidR="009157F3" w:rsidRDefault="009157F3" w14:paraId="05068B20" w14:textId="5F26A50D">
      <w:pPr>
        <w:pStyle w:val="BodyText"/>
        <w:kinsoku w:val="0"/>
        <w:overflowPunct w:val="0"/>
        <w:ind w:left="122" w:right="274"/>
        <w:rPr>
          <w:color w:val="000000"/>
          <w:spacing w:val="-1"/>
        </w:rPr>
      </w:pPr>
      <w:r w:rsidRPr="00E4491F">
        <w:rPr>
          <w:color w:val="000000"/>
          <w:spacing w:val="-1"/>
        </w:rPr>
        <w:t xml:space="preserve">Y </w:t>
      </w:r>
      <w:proofErr w:type="spellStart"/>
      <w:r w:rsidRPr="00E4491F">
        <w:rPr>
          <w:color w:val="000000"/>
          <w:spacing w:val="-1"/>
        </w:rPr>
        <w:t>dyddiad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cau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ar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gyfer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ceisiadau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yw</w:t>
      </w:r>
      <w:proofErr w:type="spellEnd"/>
      <w:r w:rsidRPr="00E4491F">
        <w:rPr>
          <w:color w:val="000000"/>
          <w:spacing w:val="-1"/>
        </w:rPr>
        <w:t xml:space="preserve"> 31ain Hydref 2026 </w:t>
      </w:r>
      <w:proofErr w:type="spellStart"/>
      <w:r w:rsidRPr="00E4491F">
        <w:rPr>
          <w:color w:val="000000"/>
          <w:spacing w:val="-1"/>
        </w:rPr>
        <w:t>ar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gyfer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ceisiadau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Ysgolion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Uwchradd</w:t>
      </w:r>
      <w:proofErr w:type="spellEnd"/>
      <w:r w:rsidRPr="00E4491F">
        <w:rPr>
          <w:color w:val="000000"/>
          <w:spacing w:val="-1"/>
        </w:rPr>
        <w:t xml:space="preserve"> a 15fed </w:t>
      </w:r>
      <w:proofErr w:type="spellStart"/>
      <w:r w:rsidRPr="00E4491F">
        <w:rPr>
          <w:color w:val="000000"/>
          <w:spacing w:val="-1"/>
        </w:rPr>
        <w:t>Ionawr</w:t>
      </w:r>
      <w:proofErr w:type="spellEnd"/>
      <w:r w:rsidRPr="00E4491F">
        <w:rPr>
          <w:color w:val="000000"/>
          <w:spacing w:val="-1"/>
        </w:rPr>
        <w:t xml:space="preserve"> 2027 </w:t>
      </w:r>
      <w:proofErr w:type="spellStart"/>
      <w:r w:rsidRPr="00E4491F">
        <w:rPr>
          <w:color w:val="000000"/>
          <w:spacing w:val="-1"/>
        </w:rPr>
        <w:t>ar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gyfer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ceisiadau</w:t>
      </w:r>
      <w:proofErr w:type="spellEnd"/>
      <w:r w:rsidRPr="00E4491F">
        <w:rPr>
          <w:color w:val="000000"/>
          <w:spacing w:val="-1"/>
        </w:rPr>
        <w:t xml:space="preserve"> </w:t>
      </w:r>
      <w:proofErr w:type="spellStart"/>
      <w:r w:rsidRPr="00E4491F">
        <w:rPr>
          <w:color w:val="000000"/>
          <w:spacing w:val="-1"/>
        </w:rPr>
        <w:t>Ysgolion</w:t>
      </w:r>
      <w:proofErr w:type="spellEnd"/>
      <w:r w:rsidRPr="00E4491F">
        <w:rPr>
          <w:color w:val="000000"/>
          <w:spacing w:val="-1"/>
        </w:rPr>
        <w:t xml:space="preserve"> Gynradd.</w:t>
      </w:r>
    </w:p>
    <w:p w:rsidR="00B3696A" w:rsidRDefault="00B3696A" w14:paraId="3A2F9498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4E645F4A" w14:textId="70AF5BC1">
      <w:pPr>
        <w:pStyle w:val="BodyText"/>
        <w:kinsoku w:val="0"/>
        <w:overflowPunct w:val="0"/>
        <w:ind w:left="122" w:right="201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rPr>
          <w:spacing w:val="-1"/>
        </w:rPr>
        <w:t>Ffurflen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am</w:t>
      </w:r>
      <w:r>
        <w:rPr>
          <w:spacing w:val="-1"/>
        </w:rPr>
        <w:t xml:space="preserve"> </w:t>
      </w:r>
      <w:r>
        <w:t xml:space="preserve">Le </w:t>
      </w:r>
      <w:r>
        <w:rPr>
          <w:spacing w:val="-2"/>
        </w:rPr>
        <w:t>at</w:t>
      </w:r>
      <w:r>
        <w:rPr>
          <w:spacing w:val="-1"/>
        </w:rPr>
        <w:t xml:space="preserve"> </w:t>
      </w:r>
      <w:proofErr w:type="spellStart"/>
      <w:r>
        <w:t>rieni</w:t>
      </w:r>
      <w:proofErr w:type="spellEnd"/>
      <w:r>
        <w:rPr>
          <w:spacing w:val="-2"/>
        </w:rPr>
        <w:t xml:space="preserve"> </w:t>
      </w:r>
      <w:proofErr w:type="spellStart"/>
      <w:r>
        <w:t>pob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symud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1"/>
        </w:rPr>
        <w:t xml:space="preserve"> </w:t>
      </w:r>
      <w:proofErr w:type="spellStart"/>
      <w:r>
        <w:t>naill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gyfnod</w:t>
      </w:r>
      <w:proofErr w:type="spellEnd"/>
      <w:r>
        <w:t xml:space="preserve"> </w:t>
      </w:r>
      <w:proofErr w:type="spellStart"/>
      <w:r>
        <w:rPr>
          <w:spacing w:val="-1"/>
        </w:rPr>
        <w:t>addysgol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llall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ddiwedd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flwyddyn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academaidd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ystod</w:t>
      </w:r>
      <w:proofErr w:type="spellEnd"/>
      <w:r>
        <w:t xml:space="preserve"> </w:t>
      </w:r>
      <w:proofErr w:type="spellStart"/>
      <w:r>
        <w:rPr>
          <w:spacing w:val="-2"/>
        </w:rPr>
        <w:t>tymor</w:t>
      </w:r>
      <w:proofErr w:type="spellEnd"/>
      <w:r>
        <w:rPr>
          <w:spacing w:val="55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hydref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rhieni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wybod</w:t>
      </w:r>
      <w:proofErr w:type="spellEnd"/>
      <w:r>
        <w:t xml:space="preserve"> am y</w:t>
      </w:r>
      <w:r>
        <w:rPr>
          <w:spacing w:val="-2"/>
        </w:rPr>
        <w:t xml:space="preserve"> </w:t>
      </w:r>
      <w:proofErr w:type="spellStart"/>
      <w:r>
        <w:t>lle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addysg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uwchradd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ddyrannwyd</w:t>
      </w:r>
      <w:proofErr w:type="spellEnd"/>
      <w:r>
        <w:rPr>
          <w:spacing w:val="1"/>
        </w:rPr>
        <w:t xml:space="preserve"> </w:t>
      </w:r>
      <w:proofErr w:type="spellStart"/>
      <w:r>
        <w:t>i'w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r w:rsidRPr="00E4491F" w:rsidR="00E4491F">
        <w:rPr>
          <w:spacing w:val="1"/>
        </w:rPr>
        <w:t>1</w:t>
      </w:r>
      <w:r w:rsidRPr="00E4491F">
        <w:rPr>
          <w:spacing w:val="-2"/>
        </w:rPr>
        <w:t xml:space="preserve"> </w:t>
      </w:r>
      <w:r w:rsidRPr="00E4491F">
        <w:rPr>
          <w:spacing w:val="-1"/>
        </w:rPr>
        <w:t>Mawrth</w:t>
      </w:r>
      <w:r w:rsidRPr="00E4491F">
        <w:rPr>
          <w:spacing w:val="1"/>
        </w:rPr>
        <w:t xml:space="preserve"> </w:t>
      </w:r>
      <w:r w:rsidRPr="00E4491F">
        <w:t>20</w:t>
      </w:r>
      <w:r w:rsidRPr="00E4491F" w:rsidR="009C396E">
        <w:t>2</w:t>
      </w:r>
      <w:r w:rsidRPr="00E4491F" w:rsidR="00E4491F">
        <w:t>7</w:t>
      </w:r>
      <w:r>
        <w:rPr>
          <w:spacing w:val="-2"/>
        </w:rPr>
        <w:t xml:space="preserve"> </w:t>
      </w:r>
      <w:r>
        <w:t>ac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lle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addysg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gynradd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 w:rsidRPr="00E4491F">
        <w:t>1</w:t>
      </w:r>
      <w:r w:rsidRPr="00E4491F" w:rsidR="00FA4784">
        <w:t>6</w:t>
      </w:r>
      <w:r w:rsidRPr="00E4491F">
        <w:rPr>
          <w:spacing w:val="-2"/>
        </w:rPr>
        <w:t xml:space="preserve"> </w:t>
      </w:r>
      <w:r w:rsidRPr="00E4491F">
        <w:t>Ebrill</w:t>
      </w:r>
      <w:r w:rsidRPr="00E4491F">
        <w:rPr>
          <w:spacing w:val="-2"/>
        </w:rPr>
        <w:t xml:space="preserve"> </w:t>
      </w:r>
      <w:r w:rsidRPr="00E4491F">
        <w:rPr>
          <w:spacing w:val="-1"/>
        </w:rPr>
        <w:t>20</w:t>
      </w:r>
      <w:r w:rsidRPr="00E4491F" w:rsidR="009D3CA1">
        <w:rPr>
          <w:spacing w:val="-1"/>
        </w:rPr>
        <w:t>2</w:t>
      </w:r>
      <w:r w:rsidRPr="00E4491F" w:rsidR="00E4491F">
        <w:rPr>
          <w:spacing w:val="-1"/>
        </w:rPr>
        <w:t>7</w:t>
      </w:r>
      <w:r>
        <w:rPr>
          <w:spacing w:val="-1"/>
        </w:rPr>
        <w:t>.</w:t>
      </w:r>
    </w:p>
    <w:p w:rsidR="00B3696A" w:rsidRDefault="00B3696A" w14:paraId="7BA86C13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07471F13" w14:textId="77777777">
      <w:pPr>
        <w:pStyle w:val="BodyText"/>
        <w:kinsoku w:val="0"/>
        <w:overflowPunct w:val="0"/>
        <w:spacing w:line="241" w:lineRule="auto"/>
        <w:ind w:left="122" w:right="201"/>
        <w:rPr>
          <w:spacing w:val="-1"/>
        </w:rPr>
      </w:pPr>
      <w:proofErr w:type="spellStart"/>
      <w:r>
        <w:rPr>
          <w:spacing w:val="-1"/>
        </w:rPr>
        <w:t>Nid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t>ffaith</w:t>
      </w:r>
      <w:proofErr w:type="spellEnd"/>
      <w:r>
        <w:rPr>
          <w:spacing w:val="-4"/>
        </w:rPr>
        <w:t xml:space="preserve"> </w:t>
      </w:r>
      <w:proofErr w:type="spellStart"/>
      <w:r>
        <w:t>fod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mynd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ddosbarth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rhoi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awtomatig</w:t>
      </w:r>
      <w:proofErr w:type="spellEnd"/>
      <w:r>
        <w:rPr>
          <w:spacing w:val="33"/>
        </w:rP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gael</w:t>
      </w:r>
      <w:proofErr w:type="spellEnd"/>
      <w:r>
        <w:rPr>
          <w:spacing w:val="-1"/>
        </w:rP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</w:p>
    <w:p w:rsidR="00B3696A" w:rsidRDefault="00B3696A" w14:paraId="4E7FCD48" w14:textId="77777777">
      <w:pPr>
        <w:pStyle w:val="BodyText"/>
        <w:kinsoku w:val="0"/>
        <w:overflowPunct w:val="0"/>
        <w:spacing w:before="9"/>
        <w:ind w:left="0"/>
        <w:rPr>
          <w:sz w:val="27"/>
          <w:szCs w:val="27"/>
        </w:rPr>
      </w:pPr>
    </w:p>
    <w:p w:rsidR="00B3696A" w:rsidRDefault="00B3696A" w14:paraId="17F31189" w14:textId="77777777">
      <w:pPr>
        <w:pStyle w:val="BodyText"/>
        <w:kinsoku w:val="0"/>
        <w:overflowPunct w:val="0"/>
        <w:ind w:left="122" w:right="110"/>
      </w:pP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t xml:space="preserve"> </w:t>
      </w:r>
      <w:proofErr w:type="spellStart"/>
      <w:r>
        <w:rPr>
          <w:spacing w:val="-1"/>
        </w:rPr>
        <w:t>ganddynt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ddatganiad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anghenion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addysgol</w:t>
      </w:r>
      <w:proofErr w:type="spellEnd"/>
      <w:r>
        <w:t xml:space="preserve"> </w:t>
      </w:r>
      <w:proofErr w:type="spellStart"/>
      <w:r>
        <w:rPr>
          <w:spacing w:val="-1"/>
        </w:rPr>
        <w:t>arbennig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nodi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addysgol</w:t>
      </w:r>
      <w:proofErr w:type="spellEnd"/>
      <w:r>
        <w:t xml:space="preserve"> </w:t>
      </w:r>
      <w:proofErr w:type="spellStart"/>
      <w:r>
        <w:rPr>
          <w:spacing w:val="-1"/>
        </w:rPr>
        <w:t>feithrin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brif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ffrwd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gymunedol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gwarentir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iddynt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honno</w:t>
      </w:r>
      <w:proofErr w:type="spellEnd"/>
      <w:r>
        <w:rPr>
          <w:spacing w:val="-1"/>
        </w:rPr>
        <w:t>.</w:t>
      </w:r>
    </w:p>
    <w:p w:rsidR="00B3696A" w:rsidRDefault="00B3696A" w14:paraId="62F46818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554A4AD1" w14:textId="77777777">
      <w:pPr>
        <w:pStyle w:val="Heading3"/>
        <w:kinsoku w:val="0"/>
        <w:overflowPunct w:val="0"/>
        <w:ind w:left="482"/>
        <w:rPr>
          <w:b w:val="0"/>
          <w:bCs w:val="0"/>
          <w:i w:val="0"/>
          <w:iCs w:val="0"/>
          <w:u w:val="none"/>
        </w:rPr>
      </w:pPr>
      <w:r>
        <w:rPr>
          <w:spacing w:val="-1"/>
          <w:u w:val="none"/>
        </w:rPr>
        <w:t>Meini</w:t>
      </w:r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prawf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gorymgeisio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o</w:t>
      </w:r>
      <w:r>
        <w:rPr>
          <w:spacing w:val="-3"/>
          <w:u w:val="none"/>
        </w:rPr>
        <w:t xml:space="preserve"> </w:t>
      </w:r>
      <w:r>
        <w:rPr>
          <w:u w:val="none"/>
        </w:rPr>
        <w:t>ran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addysg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gynradd</w:t>
      </w:r>
      <w:proofErr w:type="spellEnd"/>
    </w:p>
    <w:p w:rsidR="00B3696A" w:rsidRDefault="00B3696A" w14:paraId="1E25158F" w14:textId="77777777">
      <w:pPr>
        <w:pStyle w:val="BodyText"/>
        <w:kinsoku w:val="0"/>
        <w:overflowPunct w:val="0"/>
        <w:spacing w:before="2"/>
        <w:ind w:left="0"/>
        <w:rPr>
          <w:b/>
          <w:bCs/>
          <w:i/>
          <w:iCs/>
        </w:rPr>
      </w:pPr>
    </w:p>
    <w:p w:rsidR="00D63730" w:rsidRDefault="00B3696A" w14:paraId="0FB8DC6E" w14:textId="77777777">
      <w:pPr>
        <w:pStyle w:val="BodyText"/>
        <w:tabs>
          <w:tab w:val="left" w:pos="3094"/>
        </w:tabs>
        <w:kinsoku w:val="0"/>
        <w:overflowPunct w:val="0"/>
        <w:ind w:left="122" w:right="274"/>
        <w:rPr>
          <w:spacing w:val="77"/>
        </w:rPr>
      </w:pPr>
      <w:r>
        <w:rPr>
          <w:spacing w:val="-1"/>
        </w:rPr>
        <w:t>Mae</w:t>
      </w:r>
      <w: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rieni'r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fynegi</w:t>
      </w:r>
      <w:proofErr w:type="spellEnd"/>
      <w:r>
        <w:t xml:space="preserve"> </w:t>
      </w:r>
      <w:proofErr w:type="spellStart"/>
      <w:r>
        <w:rPr>
          <w:spacing w:val="-1"/>
        </w:rPr>
        <w:t>dewis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gaiff</w:t>
      </w:r>
      <w:proofErr w:type="spellEnd"/>
      <w:r>
        <w:rPr>
          <w:spacing w:val="-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unigol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chydsynnir</w:t>
      </w:r>
      <w:proofErr w:type="spellEnd"/>
      <w:r>
        <w:rPr>
          <w:spacing w:val="1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43"/>
        </w:rP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bynnag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rPr>
          <w:spacing w:val="-1"/>
        </w:rPr>
        <w:t>modd</w:t>
      </w:r>
      <w:proofErr w:type="spellEnd"/>
      <w:r>
        <w:rPr>
          <w:spacing w:val="-1"/>
        </w:rPr>
        <w:t>.</w:t>
      </w:r>
      <w:r>
        <w:rPr>
          <w:spacing w:val="-1"/>
        </w:rPr>
        <w:tab/>
      </w:r>
      <w:r>
        <w:rPr>
          <w:spacing w:val="-1"/>
        </w:rPr>
        <w:t>Mae</w:t>
      </w:r>
      <w:r>
        <w:t xml:space="preserve"> </w:t>
      </w:r>
      <w:proofErr w:type="spellStart"/>
      <w:r>
        <w:rPr>
          <w:spacing w:val="-1"/>
        </w:rPr>
        <w:t>rhai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mwy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geisiadau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leoedd</w:t>
      </w:r>
      <w:proofErr w:type="spellEnd"/>
      <w:r>
        <w:rPr>
          <w:spacing w:val="31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nifer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lleoedd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t>.</w:t>
      </w:r>
      <w:r>
        <w:rPr>
          <w:spacing w:val="77"/>
        </w:rPr>
        <w:t xml:space="preserve"> </w:t>
      </w:r>
    </w:p>
    <w:p w:rsidR="00D63730" w:rsidRDefault="00D63730" w14:paraId="41ED1465" w14:textId="77777777">
      <w:pPr>
        <w:pStyle w:val="BodyText"/>
        <w:tabs>
          <w:tab w:val="left" w:pos="3094"/>
        </w:tabs>
        <w:kinsoku w:val="0"/>
        <w:overflowPunct w:val="0"/>
        <w:ind w:left="122" w:right="274"/>
        <w:rPr>
          <w:spacing w:val="77"/>
        </w:rPr>
      </w:pPr>
    </w:p>
    <w:p w:rsidR="00B3696A" w:rsidRDefault="00B3696A" w14:paraId="3F343584" w14:textId="77777777">
      <w:pPr>
        <w:pStyle w:val="BodyText"/>
        <w:tabs>
          <w:tab w:val="left" w:pos="3094"/>
        </w:tabs>
        <w:kinsoku w:val="0"/>
        <w:overflowPunct w:val="0"/>
        <w:ind w:left="122" w:right="274"/>
        <w:rPr>
          <w:spacing w:val="-1"/>
        </w:rPr>
      </w:pPr>
      <w:proofErr w:type="spellStart"/>
      <w:r>
        <w:rPr>
          <w:spacing w:val="-2"/>
        </w:rPr>
        <w:t>Mewn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gorymgeisio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caiff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dewisiadau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hystyried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hyd</w:t>
      </w:r>
      <w:proofErr w:type="spellEnd"/>
      <w:r>
        <w:rPr>
          <w:spacing w:val="1"/>
        </w:rP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rPr>
          <w:spacing w:val="-1"/>
        </w:rPr>
        <w:t>dilynir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blaenoriaethau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bennwyd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t xml:space="preserve"> y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>.</w:t>
      </w:r>
      <w:r>
        <w:rPr>
          <w:spacing w:val="75"/>
        </w:rPr>
        <w:t xml:space="preserve"> </w:t>
      </w:r>
      <w:proofErr w:type="spellStart"/>
      <w:r>
        <w:t>Wrth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ba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defnyddio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meini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prawf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bennwyd</w:t>
      </w:r>
      <w:proofErr w:type="spellEnd"/>
      <w:r>
        <w:rPr>
          <w:spacing w:val="1"/>
        </w:rP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blaenoriaeth</w:t>
      </w:r>
      <w:proofErr w:type="spellEnd"/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t>flaenoriaeth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uchaf</w:t>
      </w:r>
      <w:proofErr w:type="spellEnd"/>
      <w:r>
        <w:rPr>
          <w:spacing w:val="-1"/>
        </w:rPr>
        <w:t>.</w:t>
      </w:r>
    </w:p>
    <w:p w:rsidR="00B3696A" w:rsidRDefault="00B3696A" w14:paraId="50F5E617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0488D1BB" w14:textId="77777777">
      <w:pPr>
        <w:pStyle w:val="BodyText"/>
        <w:kinsoku w:val="0"/>
        <w:overflowPunct w:val="0"/>
        <w:ind w:left="122" w:right="201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hyd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nifer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unig</w:t>
      </w:r>
      <w:proofErr w:type="spellEnd"/>
      <w:r>
        <w:t xml:space="preserve"> </w:t>
      </w:r>
      <w:r>
        <w:rPr>
          <w:spacing w:val="-1"/>
        </w:rPr>
        <w:t xml:space="preserve">ac </w:t>
      </w:r>
      <w:proofErr w:type="spellStart"/>
      <w:r>
        <w:t>ni</w:t>
      </w:r>
      <w:proofErr w:type="spellEnd"/>
      <w:r>
        <w:rPr>
          <w:spacing w:val="-2"/>
        </w:rPr>
        <w:t xml:space="preserve"> </w:t>
      </w:r>
      <w:proofErr w:type="spellStart"/>
      <w:r>
        <w:t>fydd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25"/>
        </w:rPr>
        <w:t xml:space="preserve"> </w:t>
      </w:r>
      <w:proofErr w:type="spellStart"/>
      <w:r>
        <w:t>torri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Rheoliadau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Maint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Dosbarth</w:t>
      </w:r>
      <w:r>
        <w:rPr>
          <w:spacing w:val="-2"/>
        </w:rPr>
        <w:t xml:space="preserve"> </w:t>
      </w:r>
      <w:r>
        <w:rPr>
          <w:spacing w:val="-1"/>
        </w:rPr>
        <w:t xml:space="preserve">Plant </w:t>
      </w:r>
      <w:proofErr w:type="spellStart"/>
      <w:r>
        <w:rPr>
          <w:spacing w:val="-1"/>
        </w:rPr>
        <w:t>sef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t xml:space="preserve"> </w:t>
      </w:r>
      <w:r>
        <w:rPr>
          <w:spacing w:val="-2"/>
        </w:rPr>
        <w:t>lai,</w:t>
      </w:r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eithrio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amgylchiadau</w:t>
      </w:r>
      <w:proofErr w:type="spellEnd"/>
      <w:r>
        <w:t xml:space="preserve"> </w:t>
      </w:r>
      <w:proofErr w:type="spellStart"/>
      <w:r>
        <w:rPr>
          <w:spacing w:val="-1"/>
        </w:rPr>
        <w:t>eithriadol</w:t>
      </w:r>
      <w:proofErr w:type="spellEnd"/>
      <w:r>
        <w:rPr>
          <w:spacing w:val="-1"/>
        </w:rPr>
        <w:t>.</w:t>
      </w:r>
    </w:p>
    <w:p w:rsidR="00B3696A" w:rsidRDefault="00B3696A" w14:paraId="0FE2B074" w14:textId="77777777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B3696A" w:rsidRDefault="00B3696A" w14:paraId="06980A7E" w14:textId="77777777">
      <w:pPr>
        <w:pStyle w:val="BodyText"/>
        <w:kinsoku w:val="0"/>
        <w:overflowPunct w:val="0"/>
        <w:spacing w:line="244" w:lineRule="auto"/>
        <w:ind w:left="482" w:right="201" w:hanging="360"/>
      </w:pPr>
      <w:r>
        <w:rPr>
          <w:rFonts w:ascii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t>Plant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gofal</w:t>
      </w:r>
      <w:proofErr w:type="spellEnd"/>
      <w:r>
        <w:rPr>
          <w:rFonts w:ascii="Calibri" w:hAnsi="Calibri" w:cs="Calibri"/>
          <w:position w:val="13"/>
          <w:sz w:val="18"/>
          <w:szCs w:val="18"/>
        </w:rPr>
        <w:t>[1]</w:t>
      </w:r>
      <w:r>
        <w:rPr>
          <w:rFonts w:ascii="Calibri" w:hAnsi="Calibri" w:cs="Calibri"/>
          <w:spacing w:val="35"/>
          <w:position w:val="13"/>
          <w:sz w:val="18"/>
          <w:szCs w:val="18"/>
        </w:rPr>
        <w:t xml:space="preserve"> </w:t>
      </w:r>
      <w:r>
        <w:t>neu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oedd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gofal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t>lleol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yng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Nghymru,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</w:t>
      </w:r>
      <w:r>
        <w:rPr>
          <w:spacing w:val="-1"/>
        </w:rPr>
        <w:t>ag</w:t>
      </w:r>
      <w:r>
        <w:rPr>
          <w:spacing w:val="1"/>
        </w:rPr>
        <w:t xml:space="preserve"> </w:t>
      </w:r>
      <w:proofErr w:type="spellStart"/>
      <w:r>
        <w:t>adran</w:t>
      </w:r>
      <w:proofErr w:type="spellEnd"/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Deddf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Gwasanaethau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Cymdeithasol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Llesiant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(Cymru)</w:t>
      </w:r>
      <w:r>
        <w:rPr>
          <w:spacing w:val="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Lloegr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</w:t>
      </w:r>
      <w:r>
        <w:rPr>
          <w:spacing w:val="-1"/>
        </w:rPr>
        <w:t>ag</w:t>
      </w:r>
      <w:r>
        <w:rPr>
          <w:spacing w:val="1"/>
        </w:rPr>
        <w:t xml:space="preserve"> </w:t>
      </w:r>
      <w:proofErr w:type="spellStart"/>
      <w:r>
        <w:t>adran</w:t>
      </w:r>
      <w:proofErr w:type="spellEnd"/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Deddf</w:t>
      </w:r>
      <w:proofErr w:type="spellEnd"/>
      <w:r>
        <w:rPr>
          <w:spacing w:val="-1"/>
        </w:rPr>
        <w:t xml:space="preserve"> Plant </w:t>
      </w:r>
      <w:r>
        <w:t>1989.</w:t>
      </w:r>
    </w:p>
    <w:p w:rsidR="00B3696A" w:rsidRDefault="00B3696A" w14:paraId="11D727AB" w14:textId="77777777">
      <w:pPr>
        <w:pStyle w:val="BodyText"/>
        <w:kinsoku w:val="0"/>
        <w:overflowPunct w:val="0"/>
        <w:spacing w:before="5"/>
        <w:ind w:left="0"/>
        <w:rPr>
          <w:sz w:val="27"/>
          <w:szCs w:val="27"/>
        </w:rPr>
      </w:pPr>
    </w:p>
    <w:p w:rsidR="00B3696A" w:rsidRDefault="00B3696A" w14:paraId="06197ED3" w14:textId="77777777">
      <w:pPr>
        <w:pStyle w:val="BodyText"/>
        <w:numPr>
          <w:ilvl w:val="0"/>
          <w:numId w:val="4"/>
        </w:numPr>
        <w:tabs>
          <w:tab w:val="left" w:pos="551"/>
        </w:tabs>
        <w:kinsoku w:val="0"/>
        <w:overflowPunct w:val="0"/>
        <w:ind w:hanging="408"/>
        <w:rPr>
          <w:spacing w:val="-1"/>
        </w:rPr>
      </w:pPr>
      <w:r>
        <w:t>Plant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fewn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dalgylch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cyflwynir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amdani</w:t>
      </w:r>
      <w:proofErr w:type="spellEnd"/>
      <w:r>
        <w:rPr>
          <w:spacing w:val="-1"/>
        </w:rPr>
        <w:t>.</w:t>
      </w:r>
    </w:p>
    <w:p w:rsidR="00D63730" w:rsidP="00D63730" w:rsidRDefault="00D63730" w14:paraId="1B2324DE" w14:textId="77777777">
      <w:pPr>
        <w:pStyle w:val="BodyText"/>
        <w:tabs>
          <w:tab w:val="left" w:pos="551"/>
        </w:tabs>
        <w:kinsoku w:val="0"/>
        <w:overflowPunct w:val="0"/>
        <w:rPr>
          <w:spacing w:val="-1"/>
        </w:rPr>
      </w:pPr>
    </w:p>
    <w:p w:rsidR="00D63730" w:rsidP="00D63730" w:rsidRDefault="00D63730" w14:paraId="2E4A25AD" w14:textId="77777777">
      <w:pPr>
        <w:pStyle w:val="BodyText"/>
        <w:numPr>
          <w:ilvl w:val="0"/>
          <w:numId w:val="4"/>
        </w:numPr>
        <w:tabs>
          <w:tab w:val="left" w:pos="531"/>
        </w:tabs>
        <w:kinsoku w:val="0"/>
        <w:overflowPunct w:val="0"/>
        <w:spacing w:before="39"/>
        <w:ind w:right="226"/>
        <w:rPr>
          <w:spacing w:val="-1"/>
        </w:rPr>
      </w:pPr>
      <w:r>
        <w:t>Plant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t xml:space="preserve"> </w:t>
      </w:r>
      <w:proofErr w:type="spellStart"/>
      <w:r>
        <w:rPr>
          <w:spacing w:val="-1"/>
        </w:rPr>
        <w:t>ganddynt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2"/>
        </w:rPr>
        <w:t>hŷn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gofrestr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pan</w:t>
      </w:r>
      <w:r>
        <w:rPr>
          <w:spacing w:val="30"/>
        </w:rPr>
        <w:t xml:space="preserve"> </w:t>
      </w:r>
      <w:proofErr w:type="spellStart"/>
      <w:r>
        <w:t>gânt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Diffinnir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"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rPr>
          <w:spacing w:val="-1"/>
        </w:rPr>
        <w:t>"</w:t>
      </w:r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r>
        <w:rPr>
          <w:spacing w:val="-1"/>
        </w:rPr>
        <w:t>lawn,</w:t>
      </w:r>
      <w:r>
        <w:rPr>
          <w:spacing w:val="30"/>
        </w:rPr>
        <w:t xml:space="preserve">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rPr>
          <w:spacing w:val="-2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rennir</w:t>
      </w:r>
      <w:proofErr w:type="spellEnd"/>
      <w:r>
        <w:rPr>
          <w:spacing w:val="-1"/>
        </w:rPr>
        <w:t>),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llysfrodyr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lyschwiorydd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cyd-fyw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-1"/>
        </w:rPr>
        <w:t>),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1"/>
        </w:rPr>
        <w:t>maeth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fabwysiadwyd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-1"/>
        </w:rPr>
        <w:t xml:space="preserve">,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adeg</w:t>
      </w:r>
      <w:proofErr w:type="spellEnd"/>
      <w:r>
        <w:t xml:space="preserve"> </w:t>
      </w:r>
      <w:proofErr w:type="spellStart"/>
      <w:r>
        <w:rPr>
          <w:spacing w:val="-2"/>
        </w:rPr>
        <w:t>cyflwyno'r</w:t>
      </w:r>
      <w:proofErr w:type="spellEnd"/>
      <w:r>
        <w:rPr>
          <w:spacing w:val="1"/>
        </w:rP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rhaid</w:t>
      </w:r>
      <w:proofErr w:type="spellEnd"/>
      <w:r>
        <w:t xml:space="preserve"> </w:t>
      </w:r>
      <w:proofErr w:type="spellStart"/>
      <w:r>
        <w:t>i'r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1"/>
        </w:rPr>
        <w:t>fyw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1"/>
        </w:rPr>
        <w:t xml:space="preserve"> </w:t>
      </w:r>
      <w: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Dylid</w:t>
      </w:r>
      <w:proofErr w:type="spellEnd"/>
      <w:r>
        <w:rPr>
          <w:spacing w:val="1"/>
        </w:rPr>
        <w:t xml:space="preserve"> </w:t>
      </w:r>
      <w:r>
        <w:t>nodi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perthynas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unrhyw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frodyr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chwiorydd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glir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>.</w:t>
      </w:r>
      <w:r>
        <w:rPr>
          <w:spacing w:val="76"/>
        </w:rPr>
        <w:t xml:space="preserve"> </w:t>
      </w:r>
      <w:r>
        <w:rPr>
          <w:spacing w:val="-2"/>
        </w:rPr>
        <w:t>Yn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genedigaethau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lluosog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os</w:t>
      </w:r>
      <w:proofErr w:type="spellEnd"/>
      <w:r>
        <w:rPr>
          <w:spacing w:val="-1"/>
        </w:rP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rPr>
          <w:spacing w:val="-2"/>
        </w:rPr>
        <w:t>yw'n</w:t>
      </w:r>
      <w:proofErr w:type="spellEnd"/>
      <w:r>
        <w:t xml:space="preserve"> </w:t>
      </w:r>
      <w:proofErr w:type="spellStart"/>
      <w:r>
        <w:t>bosib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bob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gofyn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t xml:space="preserve"> </w:t>
      </w:r>
      <w:proofErr w:type="spellStart"/>
      <w:r>
        <w:t>pa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ddylai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41"/>
        </w:rPr>
        <w:t xml:space="preserve"> </w:t>
      </w:r>
      <w:proofErr w:type="spellStart"/>
      <w:r>
        <w:t>lle'n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-1"/>
        </w:rPr>
        <w:t xml:space="preserve"> </w:t>
      </w:r>
      <w:r>
        <w:t>neu 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dymuno</w:t>
      </w:r>
      <w:proofErr w:type="spellEnd"/>
      <w: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rPr>
          <w:spacing w:val="-1"/>
        </w:rPr>
        <w:t>arall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i'w</w:t>
      </w:r>
      <w:proofErr w:type="spellEnd"/>
      <w:r>
        <w:rPr>
          <w:spacing w:val="-3"/>
        </w:rPr>
        <w:t xml:space="preserve"> </w:t>
      </w:r>
      <w:r>
        <w:t>holl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>.</w:t>
      </w:r>
    </w:p>
    <w:p w:rsidR="00D63730" w:rsidP="00D63730" w:rsidRDefault="00D63730" w14:paraId="6D942D32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D63730" w:rsidP="00D63730" w:rsidRDefault="00D63730" w14:paraId="6896BEB6" w14:textId="77777777">
      <w:pPr>
        <w:pStyle w:val="BodyText"/>
        <w:kinsoku w:val="0"/>
        <w:overflowPunct w:val="0"/>
        <w:rPr>
          <w:spacing w:val="-1"/>
        </w:rPr>
      </w:pPr>
      <w:proofErr w:type="spellStart"/>
      <w:r>
        <w:t>ch</w:t>
      </w:r>
      <w:proofErr w:type="spellEnd"/>
      <w:r>
        <w:t>)</w:t>
      </w:r>
      <w:r>
        <w:rPr>
          <w:spacing w:val="-1"/>
        </w:rPr>
        <w:t xml:space="preserve"> Mae</w:t>
      </w:r>
      <w:r>
        <w:t xml:space="preserve"> </w:t>
      </w:r>
      <w:r>
        <w:rPr>
          <w:spacing w:val="-1"/>
        </w:rPr>
        <w:t xml:space="preserve">plant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tu</w:t>
      </w:r>
      <w:proofErr w:type="spellEnd"/>
      <w:r>
        <w:rPr>
          <w:spacing w:val="1"/>
        </w:rPr>
        <w:t xml:space="preserve"> </w:t>
      </w:r>
      <w:proofErr w:type="spellStart"/>
      <w:r>
        <w:t>allan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ddalgylch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ffefrir</w:t>
      </w:r>
      <w:proofErr w:type="spellEnd"/>
      <w:r>
        <w:rPr>
          <w:spacing w:val="-1"/>
        </w:rPr>
        <w:t>.</w:t>
      </w:r>
    </w:p>
    <w:p w:rsidR="00D63730" w:rsidP="00D63730" w:rsidRDefault="00D63730" w14:paraId="7A1F4D84" w14:textId="77777777">
      <w:pPr>
        <w:pStyle w:val="BodyText"/>
        <w:kinsoku w:val="0"/>
        <w:overflowPunct w:val="0"/>
        <w:spacing w:before="2"/>
        <w:ind w:left="0"/>
      </w:pPr>
    </w:p>
    <w:p w:rsidR="00D63730" w:rsidP="00D63730" w:rsidRDefault="00D63730" w14:paraId="1DEDB565" w14:textId="77777777">
      <w:pPr>
        <w:pStyle w:val="BodyText"/>
        <w:kinsoku w:val="0"/>
        <w:overflowPunct w:val="0"/>
        <w:ind w:right="307"/>
        <w:rPr>
          <w:spacing w:val="-1"/>
        </w:rPr>
      </w:pPr>
      <w:proofErr w:type="spellStart"/>
      <w:r>
        <w:t>Os</w:t>
      </w:r>
      <w:proofErr w:type="spellEnd"/>
      <w:r>
        <w:rPr>
          <w:spacing w:val="-1"/>
        </w:rPr>
        <w:t xml:space="preserve"> </w:t>
      </w:r>
      <w:proofErr w:type="spellStart"/>
      <w:r>
        <w:t>oes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gyfartal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yng</w:t>
      </w:r>
      <w:proofErr w:type="spellEnd"/>
      <w:r>
        <w:t xml:space="preserve"> </w:t>
      </w:r>
      <w:proofErr w:type="spellStart"/>
      <w:r>
        <w:rPr>
          <w:spacing w:val="-1"/>
        </w:rPr>
        <w:t>nghategorïau</w:t>
      </w:r>
      <w:proofErr w:type="spellEnd"/>
      <w:r>
        <w:rPr>
          <w:spacing w:val="5"/>
        </w:rPr>
        <w:t xml:space="preserve"> </w:t>
      </w:r>
      <w:r>
        <w:t>-a)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ch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uchod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t>rhoddir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blaenoriaeth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t>agosaf</w:t>
      </w:r>
      <w:proofErr w:type="spellEnd"/>
      <w:r>
        <w:t>.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Mesurir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drwy'r</w:t>
      </w:r>
      <w:proofErr w:type="spellEnd"/>
      <w:r>
        <w:t xml:space="preserve"> </w:t>
      </w:r>
      <w:proofErr w:type="spellStart"/>
      <w:r>
        <w:rPr>
          <w:spacing w:val="-1"/>
        </w:rPr>
        <w:t>llwybr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cerdded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teithio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addas </w:t>
      </w:r>
      <w:proofErr w:type="spellStart"/>
      <w:r>
        <w:rPr>
          <w:spacing w:val="-1"/>
        </w:rPr>
        <w:t>rhwng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  <w:r>
        <w:rPr>
          <w:spacing w:val="77"/>
        </w:rPr>
        <w:t xml:space="preserve"> </w:t>
      </w:r>
      <w:proofErr w:type="spellStart"/>
      <w:r>
        <w:rPr>
          <w:spacing w:val="-2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defnyddio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 xml:space="preserve">System </w:t>
      </w:r>
      <w:proofErr w:type="spellStart"/>
      <w:r>
        <w:rPr>
          <w:spacing w:val="-1"/>
        </w:rPr>
        <w:t>Gwybodaeth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Ddaearyddol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gyfrifo'r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pellter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-1"/>
        </w:rPr>
        <w:t>.</w:t>
      </w:r>
    </w:p>
    <w:p w:rsidR="00D63730" w:rsidP="00D63730" w:rsidRDefault="00D63730" w14:paraId="4354A1A8" w14:textId="77777777">
      <w:pPr>
        <w:pStyle w:val="BodyText"/>
        <w:kinsoku w:val="0"/>
        <w:overflowPunct w:val="0"/>
        <w:spacing w:before="2"/>
        <w:ind w:left="0"/>
      </w:pPr>
    </w:p>
    <w:p w:rsidR="00D63730" w:rsidP="00D63730" w:rsidRDefault="00D63730" w14:paraId="20CA8C31" w14:textId="77777777">
      <w:pPr>
        <w:pStyle w:val="BodyText"/>
        <w:kinsoku w:val="0"/>
        <w:overflowPunct w:val="0"/>
        <w:ind w:right="322"/>
        <w:rPr>
          <w:spacing w:val="-1"/>
        </w:rPr>
      </w:pPr>
      <w:r>
        <w:rPr>
          <w:spacing w:val="-1"/>
        </w:rPr>
        <w:t xml:space="preserve">Dim </w:t>
      </w:r>
      <w:proofErr w:type="spellStart"/>
      <w:r>
        <w:t>ond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erbyn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rownd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hwyr</w:t>
      </w:r>
      <w:proofErr w:type="spellEnd"/>
      <w:r>
        <w:rPr>
          <w:spacing w:val="-2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wythnosol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dyraniad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cychwynnol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gwblhau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dyrannu'n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rPr>
          <w:spacing w:val="-2"/>
        </w:rPr>
        <w:t xml:space="preserve"> </w:t>
      </w:r>
      <w:r>
        <w:t>ag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argaeledd</w:t>
      </w:r>
      <w:proofErr w:type="spellEnd"/>
      <w:r>
        <w:rPr>
          <w:spacing w:val="-1"/>
        </w:rPr>
        <w:t>.</w:t>
      </w:r>
    </w:p>
    <w:p w:rsidR="00D63730" w:rsidP="00D63730" w:rsidRDefault="00D63730" w14:paraId="1570E555" w14:textId="77777777">
      <w:pPr>
        <w:pStyle w:val="BodyText"/>
        <w:tabs>
          <w:tab w:val="left" w:pos="551"/>
        </w:tabs>
        <w:kinsoku w:val="0"/>
        <w:overflowPunct w:val="0"/>
        <w:rPr>
          <w:spacing w:val="-1"/>
        </w:rPr>
      </w:pPr>
    </w:p>
    <w:p w:rsidR="00D63730" w:rsidP="00E4491F" w:rsidRDefault="003D6AA8" w14:paraId="440BCD76" w14:textId="125FFE8B">
      <w:pPr>
        <w:pStyle w:val="BodyText"/>
        <w:kinsoku w:val="0"/>
        <w:overflowPunct w:val="0"/>
        <w:ind w:right="523"/>
        <w:rPr>
          <w:spacing w:val="-1"/>
        </w:rPr>
      </w:pP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darparu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gyfeiriad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preswyl</w:t>
      </w:r>
      <w:proofErr w:type="spellEnd"/>
      <w:r>
        <w:rPr>
          <w:spacing w:val="1"/>
        </w:rPr>
        <w:t xml:space="preserve"> </w:t>
      </w:r>
      <w:proofErr w:type="spellStart"/>
      <w:r>
        <w:t>parhaol</w:t>
      </w:r>
      <w:proofErr w:type="spellEnd"/>
      <w:r>
        <w:t xml:space="preserve"> y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adeg</w:t>
      </w:r>
      <w:proofErr w:type="spellEnd"/>
      <w:r>
        <w:t xml:space="preserve"> </w:t>
      </w:r>
      <w:proofErr w:type="spellStart"/>
      <w:r>
        <w:rPr>
          <w:spacing w:val="-1"/>
        </w:rPr>
        <w:t>gwneud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>.</w:t>
      </w:r>
    </w:p>
    <w:p w:rsidR="00B3696A" w:rsidRDefault="00B3696A" w14:paraId="13D612B8" w14:textId="77777777">
      <w:pPr>
        <w:pStyle w:val="BodyText"/>
        <w:kinsoku w:val="0"/>
        <w:overflowPunct w:val="0"/>
        <w:spacing w:before="11"/>
        <w:ind w:left="0"/>
        <w:rPr>
          <w:sz w:val="14"/>
          <w:szCs w:val="14"/>
        </w:rPr>
      </w:pPr>
    </w:p>
    <w:p w:rsidR="00B3696A" w:rsidRDefault="00B3696A" w14:paraId="1698D112" w14:textId="2539ADC7">
      <w:pPr>
        <w:pStyle w:val="BodyText"/>
        <w:kinsoku w:val="0"/>
        <w:overflowPunct w:val="0"/>
        <w:spacing w:line="20" w:lineRule="atLeast"/>
        <w:ind w:left="114"/>
        <w:rPr>
          <w:sz w:val="2"/>
          <w:szCs w:val="2"/>
        </w:rPr>
      </w:pPr>
    </w:p>
    <w:p w:rsidR="00B3696A" w:rsidRDefault="00B3696A" w14:paraId="7F996A2A" w14:textId="77777777">
      <w:pPr>
        <w:pStyle w:val="BodyText"/>
        <w:kinsoku w:val="0"/>
        <w:overflowPunct w:val="0"/>
        <w:spacing w:before="82"/>
        <w:ind w:left="122" w:right="110"/>
        <w:rPr>
          <w:spacing w:val="-1"/>
          <w:sz w:val="22"/>
          <w:szCs w:val="22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[1]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proofErr w:type="spellStart"/>
      <w:r>
        <w:rPr>
          <w:spacing w:val="-1"/>
          <w:sz w:val="22"/>
          <w:szCs w:val="22"/>
        </w:rPr>
        <w:t>Plentyn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sy'n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derbyn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gofal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yw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plentyn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mae'r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awdurdod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gofalu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amdano</w:t>
      </w:r>
      <w:proofErr w:type="spellEnd"/>
      <w:r>
        <w:rPr>
          <w:spacing w:val="-1"/>
          <w:sz w:val="22"/>
          <w:szCs w:val="22"/>
        </w:rPr>
        <w:t>/</w:t>
      </w:r>
      <w:proofErr w:type="spellStart"/>
      <w:r>
        <w:rPr>
          <w:spacing w:val="-1"/>
          <w:sz w:val="22"/>
          <w:szCs w:val="22"/>
        </w:rPr>
        <w:t>amdani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Adran</w:t>
      </w:r>
      <w:r>
        <w:rPr>
          <w:sz w:val="22"/>
          <w:szCs w:val="22"/>
        </w:rPr>
        <w:t xml:space="preserve"> 74</w:t>
      </w:r>
      <w:r>
        <w:rPr>
          <w:spacing w:val="6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Deddf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Gwasanaethau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Cymdeithasol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pacing w:val="-1"/>
          <w:sz w:val="22"/>
          <w:szCs w:val="22"/>
        </w:rPr>
        <w:t>Llesiant</w:t>
      </w:r>
      <w:proofErr w:type="spellEnd"/>
      <w:r>
        <w:rPr>
          <w:spacing w:val="-1"/>
          <w:sz w:val="22"/>
          <w:szCs w:val="22"/>
        </w:rPr>
        <w:t xml:space="preserve"> (Cymru)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2014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neu</w:t>
      </w:r>
      <w:r>
        <w:rPr>
          <w:sz w:val="22"/>
          <w:szCs w:val="22"/>
        </w:rPr>
        <w:t xml:space="preserve"> 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Adran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22(1)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Deddf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Plant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1989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pacing w:val="6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yr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adeg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gwneir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cais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ysgol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mae'r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awdurdod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wedi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cadarnhau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dal i </w:t>
      </w:r>
      <w:proofErr w:type="spellStart"/>
      <w:r>
        <w:rPr>
          <w:spacing w:val="-1"/>
          <w:sz w:val="22"/>
          <w:szCs w:val="22"/>
        </w:rPr>
        <w:t>dderbyn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gofal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yr</w:t>
      </w:r>
      <w:r>
        <w:rPr>
          <w:spacing w:val="5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adeg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caiff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</w:t>
      </w:r>
      <w:proofErr w:type="spellEnd"/>
      <w:r>
        <w:rPr>
          <w:spacing w:val="-1"/>
          <w:sz w:val="22"/>
          <w:szCs w:val="22"/>
        </w:rPr>
        <w:t xml:space="preserve"> d(d)</w:t>
      </w:r>
      <w:proofErr w:type="spellStart"/>
      <w:r>
        <w:rPr>
          <w:spacing w:val="-1"/>
          <w:sz w:val="22"/>
          <w:szCs w:val="22"/>
        </w:rPr>
        <w:t>erbyn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i'r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ysgol</w:t>
      </w:r>
      <w:proofErr w:type="spellEnd"/>
      <w:r>
        <w:rPr>
          <w:spacing w:val="-1"/>
          <w:sz w:val="22"/>
          <w:szCs w:val="22"/>
        </w:rPr>
        <w:t>.</w:t>
      </w:r>
    </w:p>
    <w:p w:rsidR="00B3696A" w:rsidRDefault="00B3696A" w14:paraId="3B8ACA2A" w14:textId="77777777">
      <w:pPr>
        <w:pStyle w:val="BodyText"/>
        <w:kinsoku w:val="0"/>
        <w:overflowPunct w:val="0"/>
        <w:spacing w:before="82"/>
        <w:ind w:left="122" w:right="110"/>
        <w:rPr>
          <w:spacing w:val="-1"/>
          <w:sz w:val="22"/>
          <w:szCs w:val="22"/>
        </w:rPr>
        <w:sectPr w:rsidR="00B3696A">
          <w:pgSz w:w="11910" w:h="16840" w:orient="portrait"/>
          <w:pgMar w:top="480" w:right="680" w:bottom="520" w:left="780" w:header="0" w:footer="307" w:gutter="0"/>
          <w:cols w:equalWidth="0" w:space="720">
            <w:col w:w="10450"/>
          </w:cols>
          <w:noEndnote/>
        </w:sectPr>
      </w:pPr>
    </w:p>
    <w:p w:rsidR="00B3696A" w:rsidRDefault="00B3696A" w14:paraId="567A7F4E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2DD20FE0" w14:textId="77777777">
      <w:pPr>
        <w:pStyle w:val="BodyText"/>
        <w:kinsoku w:val="0"/>
        <w:overflowPunct w:val="0"/>
        <w:ind w:right="76"/>
      </w:pP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cynnig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tynnu'r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rPr>
          <w:spacing w:val="-1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twyllodrus</w:t>
      </w:r>
      <w:proofErr w:type="spellEnd"/>
      <w:r>
        <w:rPr>
          <w:spacing w:val="-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fwriadol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gamarweiniol</w:t>
      </w:r>
      <w:proofErr w:type="spellEnd"/>
      <w: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t xml:space="preserve"> </w:t>
      </w:r>
      <w:proofErr w:type="spellStart"/>
      <w:r>
        <w:t>gan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riant</w:t>
      </w:r>
      <w:r>
        <w:rPr>
          <w:spacing w:val="1"/>
        </w:rPr>
        <w:t xml:space="preserve"> </w:t>
      </w:r>
      <w:r>
        <w:rPr>
          <w:spacing w:val="-2"/>
        </w:rPr>
        <w:t>neu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r>
        <w:t>(er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enghraifft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anwir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breswylio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mewn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dalgylch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gwadu</w:t>
      </w:r>
      <w:proofErr w:type="spellEnd"/>
      <w:r>
        <w:rPr>
          <w:spacing w:val="1"/>
        </w:rP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gyda</w:t>
      </w:r>
      <w:proofErr w:type="spellEnd"/>
      <w:r>
        <w:t xml:space="preserve"> </w:t>
      </w:r>
      <w:proofErr w:type="spellStart"/>
      <w:r>
        <w:rPr>
          <w:spacing w:val="-1"/>
        </w:rPr>
        <w:t>chais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cryfach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wedi</w:t>
      </w:r>
      <w:proofErr w:type="spellEnd"/>
      <w:r>
        <w:rPr>
          <w:spacing w:val="35"/>
        </w:rPr>
        <w:t xml:space="preserve"> </w:t>
      </w:r>
      <w:proofErr w:type="spellStart"/>
      <w:r>
        <w:t>dechrau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ac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eithrio</w:t>
      </w:r>
      <w:proofErr w:type="spellEnd"/>
      <w:r>
        <w:rPr>
          <w:spacing w:val="-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rPr>
          <w:spacing w:val="-2"/>
        </w:rP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rPr>
          <w:spacing w:val="-1"/>
        </w:rPr>
        <w:t>drwy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dwyll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Wrth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p'un</w:t>
      </w:r>
      <w:proofErr w:type="spellEnd"/>
      <w:r>
        <w:t xml:space="preserve"> ai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amser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1"/>
        </w:rPr>
        <w:t>lle'n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rPr>
          <w:spacing w:val="-1"/>
        </w:rPr>
        <w:t>oherwydd</w:t>
      </w:r>
      <w:proofErr w:type="spellEnd"/>
      <w: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gamarweiniol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4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newydd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apelio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gwrthodir</w:t>
      </w:r>
      <w:proofErr w:type="spellEnd"/>
      <w:r>
        <w:rPr>
          <w:spacing w:val="-2"/>
        </w:rPr>
        <w:t xml:space="preserve"> </w:t>
      </w:r>
      <w:proofErr w:type="spellStart"/>
      <w:r>
        <w:t>lle</w:t>
      </w:r>
      <w:proofErr w:type="spellEnd"/>
      <w:r>
        <w:t>.</w:t>
      </w:r>
    </w:p>
    <w:p w:rsidR="00B3696A" w:rsidRDefault="00B3696A" w14:paraId="6EB7D200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1D002ABC" w14:textId="77777777">
      <w:pPr>
        <w:pStyle w:val="BodyText"/>
        <w:kinsoku w:val="0"/>
        <w:overflowPunct w:val="0"/>
        <w:ind w:right="615"/>
      </w:pPr>
      <w:proofErr w:type="spellStart"/>
      <w:r>
        <w:rPr>
          <w:spacing w:val="-1"/>
        </w:rPr>
        <w:t>Ystyrir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t>prif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breswylfa'r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-2"/>
        </w:rPr>
        <w:t xml:space="preserve"> </w:t>
      </w:r>
      <w:proofErr w:type="spellStart"/>
      <w:r>
        <w:t>rhieni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t>fel</w:t>
      </w:r>
      <w:proofErr w:type="spellEnd"/>
      <w:r>
        <w:rPr>
          <w:spacing w:val="-2"/>
        </w:rPr>
        <w:t xml:space="preserve"> </w:t>
      </w:r>
      <w:proofErr w:type="spellStart"/>
      <w:r>
        <w:t>arfer</w:t>
      </w:r>
      <w:proofErr w:type="spellEnd"/>
      <w:r>
        <w:rPr>
          <w:spacing w:val="-2"/>
        </w:rPr>
        <w:t xml:space="preserve">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rheolaidd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gyda</w:t>
      </w:r>
      <w:proofErr w:type="spellEnd"/>
      <w:r>
        <w:t xml:space="preserve"> </w:t>
      </w:r>
      <w:proofErr w:type="spellStart"/>
      <w:r>
        <w:rPr>
          <w:spacing w:val="-1"/>
        </w:rPr>
        <w:t>ffrindiau</w:t>
      </w:r>
      <w:proofErr w:type="spellEnd"/>
      <w:r>
        <w:rPr>
          <w:spacing w:val="-2"/>
        </w:rPr>
        <w:t xml:space="preserve"> </w:t>
      </w:r>
      <w:r>
        <w:t xml:space="preserve">neu </w:t>
      </w:r>
      <w:proofErr w:type="spellStart"/>
      <w:r>
        <w:rPr>
          <w:spacing w:val="-1"/>
        </w:rPr>
        <w:t>berthnasau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(am </w:t>
      </w:r>
      <w:proofErr w:type="spellStart"/>
      <w:r>
        <w:rPr>
          <w:spacing w:val="-1"/>
        </w:rPr>
        <w:t>resymau</w:t>
      </w:r>
      <w:proofErr w:type="spellEnd"/>
      <w:r>
        <w:t xml:space="preserve"> </w:t>
      </w:r>
      <w:proofErr w:type="spellStart"/>
      <w:r>
        <w:t>eraill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drefniadau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maethu</w:t>
      </w:r>
      <w:proofErr w:type="spellEnd"/>
      <w:r>
        <w:rPr>
          <w:spacing w:val="-1"/>
        </w:rPr>
        <w:t>),</w:t>
      </w:r>
      <w:r>
        <w:rPr>
          <w:spacing w:val="1"/>
        </w:rPr>
        <w:t xml:space="preserve"> </w:t>
      </w:r>
      <w:proofErr w:type="spellStart"/>
      <w:r>
        <w:t>ni</w:t>
      </w:r>
      <w:proofErr w:type="spellEnd"/>
      <w:r>
        <w:rPr>
          <w:spacing w:val="-4"/>
        </w:rPr>
        <w:t xml:space="preserve"> </w:t>
      </w:r>
      <w:proofErr w:type="spellStart"/>
      <w:r>
        <w:t>chaiff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ffrindiau</w:t>
      </w:r>
      <w:proofErr w:type="spellEnd"/>
      <w:r>
        <w:t xml:space="preserve"> </w:t>
      </w:r>
      <w:proofErr w:type="spellStart"/>
      <w:r>
        <w:rPr>
          <w:spacing w:val="-1"/>
        </w:rPr>
        <w:t>na'r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perthnasau</w:t>
      </w:r>
      <w:proofErr w:type="spellEnd"/>
      <w:r>
        <w:t xml:space="preserve"> </w:t>
      </w:r>
      <w:proofErr w:type="spellStart"/>
      <w:r>
        <w:rPr>
          <w:spacing w:val="-2"/>
        </w:rP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proofErr w:type="spellStart"/>
      <w:r>
        <w:t>ddibenion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t xml:space="preserve"> </w:t>
      </w:r>
      <w:proofErr w:type="spellStart"/>
      <w:r>
        <w:t>lle</w:t>
      </w:r>
      <w:proofErr w:type="spellEnd"/>
      <w:r>
        <w:t>.</w:t>
      </w:r>
    </w:p>
    <w:p w:rsidR="00B3696A" w:rsidRDefault="00B3696A" w14:paraId="2A7434F5" w14:textId="77777777">
      <w:pPr>
        <w:pStyle w:val="BodyText"/>
        <w:kinsoku w:val="0"/>
        <w:overflowPunct w:val="0"/>
        <w:spacing w:before="2"/>
        <w:ind w:left="0"/>
      </w:pPr>
    </w:p>
    <w:p w:rsidR="00B3696A" w:rsidP="00D63730" w:rsidRDefault="00B3696A" w14:paraId="4720597E" w14:textId="77777777">
      <w:pPr>
        <w:pStyle w:val="BodyText"/>
        <w:kinsoku w:val="0"/>
        <w:overflowPunct w:val="0"/>
        <w:ind w:right="252"/>
        <w:rPr>
          <w:spacing w:val="-1"/>
        </w:rPr>
      </w:pPr>
      <w:r>
        <w:t>Pan</w:t>
      </w:r>
      <w:r>
        <w:rPr>
          <w:spacing w:val="-2"/>
        </w:rPr>
        <w:t xml:space="preserve"> </w:t>
      </w:r>
      <w:proofErr w:type="spellStart"/>
      <w:r>
        <w:t>fo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rhieni'n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rhannu</w:t>
      </w:r>
      <w:proofErr w:type="spellEnd"/>
      <w:r>
        <w:t xml:space="preserve"> </w:t>
      </w:r>
      <w:proofErr w:type="spellStart"/>
      <w:r>
        <w:rPr>
          <w:spacing w:val="-1"/>
        </w:rPr>
        <w:t>cyfrifoldeb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gyda'r</w:t>
      </w:r>
      <w:proofErr w:type="spellEnd"/>
      <w:r>
        <w:rPr>
          <w:spacing w:val="27"/>
        </w:rPr>
        <w:t xml:space="preserve"> </w:t>
      </w:r>
      <w:proofErr w:type="spellStart"/>
      <w:r>
        <w:t>ddau</w:t>
      </w:r>
      <w:proofErr w:type="spellEnd"/>
      <w:r>
        <w:t xml:space="preserve"> </w:t>
      </w:r>
      <w:r>
        <w:rPr>
          <w:spacing w:val="-1"/>
        </w:rPr>
        <w:t xml:space="preserve">riant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tro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ran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yna</w:t>
      </w:r>
      <w:proofErr w:type="spellEnd"/>
      <w:r>
        <w:t xml:space="preserve"> </w:t>
      </w:r>
      <w:proofErr w:type="spellStart"/>
      <w:r>
        <w:rPr>
          <w:spacing w:val="-2"/>
        </w:rPr>
        <w:t>ystyrir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 w:rsidR="00D63730">
        <w:rPr>
          <w:spacing w:val="-1"/>
        </w:rPr>
        <w:t xml:space="preserve"> </w:t>
      </w:r>
      <w:proofErr w:type="spellStart"/>
      <w:r>
        <w:rPr>
          <w:spacing w:val="-1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rPr>
          <w:spacing w:val="-2"/>
        </w:rPr>
        <w:t>fwyaf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e.e.</w:t>
      </w:r>
      <w:proofErr w:type="spellEnd"/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5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niwrnod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2"/>
        </w:rPr>
        <w:t>gofyn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ddarparu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ddogfennol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gefnogi'r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y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iddo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ddibenion</w:t>
      </w:r>
      <w:proofErr w:type="spellEnd"/>
      <w:r>
        <w:t xml:space="preserve"> </w:t>
      </w:r>
      <w:proofErr w:type="spellStart"/>
      <w:r>
        <w:rPr>
          <w:spacing w:val="-1"/>
        </w:rPr>
        <w:t>dyrannu</w:t>
      </w:r>
      <w:proofErr w:type="spellEnd"/>
      <w:r>
        <w:rPr>
          <w:spacing w:val="-1"/>
        </w:rPr>
        <w:t>.</w:t>
      </w:r>
    </w:p>
    <w:p w:rsidR="00B3696A" w:rsidRDefault="00B3696A" w14:paraId="3F162358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4F56C860" w14:textId="7FAE669F">
      <w:pPr>
        <w:pStyle w:val="BodyText"/>
        <w:kinsoku w:val="0"/>
        <w:overflowPunct w:val="0"/>
        <w:ind w:left="122" w:right="551"/>
        <w:jc w:val="both"/>
        <w:rPr>
          <w:spacing w:val="-1"/>
        </w:rPr>
      </w:pPr>
      <w:proofErr w:type="spellStart"/>
      <w: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rhieni'n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anfodlon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ganlyniad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gymunedol</w:t>
      </w:r>
      <w:proofErr w:type="spellEnd"/>
      <w:r>
        <w:t xml:space="preserve"> </w:t>
      </w:r>
      <w:proofErr w:type="spellStart"/>
      <w:r>
        <w:rPr>
          <w:spacing w:val="-1"/>
        </w:rPr>
        <w:t>benodol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gellir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cyflwyno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r>
        <w:t>Banel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Apeliadau</w:t>
      </w:r>
      <w:proofErr w:type="spellEnd"/>
      <w:r>
        <w:t xml:space="preserve"> </w:t>
      </w:r>
      <w:r>
        <w:rPr>
          <w:spacing w:val="-2"/>
        </w:rPr>
        <w:t>Derbyn</w:t>
      </w:r>
      <w:r>
        <w:rPr>
          <w:spacing w:val="1"/>
        </w:rPr>
        <w:t xml:space="preserve"> </w:t>
      </w:r>
      <w:r>
        <w:rPr>
          <w:spacing w:val="-1"/>
        </w:rPr>
        <w:t>Annibynnol.</w:t>
      </w:r>
      <w:r>
        <w:rPr>
          <w:spacing w:val="1"/>
        </w:rPr>
        <w:t xml:space="preserve"> </w:t>
      </w:r>
      <w:r>
        <w:rPr>
          <w:spacing w:val="-2"/>
        </w:rPr>
        <w:t>Yn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achos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derbyniadau</w:t>
      </w:r>
      <w:proofErr w:type="spellEnd"/>
      <w:r>
        <w:t xml:space="preserve"> </w:t>
      </w:r>
      <w:proofErr w:type="spellStart"/>
      <w:r>
        <w:rPr>
          <w:spacing w:val="-1"/>
        </w:rPr>
        <w:t>addysg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gynradd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dylid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cyflwyno</w:t>
      </w:r>
      <w:proofErr w:type="spellEnd"/>
      <w:r>
        <w:t xml:space="preserve"> </w:t>
      </w:r>
      <w:proofErr w:type="spellStart"/>
      <w:r>
        <w:t>apeliadau</w:t>
      </w:r>
      <w:proofErr w:type="spellEnd"/>
      <w:r>
        <w:t xml:space="preserve"> </w:t>
      </w:r>
      <w:proofErr w:type="spellStart"/>
      <w:r>
        <w:rPr>
          <w:spacing w:val="-2"/>
        </w:rPr>
        <w:t>erbyn</w:t>
      </w:r>
      <w:proofErr w:type="spellEnd"/>
      <w:r>
        <w:rPr>
          <w:spacing w:val="4"/>
        </w:rPr>
        <w:t xml:space="preserve"> </w:t>
      </w:r>
      <w:r w:rsidRPr="00E4491F" w:rsidR="00E974F5">
        <w:rPr>
          <w:b/>
          <w:bCs/>
        </w:rPr>
        <w:t>1</w:t>
      </w:r>
      <w:r w:rsidRPr="00E4491F" w:rsidR="00E4491F">
        <w:rPr>
          <w:b/>
          <w:bCs/>
        </w:rPr>
        <w:t>4</w:t>
      </w:r>
      <w:r w:rsidRPr="00E4491F">
        <w:rPr>
          <w:b/>
          <w:bCs/>
        </w:rPr>
        <w:t xml:space="preserve"> </w:t>
      </w:r>
      <w:r w:rsidRPr="00E4491F" w:rsidR="005D3AAA">
        <w:rPr>
          <w:b/>
          <w:bCs/>
          <w:spacing w:val="-1"/>
        </w:rPr>
        <w:t>Mai</w:t>
      </w:r>
      <w:r w:rsidRPr="00E4491F">
        <w:rPr>
          <w:b/>
          <w:bCs/>
          <w:spacing w:val="1"/>
        </w:rPr>
        <w:t xml:space="preserve"> </w:t>
      </w:r>
      <w:r w:rsidRPr="00E4491F">
        <w:rPr>
          <w:b/>
          <w:bCs/>
          <w:spacing w:val="-1"/>
        </w:rPr>
        <w:t>20</w:t>
      </w:r>
      <w:r w:rsidRPr="00E4491F" w:rsidR="005D3AAA">
        <w:rPr>
          <w:b/>
          <w:bCs/>
          <w:spacing w:val="-1"/>
        </w:rPr>
        <w:t>2</w:t>
      </w:r>
      <w:r w:rsidRPr="00E4491F" w:rsidR="00E4491F">
        <w:rPr>
          <w:b/>
          <w:bCs/>
          <w:spacing w:val="-1"/>
        </w:rPr>
        <w:t>7</w:t>
      </w:r>
      <w:r>
        <w:rPr>
          <w:spacing w:val="-1"/>
        </w:rPr>
        <w:t>.</w:t>
      </w:r>
    </w:p>
    <w:p w:rsidR="00B3696A" w:rsidRDefault="00B3696A" w14:paraId="4F51E9CF" w14:textId="77777777">
      <w:pPr>
        <w:pStyle w:val="BodyText"/>
        <w:kinsoku w:val="0"/>
        <w:overflowPunct w:val="0"/>
        <w:ind w:left="122" w:right="265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unrhyw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benderfyniad</w:t>
      </w:r>
      <w:proofErr w:type="spellEnd"/>
      <w:r>
        <w:t xml:space="preserve"> </w:t>
      </w:r>
      <w:proofErr w:type="spellStart"/>
      <w:r>
        <w:t>gan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orfodol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t>nad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rPr>
          <w:spacing w:val="1"/>
        </w:rPr>
        <w:t>apêl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llwyddiannus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t xml:space="preserve"> </w:t>
      </w:r>
      <w:proofErr w:type="spellStart"/>
      <w:r>
        <w:rPr>
          <w:spacing w:val="-1"/>
        </w:rPr>
        <w:t>pellach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rPr>
          <w:spacing w:val="-1"/>
        </w:rPr>
        <w:t>flwyddyn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academaidd</w:t>
      </w:r>
      <w:proofErr w:type="spellEnd"/>
      <w:r>
        <w:rPr>
          <w:spacing w:val="-2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rPr>
          <w:spacing w:val="-1"/>
        </w:rPr>
        <w:t>bai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fod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Swyddog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Tîm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Cefnogi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Theuluoedd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barnu</w:t>
      </w:r>
      <w:proofErr w:type="spellEnd"/>
      <w:r>
        <w:rPr>
          <w:spacing w:val="-2"/>
        </w:rPr>
        <w:t xml:space="preserve"> </w:t>
      </w:r>
      <w:r>
        <w:t xml:space="preserve">bod </w:t>
      </w:r>
      <w:proofErr w:type="spellStart"/>
      <w:r>
        <w:rPr>
          <w:spacing w:val="-1"/>
        </w:rPr>
        <w:t>newidiadau</w:t>
      </w:r>
      <w:proofErr w:type="spellEnd"/>
      <w:r>
        <w:t xml:space="preserve"> </w:t>
      </w:r>
      <w:proofErr w:type="spellStart"/>
      <w:r>
        <w:rPr>
          <w:spacing w:val="-1"/>
        </w:rPr>
        <w:t>arwyddocaol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pherthnasol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amgylchiadau’r</w:t>
      </w:r>
      <w:proofErr w:type="spellEnd"/>
      <w: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rhieni</w:t>
      </w:r>
      <w:proofErr w:type="spellEnd"/>
      <w: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</w:p>
    <w:p w:rsidR="00B3696A" w:rsidRDefault="00B3696A" w14:paraId="1483895C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15395C20" w14:textId="77777777">
      <w:pPr>
        <w:pStyle w:val="BodyText"/>
        <w:kinsoku w:val="0"/>
        <w:overflowPunct w:val="0"/>
        <w:ind w:left="122" w:right="274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cadw</w:t>
      </w:r>
      <w:proofErr w:type="spellEnd"/>
      <w:r>
        <w:rPr>
          <w:spacing w:val="-3"/>
        </w:rPr>
        <w:t xml:space="preserve"> </w:t>
      </w:r>
      <w:proofErr w:type="spellStart"/>
      <w:r>
        <w:t>rhestr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aros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ymgeiswyr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aflwyddiannus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wedi’u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blaenoriaethu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meini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prawf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gorymgeisio'r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>.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leoedd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gwag</w:t>
      </w:r>
      <w:proofErr w:type="spellEnd"/>
      <w:r>
        <w:t xml:space="preserve"> </w:t>
      </w:r>
      <w:proofErr w:type="spellStart"/>
      <w:r>
        <w:t>godi</w:t>
      </w:r>
      <w:proofErr w:type="spellEnd"/>
      <w:r>
        <w:t>,</w:t>
      </w:r>
      <w:r>
        <w:rPr>
          <w:spacing w:val="51"/>
        </w:rPr>
        <w:t xml:space="preserve"> </w:t>
      </w:r>
      <w:proofErr w:type="spellStart"/>
      <w:r>
        <w:t>cânt</w:t>
      </w:r>
      <w:proofErr w:type="spellEnd"/>
      <w:r>
        <w:rPr>
          <w:spacing w:val="-1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>
        <w:rPr>
          <w:spacing w:val="-1"/>
        </w:rPr>
        <w:t>sail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rhestr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flaenoriaeth</w:t>
      </w:r>
      <w:proofErr w:type="spellEnd"/>
      <w:r>
        <w:rPr>
          <w:spacing w:val="-1"/>
        </w:rPr>
        <w:t>.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rhestr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aros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chynnal</w:t>
      </w:r>
      <w:proofErr w:type="spellEnd"/>
      <w:r>
        <w:t xml:space="preserve"> tan</w:t>
      </w:r>
      <w:r>
        <w:rPr>
          <w:spacing w:val="-2"/>
        </w:rPr>
        <w:t xml:space="preserve"> 30</w:t>
      </w:r>
      <w:r>
        <w:rPr>
          <w:spacing w:val="49"/>
        </w:rPr>
        <w:t xml:space="preserve"> </w:t>
      </w:r>
      <w:r>
        <w:rPr>
          <w:spacing w:val="-1"/>
        </w:rPr>
        <w:t>Medi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flwyddyn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t xml:space="preserve"> </w:t>
      </w:r>
      <w:proofErr w:type="spellStart"/>
      <w:r>
        <w:rPr>
          <w:spacing w:val="-2"/>
        </w:rPr>
        <w:t>ymgeiswyr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gwneud</w:t>
      </w:r>
      <w:proofErr w:type="spellEnd"/>
      <w: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ynddi</w:t>
      </w:r>
      <w:proofErr w:type="spellEnd"/>
      <w:r>
        <w:rPr>
          <w:spacing w:val="-1"/>
        </w:rPr>
        <w:t>.</w:t>
      </w:r>
    </w:p>
    <w:p w:rsidR="00B3696A" w:rsidRDefault="00B3696A" w14:paraId="548FF8F6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324EDE31" w14:textId="77777777">
      <w:pPr>
        <w:pStyle w:val="BodyText"/>
        <w:kinsoku w:val="0"/>
        <w:overflowPunct w:val="0"/>
        <w:ind w:left="122" w:right="201"/>
        <w:rPr>
          <w:spacing w:val="-1"/>
        </w:rPr>
      </w:pPr>
      <w:r>
        <w:t>Er</w:t>
      </w:r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t>fod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ddarpariaeth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cydnabod</w:t>
      </w:r>
      <w:proofErr w:type="spellEnd"/>
      <w:r>
        <w:t xml:space="preserve"> y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gydberthynas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rhwng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chludiant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 xml:space="preserve">,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cynghori</w:t>
      </w:r>
      <w:proofErr w:type="spellEnd"/>
      <w:r>
        <w:t xml:space="preserve"> </w:t>
      </w:r>
      <w:proofErr w:type="spellStart"/>
      <w:r>
        <w:rPr>
          <w:spacing w:val="-1"/>
        </w:rPr>
        <w:t>rhieni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49"/>
        </w:rPr>
        <w:t xml:space="preserve"> </w:t>
      </w:r>
      <w:proofErr w:type="spellStart"/>
      <w:r>
        <w:t>ddarllen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teithio</w:t>
      </w:r>
      <w:proofErr w:type="spellEnd"/>
      <w:r>
        <w:rPr>
          <w:spacing w:val="1"/>
        </w:rPr>
        <w:t xml:space="preserve"> </w:t>
      </w:r>
      <w:proofErr w:type="spellStart"/>
      <w:r>
        <w:t>o’r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i’r</w:t>
      </w:r>
      <w:proofErr w:type="spellEnd"/>
      <w:r>
        <w:rPr>
          <w:spacing w:val="1"/>
        </w:rPr>
        <w:t xml:space="preserve"> </w:t>
      </w:r>
      <w:proofErr w:type="spellStart"/>
      <w:r>
        <w:t>ysgol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ymgeisio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35"/>
        </w:rP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1"/>
        </w:rPr>
        <w:t xml:space="preserve"> </w:t>
      </w:r>
      <w:proofErr w:type="spellStart"/>
      <w:r>
        <w:t>polisi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hyperlink w:history="1" r:id="rId11">
        <w:r>
          <w:rPr>
            <w:spacing w:val="-1"/>
          </w:rPr>
          <w:t>www.npt.gov.uk</w:t>
        </w:r>
      </w:hyperlink>
    </w:p>
    <w:p w:rsidR="00B3696A" w:rsidRDefault="00B3696A" w14:paraId="16AEDC10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4D3D189F" w14:textId="77777777">
      <w:pPr>
        <w:pStyle w:val="Heading3"/>
        <w:kinsoku w:val="0"/>
        <w:overflowPunct w:val="0"/>
        <w:ind w:left="482"/>
        <w:rPr>
          <w:b w:val="0"/>
          <w:bCs w:val="0"/>
          <w:i w:val="0"/>
          <w:iCs w:val="0"/>
          <w:u w:val="none"/>
        </w:rPr>
      </w:pPr>
      <w:r>
        <w:rPr>
          <w:spacing w:val="-1"/>
          <w:u w:val="none"/>
        </w:rPr>
        <w:t>Meini</w:t>
      </w:r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prawf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gorymgeisio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o</w:t>
      </w:r>
      <w:r>
        <w:rPr>
          <w:spacing w:val="-3"/>
          <w:u w:val="none"/>
        </w:rPr>
        <w:t xml:space="preserve"> </w:t>
      </w:r>
      <w:r>
        <w:rPr>
          <w:u w:val="none"/>
        </w:rPr>
        <w:t>ran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addysg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uwchradd</w:t>
      </w:r>
      <w:proofErr w:type="spellEnd"/>
    </w:p>
    <w:p w:rsidR="00B3696A" w:rsidRDefault="00B3696A" w14:paraId="3BE65830" w14:textId="77777777">
      <w:pPr>
        <w:pStyle w:val="BodyText"/>
        <w:kinsoku w:val="0"/>
        <w:overflowPunct w:val="0"/>
        <w:spacing w:before="11"/>
        <w:ind w:left="0"/>
        <w:rPr>
          <w:b/>
          <w:bCs/>
          <w:i/>
          <w:iCs/>
          <w:sz w:val="27"/>
          <w:szCs w:val="27"/>
        </w:rPr>
      </w:pPr>
    </w:p>
    <w:p w:rsidR="00B3696A" w:rsidRDefault="00B3696A" w14:paraId="0ED20DC5" w14:textId="77777777">
      <w:pPr>
        <w:pStyle w:val="BodyText"/>
        <w:kinsoku w:val="0"/>
        <w:overflowPunct w:val="0"/>
        <w:ind w:left="122" w:right="274"/>
        <w:rPr>
          <w:spacing w:val="-1"/>
        </w:rPr>
      </w:pPr>
      <w:r>
        <w:rPr>
          <w:spacing w:val="-1"/>
        </w:rPr>
        <w:t>Mae</w:t>
      </w:r>
      <w: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rieni'r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fynegi</w:t>
      </w:r>
      <w:proofErr w:type="spellEnd"/>
      <w:r>
        <w:t xml:space="preserve"> </w:t>
      </w:r>
      <w:proofErr w:type="spellStart"/>
      <w:r>
        <w:rPr>
          <w:spacing w:val="-1"/>
        </w:rPr>
        <w:t>dewis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gaiff</w:t>
      </w:r>
      <w:proofErr w:type="spellEnd"/>
      <w:r>
        <w:rPr>
          <w:spacing w:val="-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unigol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chydsynnir</w:t>
      </w:r>
      <w:proofErr w:type="spellEnd"/>
      <w:r>
        <w:rPr>
          <w:spacing w:val="1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37"/>
        </w:rP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bynnag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rPr>
          <w:spacing w:val="-1"/>
        </w:rPr>
        <w:t>modd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Mae</w:t>
      </w:r>
      <w:r>
        <w:rPr>
          <w:spacing w:val="1"/>
        </w:rPr>
        <w:t xml:space="preserve"> </w:t>
      </w:r>
      <w:proofErr w:type="spellStart"/>
      <w:r>
        <w:t>rhai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mwy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geisiadau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leoedd</w:t>
      </w:r>
      <w:proofErr w:type="spellEnd"/>
      <w:r>
        <w:rPr>
          <w:spacing w:val="29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nifer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lleoedd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gorymgeisio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dewisiadau</w:t>
      </w:r>
      <w:proofErr w:type="spellEnd"/>
      <w:r>
        <w:rPr>
          <w:spacing w:val="39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hyd</w:t>
      </w:r>
      <w:proofErr w:type="spellEnd"/>
      <w:r>
        <w:rPr>
          <w:spacing w:val="-2"/>
        </w:rP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rPr>
          <w:spacing w:val="-1"/>
        </w:rPr>
        <w:t>dilynir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blaenoriaethau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bennwyd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>.</w:t>
      </w:r>
    </w:p>
    <w:p w:rsidR="00B3696A" w:rsidRDefault="00B3696A" w14:paraId="2B66FA5C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289F7351" w14:textId="77777777">
      <w:pPr>
        <w:pStyle w:val="BodyText"/>
        <w:kinsoku w:val="0"/>
        <w:overflowPunct w:val="0"/>
        <w:ind w:left="122" w:right="201"/>
        <w:rPr>
          <w:spacing w:val="-2"/>
        </w:rPr>
      </w:pP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mae'r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defnyddio</w:t>
      </w:r>
      <w:proofErr w:type="spellEnd"/>
      <w:r>
        <w:t xml:space="preserve"> </w:t>
      </w:r>
      <w:proofErr w:type="spellStart"/>
      <w:r>
        <w:rPr>
          <w:spacing w:val="-1"/>
        </w:rPr>
        <w:t>meini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prawf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bennwyd</w:t>
      </w:r>
      <w:proofErr w:type="spellEnd"/>
      <w:r>
        <w:rPr>
          <w:spacing w:val="1"/>
        </w:rP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blaenoriaeth</w:t>
      </w:r>
      <w:proofErr w:type="spellEnd"/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a)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flaenoriaeth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uchaf</w:t>
      </w:r>
      <w:proofErr w:type="spellEnd"/>
      <w:r>
        <w:rPr>
          <w:spacing w:val="-2"/>
        </w:rPr>
        <w:t>.</w:t>
      </w:r>
    </w:p>
    <w:p w:rsidR="00B3696A" w:rsidRDefault="00B3696A" w14:paraId="0817A061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0D705453" w14:textId="77777777">
      <w:pPr>
        <w:pStyle w:val="BodyText"/>
        <w:kinsoku w:val="0"/>
        <w:overflowPunct w:val="0"/>
        <w:ind w:left="122"/>
      </w:pP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hyd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nifer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nodir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unig</w:t>
      </w:r>
      <w:proofErr w:type="spellEnd"/>
      <w:r>
        <w:t>.</w:t>
      </w:r>
    </w:p>
    <w:p w:rsidR="005D3AAA" w:rsidRDefault="005D3AAA" w14:paraId="295FB8A3" w14:textId="77777777">
      <w:pPr>
        <w:pStyle w:val="BodyText"/>
        <w:kinsoku w:val="0"/>
        <w:overflowPunct w:val="0"/>
        <w:ind w:left="122"/>
      </w:pPr>
    </w:p>
    <w:p w:rsidRPr="00CB014A" w:rsidR="005D3AAA" w:rsidP="00D63730" w:rsidRDefault="00CB014A" w14:paraId="583B1FCD" w14:textId="77777777">
      <w:pPr>
        <w:kinsoku w:val="0"/>
        <w:overflowPunct w:val="0"/>
        <w:ind w:left="142" w:right="34"/>
        <w:rPr>
          <w:rFonts w:ascii="Arial" w:hAnsi="Arial" w:cs="Arial"/>
          <w:bCs/>
          <w:sz w:val="28"/>
          <w:szCs w:val="28"/>
        </w:rPr>
      </w:pPr>
      <w:r w:rsidRPr="00CB014A">
        <w:rPr>
          <w:rFonts w:ascii="Arial" w:hAnsi="Arial" w:cs="Arial"/>
          <w:bCs/>
          <w:sz w:val="28"/>
          <w:szCs w:val="28"/>
        </w:rPr>
        <w:t xml:space="preserve">Gall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rhieni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>/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gofalwyr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wneud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cais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am le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yn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ysgol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y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dalgylch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neu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fynegi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dewis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am le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mewn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ysgol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arall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Caniateir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ceisiadau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am le oni bai y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byddai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gwneud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hynny’n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amharu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ar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ddarparu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addysg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effeithlon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neu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ddefnydd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effeithlon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 xml:space="preserve"> o </w:t>
      </w:r>
      <w:proofErr w:type="spellStart"/>
      <w:r w:rsidRPr="00CB014A">
        <w:rPr>
          <w:rFonts w:ascii="Arial" w:hAnsi="Arial" w:cs="Arial"/>
          <w:bCs/>
          <w:sz w:val="28"/>
          <w:szCs w:val="28"/>
        </w:rPr>
        <w:t>adnoddau</w:t>
      </w:r>
      <w:proofErr w:type="spellEnd"/>
      <w:r w:rsidRPr="00CB014A">
        <w:rPr>
          <w:rFonts w:ascii="Arial" w:hAnsi="Arial" w:cs="Arial"/>
          <w:bCs/>
          <w:sz w:val="28"/>
          <w:szCs w:val="28"/>
        </w:rPr>
        <w:t>.</w:t>
      </w:r>
    </w:p>
    <w:p w:rsidRPr="005D3AAA" w:rsidR="00CB014A" w:rsidP="005D3AAA" w:rsidRDefault="00CB014A" w14:paraId="6F3FEC76" w14:textId="77777777">
      <w:pPr>
        <w:kinsoku w:val="0"/>
        <w:overflowPunct w:val="0"/>
        <w:ind w:right="34"/>
        <w:rPr>
          <w:rFonts w:ascii="Arial" w:hAnsi="Arial" w:cs="Arial"/>
          <w:bCs/>
          <w:color w:val="FF0000"/>
          <w:sz w:val="28"/>
          <w:szCs w:val="28"/>
        </w:rPr>
      </w:pPr>
    </w:p>
    <w:p w:rsidRPr="00CB014A" w:rsidR="005D3AAA" w:rsidRDefault="00CB014A" w14:paraId="025F67C7" w14:textId="77777777">
      <w:pPr>
        <w:pStyle w:val="BodyText"/>
        <w:kinsoku w:val="0"/>
        <w:overflowPunct w:val="0"/>
        <w:ind w:left="122"/>
      </w:pPr>
      <w:proofErr w:type="spellStart"/>
      <w:r w:rsidRPr="00CB014A">
        <w:rPr>
          <w:bCs/>
        </w:rPr>
        <w:t>Bydd</w:t>
      </w:r>
      <w:proofErr w:type="spellEnd"/>
      <w:r w:rsidRPr="00CB014A">
        <w:rPr>
          <w:bCs/>
        </w:rPr>
        <w:t xml:space="preserve"> y </w:t>
      </w:r>
      <w:proofErr w:type="spellStart"/>
      <w:r w:rsidRPr="00CB014A">
        <w:rPr>
          <w:bCs/>
        </w:rPr>
        <w:t>rhieni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hynny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sy’n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gwneud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cais</w:t>
      </w:r>
      <w:proofErr w:type="spellEnd"/>
      <w:r w:rsidRPr="00CB014A">
        <w:rPr>
          <w:bCs/>
        </w:rPr>
        <w:t xml:space="preserve"> am le </w:t>
      </w:r>
      <w:proofErr w:type="spellStart"/>
      <w:r w:rsidRPr="00CB014A">
        <w:rPr>
          <w:bCs/>
        </w:rPr>
        <w:t>mewn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unrhyw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ysgol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ar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amser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yn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cael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blaenoriaeth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dros</w:t>
      </w:r>
      <w:proofErr w:type="spellEnd"/>
      <w:r w:rsidRPr="00CB014A">
        <w:rPr>
          <w:bCs/>
        </w:rPr>
        <w:t xml:space="preserve"> y </w:t>
      </w:r>
      <w:proofErr w:type="spellStart"/>
      <w:r w:rsidRPr="00CB014A">
        <w:rPr>
          <w:bCs/>
        </w:rPr>
        <w:t>rheiny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sy’n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gwneud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cais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yn</w:t>
      </w:r>
      <w:proofErr w:type="spellEnd"/>
      <w:r w:rsidRPr="00CB014A">
        <w:rPr>
          <w:bCs/>
        </w:rPr>
        <w:t xml:space="preserve"> </w:t>
      </w:r>
      <w:proofErr w:type="spellStart"/>
      <w:r w:rsidRPr="00CB014A">
        <w:rPr>
          <w:bCs/>
        </w:rPr>
        <w:t>hwyr</w:t>
      </w:r>
      <w:proofErr w:type="spellEnd"/>
      <w:r w:rsidRPr="00CB014A">
        <w:rPr>
          <w:bCs/>
        </w:rPr>
        <w:t>.</w:t>
      </w:r>
    </w:p>
    <w:p w:rsidR="00B3696A" w:rsidRDefault="00B3696A" w14:paraId="211CE8FA" w14:textId="77777777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B3696A" w:rsidRDefault="00B3696A" w14:paraId="6D2294B0" w14:textId="77777777">
      <w:pPr>
        <w:pStyle w:val="BodyText"/>
        <w:numPr>
          <w:ilvl w:val="0"/>
          <w:numId w:val="3"/>
        </w:numPr>
        <w:tabs>
          <w:tab w:val="left" w:pos="452"/>
        </w:tabs>
        <w:kinsoku w:val="0"/>
        <w:overflowPunct w:val="0"/>
        <w:spacing w:line="244" w:lineRule="auto"/>
        <w:ind w:right="540" w:firstLine="0"/>
      </w:pPr>
      <w:r>
        <w:rPr>
          <w:spacing w:val="-1"/>
        </w:rPr>
        <w:t>Plant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gofal</w:t>
      </w:r>
      <w:proofErr w:type="spellEnd"/>
      <w:r>
        <w:rPr>
          <w:rFonts w:ascii="Calibri" w:hAnsi="Calibri" w:cs="Calibri"/>
          <w:spacing w:val="-1"/>
          <w:position w:val="13"/>
          <w:sz w:val="18"/>
          <w:szCs w:val="18"/>
        </w:rPr>
        <w:t>[1]</w:t>
      </w:r>
      <w:r>
        <w:rPr>
          <w:rFonts w:ascii="Calibri" w:hAnsi="Calibri" w:cs="Calibri"/>
          <w:spacing w:val="38"/>
          <w:position w:val="13"/>
          <w:sz w:val="18"/>
          <w:szCs w:val="18"/>
        </w:rPr>
        <w:t xml:space="preserve"> </w:t>
      </w:r>
      <w:r>
        <w:rPr>
          <w:spacing w:val="-1"/>
        </w:rPr>
        <w:t>neu</w:t>
      </w:r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oedd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gofal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t>lleol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yng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Nghymru,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</w:t>
      </w:r>
      <w:r>
        <w:rPr>
          <w:spacing w:val="-1"/>
        </w:rPr>
        <w:t>ag</w:t>
      </w:r>
      <w:r>
        <w:rPr>
          <w:spacing w:val="1"/>
        </w:rPr>
        <w:t xml:space="preserve"> </w:t>
      </w:r>
      <w:proofErr w:type="spellStart"/>
      <w:r>
        <w:t>adran</w:t>
      </w:r>
      <w:proofErr w:type="spellEnd"/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Deddf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Gwasanaethau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Cymdeithasol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Llesiant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(Cymru)</w:t>
      </w:r>
      <w:r>
        <w:rPr>
          <w:spacing w:val="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Lloegr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</w:t>
      </w:r>
      <w:r>
        <w:rPr>
          <w:spacing w:val="-1"/>
        </w:rPr>
        <w:t>ag</w:t>
      </w:r>
      <w:r>
        <w:rPr>
          <w:spacing w:val="1"/>
        </w:rPr>
        <w:t xml:space="preserve"> </w:t>
      </w:r>
      <w:proofErr w:type="spellStart"/>
      <w:r>
        <w:t>adran</w:t>
      </w:r>
      <w:proofErr w:type="spellEnd"/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Deddf</w:t>
      </w:r>
      <w:proofErr w:type="spellEnd"/>
      <w:r>
        <w:rPr>
          <w:spacing w:val="-1"/>
        </w:rPr>
        <w:t xml:space="preserve"> Plant </w:t>
      </w:r>
      <w:r>
        <w:t>1989.</w:t>
      </w:r>
    </w:p>
    <w:p w:rsidR="00B3696A" w:rsidRDefault="00B3696A" w14:paraId="62AF1AEC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72A8BAA7" w14:textId="77777777">
      <w:pPr>
        <w:pStyle w:val="BodyText"/>
        <w:numPr>
          <w:ilvl w:val="0"/>
          <w:numId w:val="3"/>
        </w:numPr>
        <w:tabs>
          <w:tab w:val="left" w:pos="451"/>
        </w:tabs>
        <w:kinsoku w:val="0"/>
        <w:overflowPunct w:val="0"/>
        <w:spacing w:line="322" w:lineRule="exact"/>
        <w:ind w:right="1099" w:firstLine="0"/>
        <w:rPr>
          <w:sz w:val="18"/>
          <w:szCs w:val="18"/>
        </w:rPr>
      </w:pPr>
      <w:r>
        <w:rPr>
          <w:spacing w:val="-1"/>
        </w:rPr>
        <w:t xml:space="preserve">Plant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phobl</w:t>
      </w:r>
      <w:proofErr w:type="spellEnd"/>
      <w: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2"/>
        </w:rPr>
        <w:t>mynychu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gynradd</w:t>
      </w:r>
      <w:proofErr w:type="spellEnd"/>
      <w:r>
        <w:t xml:space="preserve"> </w:t>
      </w:r>
      <w:proofErr w:type="spellStart"/>
      <w:r>
        <w:rPr>
          <w:spacing w:val="-1"/>
        </w:rPr>
        <w:t>bartner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fewn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dalgylch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cyflwynir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amdani</w:t>
      </w:r>
      <w:proofErr w:type="spellEnd"/>
      <w:r>
        <w:rPr>
          <w:spacing w:val="-1"/>
        </w:rPr>
        <w:t>.</w:t>
      </w:r>
      <w:r>
        <w:rPr>
          <w:spacing w:val="-1"/>
          <w:position w:val="13"/>
          <w:sz w:val="18"/>
          <w:szCs w:val="18"/>
        </w:rPr>
        <w:t>1</w:t>
      </w:r>
    </w:p>
    <w:p w:rsidR="00B3696A" w:rsidRDefault="00B3696A" w14:paraId="4E0DA096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D63730" w:rsidRDefault="00D63730" w14:paraId="7BD68782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D63730" w:rsidP="00D63730" w:rsidRDefault="00D63730" w14:paraId="70199171" w14:textId="77777777">
      <w:pPr>
        <w:pStyle w:val="BodyText"/>
        <w:numPr>
          <w:ilvl w:val="0"/>
          <w:numId w:val="3"/>
        </w:numPr>
        <w:tabs>
          <w:tab w:val="left" w:pos="435"/>
        </w:tabs>
        <w:kinsoku w:val="0"/>
        <w:overflowPunct w:val="0"/>
        <w:spacing w:before="39"/>
        <w:ind w:right="479" w:firstLine="0"/>
        <w:rPr>
          <w:spacing w:val="-1"/>
        </w:rPr>
      </w:pPr>
      <w:r>
        <w:t>Plant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phobl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eraill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nalgylch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cyflwynir</w:t>
      </w:r>
      <w:proofErr w:type="spellEnd"/>
      <w:r>
        <w:rPr>
          <w:spacing w:val="1"/>
        </w:rP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amdani</w:t>
      </w:r>
      <w:proofErr w:type="spellEnd"/>
      <w:r>
        <w:rPr>
          <w:spacing w:val="25"/>
        </w:rP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mynychu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gynradd</w:t>
      </w:r>
      <w:proofErr w:type="spellEnd"/>
      <w:r>
        <w:t xml:space="preserve"> </w:t>
      </w:r>
      <w:proofErr w:type="spellStart"/>
      <w:r>
        <w:rPr>
          <w:spacing w:val="-1"/>
        </w:rPr>
        <w:t>bartner</w:t>
      </w:r>
      <w:proofErr w:type="spellEnd"/>
      <w:r>
        <w:rPr>
          <w:spacing w:val="-1"/>
        </w:rPr>
        <w:t>.</w:t>
      </w:r>
    </w:p>
    <w:p w:rsidR="00D63730" w:rsidRDefault="00D63730" w14:paraId="1FED88C6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D63730" w:rsidP="00D63730" w:rsidRDefault="00D63730" w14:paraId="76A4DCFB" w14:textId="77777777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D63730" w:rsidP="00D63730" w:rsidRDefault="00D63730" w14:paraId="2DBE8D35" w14:textId="77777777">
      <w:pPr>
        <w:pStyle w:val="BodyText"/>
        <w:kinsoku w:val="0"/>
        <w:overflowPunct w:val="0"/>
        <w:ind w:left="122" w:right="224"/>
        <w:rPr>
          <w:spacing w:val="-1"/>
        </w:rPr>
      </w:pPr>
      <w:proofErr w:type="spellStart"/>
      <w:r>
        <w:t>ch</w:t>
      </w:r>
      <w:proofErr w:type="spellEnd"/>
      <w:r>
        <w:t>)</w:t>
      </w:r>
      <w:r>
        <w:rPr>
          <w:spacing w:val="-2"/>
        </w:rPr>
        <w:t xml:space="preserve"> </w:t>
      </w:r>
      <w:r>
        <w:rPr>
          <w:spacing w:val="-1"/>
        </w:rPr>
        <w:t>Plant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phobl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t xml:space="preserve"> </w:t>
      </w:r>
      <w:proofErr w:type="spellStart"/>
      <w:r>
        <w:rPr>
          <w:spacing w:val="-1"/>
        </w:rPr>
        <w:t>ganddynt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hŷn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gofrestr</w:t>
      </w:r>
      <w:proofErr w:type="spellEnd"/>
      <w:r>
        <w:rPr>
          <w:spacing w:val="-2"/>
        </w:rPr>
        <w:t xml:space="preserve"> yr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pan </w:t>
      </w:r>
      <w:proofErr w:type="spellStart"/>
      <w:r>
        <w:rPr>
          <w:spacing w:val="-1"/>
        </w:rPr>
        <w:t>gânt</w:t>
      </w:r>
      <w:proofErr w:type="spellEnd"/>
      <w:r>
        <w:rPr>
          <w:spacing w:val="-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Diffinnir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brawd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chwaer</w:t>
      </w:r>
      <w:proofErr w:type="spellEnd"/>
      <w:r>
        <w:rPr>
          <w:spacing w:val="-1"/>
        </w:rPr>
        <w:t xml:space="preserve">" </w:t>
      </w:r>
      <w:proofErr w:type="spellStart"/>
      <w:r>
        <w:t>fel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chwaer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lawn,</w:t>
      </w:r>
      <w:r>
        <w:rPr>
          <w:spacing w:val="1"/>
        </w:rPr>
        <w:t xml:space="preserve"> </w:t>
      </w:r>
      <w:proofErr w:type="spellStart"/>
      <w:r>
        <w:t>hanner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h.y</w:t>
      </w:r>
      <w:proofErr w:type="spellEnd"/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rennir</w:t>
      </w:r>
      <w:proofErr w:type="spellEnd"/>
      <w:r>
        <w:rPr>
          <w:spacing w:val="-1"/>
        </w:rPr>
        <w:t>),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llysfrodyr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lyschwiorydd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cyd-fyw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-1"/>
        </w:rPr>
        <w:t>),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chwaer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maeth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t xml:space="preserve"> 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fabwysiadwyd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-1"/>
        </w:rPr>
        <w:t xml:space="preserve">,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adeg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cyflwyno'r</w:t>
      </w:r>
      <w:proofErr w:type="spellEnd"/>
      <w: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rhaid</w:t>
      </w:r>
      <w:proofErr w:type="spellEnd"/>
      <w:r>
        <w:t xml:space="preserve"> </w:t>
      </w:r>
      <w:proofErr w:type="spellStart"/>
      <w:r>
        <w:t>i'r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2"/>
        </w:rPr>
        <w:t>fyw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2"/>
        </w:rPr>
        <w:t>Dylid</w:t>
      </w:r>
      <w:proofErr w:type="spellEnd"/>
      <w:r>
        <w:rPr>
          <w:spacing w:val="1"/>
        </w:rPr>
        <w:t xml:space="preserve"> </w:t>
      </w:r>
      <w:r>
        <w:t>nodi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perthynas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unrhyw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frodyr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chwiorydd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glir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. </w:t>
      </w:r>
      <w:r>
        <w:rPr>
          <w:spacing w:val="-2"/>
        </w:rPr>
        <w:t>Yn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genedigaethau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lluosog</w:t>
      </w:r>
      <w:proofErr w:type="spellEnd"/>
      <w:r>
        <w:rPr>
          <w:spacing w:val="-1"/>
        </w:rPr>
        <w:t xml:space="preserve">, </w:t>
      </w:r>
      <w:proofErr w:type="spellStart"/>
      <w:r>
        <w:t>os</w:t>
      </w:r>
      <w:proofErr w:type="spellEnd"/>
      <w:r>
        <w:rPr>
          <w:spacing w:val="-1"/>
        </w:rPr>
        <w:t xml:space="preserve"> </w:t>
      </w:r>
      <w:proofErr w:type="spellStart"/>
      <w:r>
        <w:t>nad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yw'n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bosib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bob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bydd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gofyn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benderfynu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ddylai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1"/>
        </w:rPr>
        <w:t xml:space="preserve"> </w:t>
      </w:r>
      <w:proofErr w:type="spellStart"/>
      <w:r>
        <w:t>lle'n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dymuno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rPr>
          <w:spacing w:val="-1"/>
        </w:rPr>
        <w:t>arall</w:t>
      </w:r>
      <w:proofErr w:type="spellEnd"/>
      <w:r>
        <w:rPr>
          <w:spacing w:val="1"/>
        </w:rP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r>
        <w:t>holl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>.</w:t>
      </w:r>
    </w:p>
    <w:p w:rsidR="00D63730" w:rsidRDefault="00D63730" w14:paraId="023C0632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3D6AA8" w:rsidP="003D6AA8" w:rsidRDefault="003D6AA8" w14:paraId="53C65AC5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spacing w:val="-1"/>
        </w:rPr>
        <w:t xml:space="preserve">d) Plant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phobl</w:t>
      </w:r>
      <w:proofErr w:type="spellEnd"/>
      <w: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2"/>
        </w:rPr>
        <w:t>mynychu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gynradd</w:t>
      </w:r>
      <w:proofErr w:type="spellEnd"/>
      <w:r>
        <w:t xml:space="preserve"> </w:t>
      </w:r>
      <w:proofErr w:type="spellStart"/>
      <w:r>
        <w:rPr>
          <w:spacing w:val="-1"/>
        </w:rPr>
        <w:t>bartner</w:t>
      </w:r>
      <w:proofErr w:type="spellEnd"/>
      <w:r>
        <w:rPr>
          <w:spacing w:val="-2"/>
        </w:rPr>
        <w:t xml:space="preserve"> </w:t>
      </w:r>
      <w:proofErr w:type="spellStart"/>
      <w:r>
        <w:t>ond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tu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allan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ddalgylch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cyflwynir</w:t>
      </w:r>
      <w:proofErr w:type="spellEnd"/>
      <w:r>
        <w:rPr>
          <w:spacing w:val="1"/>
        </w:rP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amdani</w:t>
      </w:r>
      <w:proofErr w:type="spellEnd"/>
      <w:r>
        <w:rPr>
          <w:spacing w:val="-1"/>
        </w:rPr>
        <w:t>.</w:t>
      </w:r>
    </w:p>
    <w:p w:rsidR="003D6AA8" w:rsidRDefault="003D6AA8" w14:paraId="7B9510A8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E6FA2" w:rsidRDefault="009E6FA2" w14:paraId="20ACECC0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E6FA2" w:rsidRDefault="009E6FA2" w14:paraId="250354FF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E6FA2" w:rsidRDefault="009E6FA2" w14:paraId="0BE08CE9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E6FA2" w:rsidRDefault="009E6FA2" w14:paraId="408A8B0E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9E6FA2" w:rsidRDefault="009E6FA2" w14:paraId="1E056BB5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3D6AA8" w:rsidRDefault="003D6AA8" w14:paraId="5101CD81" w14:textId="7777777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B3696A" w:rsidRDefault="00B3696A" w14:paraId="4D35A408" w14:textId="77777777">
      <w:pPr>
        <w:pStyle w:val="BodyText"/>
        <w:kinsoku w:val="0"/>
        <w:overflowPunct w:val="0"/>
        <w:spacing w:before="7"/>
        <w:ind w:left="0"/>
        <w:rPr>
          <w:sz w:val="10"/>
          <w:szCs w:val="10"/>
        </w:rPr>
      </w:pPr>
    </w:p>
    <w:p w:rsidR="00B3696A" w:rsidRDefault="00B3696A" w14:paraId="1DE29C67" w14:textId="27687058">
      <w:pPr>
        <w:pStyle w:val="BodyText"/>
        <w:kinsoku w:val="0"/>
        <w:overflowPunct w:val="0"/>
        <w:spacing w:line="20" w:lineRule="atLeast"/>
        <w:ind w:left="114"/>
        <w:rPr>
          <w:sz w:val="2"/>
          <w:szCs w:val="2"/>
        </w:rPr>
      </w:pPr>
    </w:p>
    <w:p w:rsidR="00B3696A" w:rsidRDefault="00B3696A" w14:paraId="1996D890" w14:textId="77777777">
      <w:pPr>
        <w:pStyle w:val="BodyText"/>
        <w:kinsoku w:val="0"/>
        <w:overflowPunct w:val="0"/>
        <w:spacing w:before="82"/>
        <w:ind w:left="122" w:right="109"/>
        <w:rPr>
          <w:spacing w:val="-1"/>
          <w:sz w:val="22"/>
          <w:szCs w:val="22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[1]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proofErr w:type="spellStart"/>
      <w:r>
        <w:rPr>
          <w:spacing w:val="-1"/>
          <w:sz w:val="22"/>
          <w:szCs w:val="22"/>
        </w:rPr>
        <w:t>Plentyn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sy'n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derbyn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gofal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yw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plentyn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mae'r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awdurdod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gofalu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amdano</w:t>
      </w:r>
      <w:proofErr w:type="spellEnd"/>
      <w:r>
        <w:rPr>
          <w:spacing w:val="-1"/>
          <w:sz w:val="22"/>
          <w:szCs w:val="22"/>
        </w:rPr>
        <w:t>/</w:t>
      </w:r>
      <w:proofErr w:type="spellStart"/>
      <w:r>
        <w:rPr>
          <w:spacing w:val="-1"/>
          <w:sz w:val="22"/>
          <w:szCs w:val="22"/>
        </w:rPr>
        <w:t>amdani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Adran</w:t>
      </w:r>
      <w:r>
        <w:rPr>
          <w:sz w:val="22"/>
          <w:szCs w:val="22"/>
        </w:rPr>
        <w:t xml:space="preserve"> 74</w:t>
      </w:r>
      <w:r>
        <w:rPr>
          <w:spacing w:val="6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Deddf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Gwasanaethau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Cymdeithasol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pacing w:val="-1"/>
          <w:sz w:val="22"/>
          <w:szCs w:val="22"/>
        </w:rPr>
        <w:t>Llesiant</w:t>
      </w:r>
      <w:proofErr w:type="spellEnd"/>
      <w:r>
        <w:rPr>
          <w:spacing w:val="-1"/>
          <w:sz w:val="22"/>
          <w:szCs w:val="22"/>
        </w:rPr>
        <w:t xml:space="preserve"> (Cymru)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2014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neu</w:t>
      </w:r>
      <w:r>
        <w:rPr>
          <w:sz w:val="22"/>
          <w:szCs w:val="22"/>
        </w:rPr>
        <w:t xml:space="preserve"> 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Adran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22(1)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Deddf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Plant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1989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pacing w:val="6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adeg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gwneir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cais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ysgol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mae'r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awdurdod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wedi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cadarnhau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dal i </w:t>
      </w:r>
      <w:proofErr w:type="spellStart"/>
      <w:r>
        <w:rPr>
          <w:spacing w:val="-1"/>
          <w:sz w:val="22"/>
          <w:szCs w:val="22"/>
        </w:rPr>
        <w:t>dderbyn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gofal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yr</w:t>
      </w:r>
      <w:r>
        <w:rPr>
          <w:spacing w:val="5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adeg</w:t>
      </w:r>
      <w:proofErr w:type="spellEnd"/>
      <w:r>
        <w:rPr>
          <w:sz w:val="22"/>
          <w:szCs w:val="22"/>
        </w:rPr>
        <w:t xml:space="preserve"> 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caiff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</w:t>
      </w:r>
      <w:proofErr w:type="spellEnd"/>
      <w:r>
        <w:rPr>
          <w:spacing w:val="-1"/>
          <w:sz w:val="22"/>
          <w:szCs w:val="22"/>
        </w:rPr>
        <w:t xml:space="preserve"> d(d)</w:t>
      </w:r>
      <w:proofErr w:type="spellStart"/>
      <w:r>
        <w:rPr>
          <w:spacing w:val="-1"/>
          <w:sz w:val="22"/>
          <w:szCs w:val="22"/>
        </w:rPr>
        <w:t>erbyn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i'r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ysgol</w:t>
      </w:r>
      <w:proofErr w:type="spellEnd"/>
      <w:r>
        <w:rPr>
          <w:spacing w:val="-1"/>
          <w:sz w:val="22"/>
          <w:szCs w:val="22"/>
        </w:rPr>
        <w:t>.</w:t>
      </w:r>
    </w:p>
    <w:p w:rsidR="00B3696A" w:rsidRDefault="00B3696A" w14:paraId="4AFEC82E" w14:textId="77777777">
      <w:pPr>
        <w:pStyle w:val="BodyText"/>
        <w:kinsoku w:val="0"/>
        <w:overflowPunct w:val="0"/>
        <w:spacing w:line="225" w:lineRule="exact"/>
        <w:ind w:left="1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hAnsi="Times New Roman" w:cs="Times New Roman"/>
          <w:spacing w:val="13"/>
          <w:position w:val="9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Mae'r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gynradd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bartner</w:t>
      </w:r>
      <w:proofErr w:type="spellEnd"/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yn</w:t>
      </w:r>
      <w:proofErr w:type="spellEnd"/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cyfeirio</w:t>
      </w:r>
      <w:proofErr w:type="spellEnd"/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yr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cyflwynir</w:t>
      </w:r>
      <w:proofErr w:type="spellEnd"/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cais</w:t>
      </w:r>
      <w:proofErr w:type="spellEnd"/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amdani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Gweler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paragraff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gyfer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diffiniad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</w:t>
      </w:r>
      <w:proofErr w:type="spellEnd"/>
    </w:p>
    <w:p w:rsidR="00B3696A" w:rsidRDefault="00B3696A" w14:paraId="2B526B92" w14:textId="77777777">
      <w:pPr>
        <w:pStyle w:val="BodyText"/>
        <w:kinsoku w:val="0"/>
        <w:overflowPunct w:val="0"/>
        <w:ind w:left="12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gynradd</w:t>
      </w:r>
      <w:proofErr w:type="spellEnd"/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bartner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B3696A" w:rsidRDefault="00B3696A" w14:paraId="13F5983C" w14:textId="77777777">
      <w:pPr>
        <w:pStyle w:val="BodyText"/>
        <w:kinsoku w:val="0"/>
        <w:overflowPunct w:val="0"/>
        <w:ind w:left="122"/>
        <w:rPr>
          <w:rFonts w:ascii="Times New Roman" w:hAnsi="Times New Roman" w:cs="Times New Roman"/>
          <w:sz w:val="20"/>
          <w:szCs w:val="20"/>
        </w:rPr>
        <w:sectPr w:rsidR="00B3696A">
          <w:pgSz w:w="11910" w:h="16840" w:orient="portrait"/>
          <w:pgMar w:top="480" w:right="680" w:bottom="520" w:left="780" w:header="0" w:footer="307" w:gutter="0"/>
          <w:cols w:equalWidth="0" w:space="720">
            <w:col w:w="10450"/>
          </w:cols>
          <w:noEndnote/>
        </w:sectPr>
      </w:pPr>
    </w:p>
    <w:p w:rsidR="00B3696A" w:rsidRDefault="00B3696A" w14:paraId="0E1761F1" w14:textId="77777777">
      <w:pPr>
        <w:pStyle w:val="BodyText"/>
        <w:kinsoku w:val="0"/>
        <w:overflowPunct w:val="0"/>
        <w:spacing w:line="322" w:lineRule="exact"/>
        <w:ind w:left="122"/>
      </w:pPr>
      <w:proofErr w:type="spellStart"/>
      <w:r>
        <w:t>Os</w:t>
      </w:r>
      <w:proofErr w:type="spellEnd"/>
      <w:r>
        <w:rPr>
          <w:spacing w:val="-1"/>
        </w:rPr>
        <w:t xml:space="preserve"> </w:t>
      </w:r>
      <w:proofErr w:type="spellStart"/>
      <w:r>
        <w:t>oes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gyfartal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phobl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yng</w:t>
      </w:r>
      <w:proofErr w:type="spellEnd"/>
      <w:r>
        <w:t xml:space="preserve"> </w:t>
      </w:r>
      <w:proofErr w:type="spellStart"/>
      <w:r>
        <w:rPr>
          <w:spacing w:val="-1"/>
        </w:rPr>
        <w:t>nghategorïau</w:t>
      </w:r>
      <w:proofErr w:type="spellEnd"/>
      <w:r>
        <w:rPr>
          <w:spacing w:val="8"/>
        </w:rPr>
        <w:t xml:space="preserve"> </w:t>
      </w:r>
      <w:r>
        <w:t>-a)</w:t>
      </w:r>
      <w:r>
        <w:rPr>
          <w:spacing w:val="-2"/>
        </w:rPr>
        <w:t xml:space="preserve"> </w:t>
      </w:r>
      <w:r>
        <w:t>i</w:t>
      </w:r>
    </w:p>
    <w:p w:rsidR="00B3696A" w:rsidRDefault="00B3696A" w14:paraId="32152089" w14:textId="77777777">
      <w:pPr>
        <w:pStyle w:val="BodyText"/>
        <w:kinsoku w:val="0"/>
        <w:overflowPunct w:val="0"/>
        <w:ind w:left="122" w:right="861"/>
        <w:jc w:val="both"/>
        <w:rPr>
          <w:spacing w:val="-1"/>
        </w:rPr>
      </w:pPr>
      <w:r>
        <w:t>d)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uchod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rhoddir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blaenoriaeth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2"/>
        </w:rPr>
        <w:t xml:space="preserve"> </w:t>
      </w:r>
      <w:proofErr w:type="spellStart"/>
      <w:r>
        <w:t>agosaf</w:t>
      </w:r>
      <w:proofErr w:type="spellEnd"/>
      <w:r>
        <w:t xml:space="preserve">. </w:t>
      </w:r>
      <w:proofErr w:type="spellStart"/>
      <w:r>
        <w:rPr>
          <w:spacing w:val="-1"/>
        </w:rPr>
        <w:t>Mesurir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drwy'r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llwybr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cerdded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teithio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addas </w:t>
      </w:r>
      <w:proofErr w:type="spellStart"/>
      <w:r>
        <w:rPr>
          <w:spacing w:val="-1"/>
        </w:rPr>
        <w:t>rhwng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defnyddio</w:t>
      </w:r>
      <w:proofErr w:type="spellEnd"/>
      <w: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Ddaearyddol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gyfrifo'r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pellter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-1"/>
        </w:rPr>
        <w:t>.</w:t>
      </w:r>
    </w:p>
    <w:p w:rsidR="00B3696A" w:rsidRDefault="00B3696A" w14:paraId="6F8DF445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33E0E65D" w14:textId="77777777">
      <w:pPr>
        <w:pStyle w:val="BodyText"/>
        <w:kinsoku w:val="0"/>
        <w:overflowPunct w:val="0"/>
        <w:ind w:left="122" w:right="382"/>
        <w:rPr>
          <w:spacing w:val="-1"/>
        </w:rPr>
      </w:pPr>
      <w:r>
        <w:rPr>
          <w:spacing w:val="-1"/>
        </w:rPr>
        <w:t xml:space="preserve">Dim </w:t>
      </w:r>
      <w:proofErr w:type="spellStart"/>
      <w:r>
        <w:t>ond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erbyn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rownd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hwyr</w:t>
      </w:r>
      <w:proofErr w:type="spellEnd"/>
      <w:r>
        <w:rPr>
          <w:spacing w:val="-2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wythnosol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dyraniad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cychwynnol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gwblhau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dyrannu'n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rPr>
          <w:spacing w:val="-2"/>
        </w:rPr>
        <w:t xml:space="preserve"> </w:t>
      </w:r>
      <w:r>
        <w:t>ag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argaeledd</w:t>
      </w:r>
      <w:proofErr w:type="spellEnd"/>
      <w:r>
        <w:rPr>
          <w:spacing w:val="-1"/>
        </w:rPr>
        <w:t>.</w:t>
      </w:r>
    </w:p>
    <w:p w:rsidR="00B3696A" w:rsidRDefault="00B3696A" w14:paraId="55F25BD2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4DB95F8E" w14:textId="77777777">
      <w:pPr>
        <w:pStyle w:val="BodyText"/>
        <w:kinsoku w:val="0"/>
        <w:overflowPunct w:val="0"/>
        <w:ind w:left="122" w:right="479"/>
        <w:rPr>
          <w:spacing w:val="-1"/>
        </w:rPr>
      </w:pP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darparu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gyfeiriad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preswyl</w:t>
      </w:r>
      <w:proofErr w:type="spellEnd"/>
      <w:r>
        <w:rPr>
          <w:spacing w:val="1"/>
        </w:rPr>
        <w:t xml:space="preserve"> </w:t>
      </w:r>
      <w:proofErr w:type="spellStart"/>
      <w:r>
        <w:t>parhaol</w:t>
      </w:r>
      <w:proofErr w:type="spellEnd"/>
      <w:r>
        <w:t xml:space="preserve"> y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adeg</w:t>
      </w:r>
      <w:proofErr w:type="spellEnd"/>
      <w:r>
        <w:t xml:space="preserve"> </w:t>
      </w:r>
      <w:proofErr w:type="spellStart"/>
      <w:r>
        <w:rPr>
          <w:spacing w:val="-1"/>
        </w:rPr>
        <w:t>gwneud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>.</w:t>
      </w:r>
    </w:p>
    <w:p w:rsidR="00B3696A" w:rsidRDefault="00B3696A" w14:paraId="5B93A360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49EF7D14" w14:textId="77777777">
      <w:pPr>
        <w:pStyle w:val="BodyText"/>
        <w:kinsoku w:val="0"/>
        <w:overflowPunct w:val="0"/>
        <w:ind w:left="122" w:right="154"/>
        <w:rPr>
          <w:spacing w:val="-1"/>
        </w:rPr>
      </w:pP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cynnig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tynnu'r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rPr>
          <w:spacing w:val="-1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2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twyllodrus</w:t>
      </w:r>
      <w:proofErr w:type="spellEnd"/>
      <w:r>
        <w:rPr>
          <w:spacing w:val="-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fwriadol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gamarweiniol</w:t>
      </w:r>
      <w:proofErr w:type="spellEnd"/>
      <w: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t xml:space="preserve"> </w:t>
      </w:r>
      <w:proofErr w:type="spellStart"/>
      <w:r>
        <w:t>gan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riant</w:t>
      </w:r>
      <w:r>
        <w:rPr>
          <w:spacing w:val="1"/>
        </w:rPr>
        <w:t xml:space="preserve"> </w:t>
      </w:r>
      <w:r>
        <w:rPr>
          <w:spacing w:val="-2"/>
        </w:rPr>
        <w:t>neu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r>
        <w:t>(er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enghraifft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anwir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breswylio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mewn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dalgylch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gwadu</w:t>
      </w:r>
      <w:proofErr w:type="spellEnd"/>
      <w:r>
        <w:rPr>
          <w:spacing w:val="1"/>
        </w:rP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gyda</w:t>
      </w:r>
      <w:proofErr w:type="spellEnd"/>
      <w:r>
        <w:t xml:space="preserve"> </w:t>
      </w:r>
      <w:proofErr w:type="spellStart"/>
      <w:r>
        <w:rPr>
          <w:spacing w:val="-1"/>
        </w:rPr>
        <w:t>chais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cryfach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ôl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wedi</w:t>
      </w:r>
      <w:proofErr w:type="spellEnd"/>
      <w:r>
        <w:rPr>
          <w:spacing w:val="37"/>
        </w:rPr>
        <w:t xml:space="preserve"> </w:t>
      </w:r>
      <w:proofErr w:type="spellStart"/>
      <w:r>
        <w:t>dechrau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ac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eithrio</w:t>
      </w:r>
      <w:proofErr w:type="spellEnd"/>
      <w:r>
        <w:rPr>
          <w:spacing w:val="-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rPr>
          <w:spacing w:val="-2"/>
        </w:rP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rPr>
          <w:spacing w:val="-1"/>
        </w:rPr>
        <w:t>drwy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dwyll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Wrth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p'un</w:t>
      </w:r>
      <w:proofErr w:type="spellEnd"/>
      <w:r>
        <w:t xml:space="preserve"> ai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amser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1"/>
        </w:rPr>
        <w:t>lle'n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rPr>
          <w:spacing w:val="-1"/>
        </w:rPr>
        <w:t>oherwydd</w:t>
      </w:r>
      <w:proofErr w:type="spellEnd"/>
      <w: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gamarweiniol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4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newydd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apelio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gwrthodir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-1"/>
        </w:rPr>
        <w:t>.</w:t>
      </w:r>
    </w:p>
    <w:p w:rsidR="00B3696A" w:rsidRDefault="00B3696A" w14:paraId="039E54FE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D63730" w:rsidP="00D63730" w:rsidRDefault="00B3696A" w14:paraId="6C2F36E3" w14:textId="77777777">
      <w:pPr>
        <w:pStyle w:val="BodyText"/>
        <w:kinsoku w:val="0"/>
        <w:overflowPunct w:val="0"/>
        <w:spacing w:before="38"/>
        <w:ind w:right="239"/>
      </w:pPr>
      <w:proofErr w:type="spellStart"/>
      <w:r>
        <w:rPr>
          <w:spacing w:val="-1"/>
        </w:rPr>
        <w:t>Ystyrir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t>prif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breswylfa'r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-2"/>
        </w:rPr>
        <w:t xml:space="preserve"> </w:t>
      </w:r>
      <w:proofErr w:type="spellStart"/>
      <w:r>
        <w:t>rhieni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 w:rsidR="00D63730">
        <w:rPr>
          <w:spacing w:val="-1"/>
        </w:rPr>
        <w:t xml:space="preserve"> </w:t>
      </w:r>
      <w:proofErr w:type="spellStart"/>
      <w:r w:rsidR="00D63730">
        <w:rPr>
          <w:spacing w:val="-1"/>
        </w:rPr>
        <w:t>cyhoeddedig</w:t>
      </w:r>
      <w:proofErr w:type="spellEnd"/>
      <w:r w:rsidR="00D63730">
        <w:rPr>
          <w:spacing w:val="-1"/>
        </w:rPr>
        <w:t xml:space="preserve">, </w:t>
      </w:r>
      <w:proofErr w:type="spellStart"/>
      <w:r w:rsidR="00D63730">
        <w:rPr>
          <w:spacing w:val="-1"/>
        </w:rPr>
        <w:t>h.y</w:t>
      </w:r>
      <w:proofErr w:type="spellEnd"/>
      <w:r w:rsidR="00D63730">
        <w:rPr>
          <w:spacing w:val="-1"/>
        </w:rPr>
        <w:t>.</w:t>
      </w:r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lle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maent</w:t>
      </w:r>
      <w:proofErr w:type="spellEnd"/>
      <w:r w:rsidR="00D63730">
        <w:rPr>
          <w:spacing w:val="-1"/>
        </w:rPr>
        <w:t xml:space="preserve"> </w:t>
      </w:r>
      <w:proofErr w:type="spellStart"/>
      <w:r w:rsidR="00D63730">
        <w:rPr>
          <w:spacing w:val="-2"/>
        </w:rPr>
        <w:t>yn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byw</w:t>
      </w:r>
      <w:proofErr w:type="spellEnd"/>
      <w:r w:rsidR="00D63730">
        <w:rPr>
          <w:spacing w:val="-3"/>
        </w:rPr>
        <w:t xml:space="preserve"> </w:t>
      </w:r>
      <w:proofErr w:type="spellStart"/>
      <w:r w:rsidR="00D63730">
        <w:t>fel</w:t>
      </w:r>
      <w:proofErr w:type="spellEnd"/>
      <w:r w:rsidR="00D63730">
        <w:rPr>
          <w:spacing w:val="-2"/>
        </w:rPr>
        <w:t xml:space="preserve"> </w:t>
      </w:r>
      <w:proofErr w:type="spellStart"/>
      <w:r w:rsidR="00D63730">
        <w:t>arfer</w:t>
      </w:r>
      <w:proofErr w:type="spellEnd"/>
      <w:r w:rsidR="00D63730">
        <w:rPr>
          <w:spacing w:val="-2"/>
        </w:rPr>
        <w:t xml:space="preserve"> </w:t>
      </w:r>
      <w:r w:rsidR="00D63730">
        <w:t>ac</w:t>
      </w:r>
      <w:r w:rsidR="00D63730">
        <w:rPr>
          <w:spacing w:val="-1"/>
        </w:rPr>
        <w:t xml:space="preserve"> </w:t>
      </w:r>
      <w:proofErr w:type="spellStart"/>
      <w:r w:rsidR="00D63730">
        <w:rPr>
          <w:spacing w:val="-2"/>
        </w:rPr>
        <w:t>yn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rheolaidd</w:t>
      </w:r>
      <w:proofErr w:type="spellEnd"/>
      <w:r w:rsidR="00D63730">
        <w:rPr>
          <w:spacing w:val="-1"/>
        </w:rPr>
        <w:t>.</w:t>
      </w:r>
      <w:r w:rsidR="00D63730">
        <w:t xml:space="preserve"> </w:t>
      </w:r>
      <w:r w:rsidR="00D63730">
        <w:rPr>
          <w:spacing w:val="6"/>
        </w:rPr>
        <w:t xml:space="preserve"> </w:t>
      </w:r>
      <w:proofErr w:type="spellStart"/>
      <w:r w:rsidR="00D63730">
        <w:rPr>
          <w:spacing w:val="-2"/>
        </w:rPr>
        <w:t>Os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2"/>
        </w:rPr>
        <w:t>yw</w:t>
      </w:r>
      <w:proofErr w:type="spellEnd"/>
      <w:r w:rsidR="00D63730">
        <w:rPr>
          <w:spacing w:val="-3"/>
        </w:rPr>
        <w:t xml:space="preserve"> </w:t>
      </w:r>
      <w:proofErr w:type="spellStart"/>
      <w:r w:rsidR="00D63730">
        <w:rPr>
          <w:spacing w:val="-1"/>
        </w:rPr>
        <w:t>plentyn</w:t>
      </w:r>
      <w:proofErr w:type="spellEnd"/>
      <w:r w:rsidR="00D63730">
        <w:rPr>
          <w:spacing w:val="3"/>
        </w:rPr>
        <w:t xml:space="preserve"> </w:t>
      </w:r>
      <w:proofErr w:type="spellStart"/>
      <w:r w:rsidR="00D63730">
        <w:rPr>
          <w:spacing w:val="-1"/>
        </w:rPr>
        <w:t>yn</w:t>
      </w:r>
      <w:proofErr w:type="spellEnd"/>
      <w:r w:rsidR="00D63730">
        <w:rPr>
          <w:spacing w:val="47"/>
        </w:rPr>
        <w:t xml:space="preserve"> </w:t>
      </w:r>
      <w:proofErr w:type="spellStart"/>
      <w:r w:rsidR="00D63730">
        <w:rPr>
          <w:spacing w:val="-1"/>
        </w:rPr>
        <w:t>byw</w:t>
      </w:r>
      <w:proofErr w:type="spellEnd"/>
      <w:r w:rsidR="00D63730">
        <w:rPr>
          <w:spacing w:val="-3"/>
        </w:rPr>
        <w:t xml:space="preserve"> </w:t>
      </w:r>
      <w:proofErr w:type="spellStart"/>
      <w:r w:rsidR="00D63730">
        <w:rPr>
          <w:spacing w:val="-1"/>
        </w:rPr>
        <w:t>gyda</w:t>
      </w:r>
      <w:proofErr w:type="spellEnd"/>
      <w:r w:rsidR="00D63730">
        <w:t xml:space="preserve"> </w:t>
      </w:r>
      <w:proofErr w:type="spellStart"/>
      <w:r w:rsidR="00D63730">
        <w:rPr>
          <w:spacing w:val="-1"/>
        </w:rPr>
        <w:t>ffrindiau</w:t>
      </w:r>
      <w:proofErr w:type="spellEnd"/>
      <w:r w:rsidR="00D63730">
        <w:rPr>
          <w:spacing w:val="-2"/>
        </w:rPr>
        <w:t xml:space="preserve"> </w:t>
      </w:r>
      <w:r w:rsidR="00D63730">
        <w:t xml:space="preserve">neu </w:t>
      </w:r>
      <w:proofErr w:type="spellStart"/>
      <w:r w:rsidR="00D63730">
        <w:rPr>
          <w:spacing w:val="-1"/>
        </w:rPr>
        <w:t>berthnasau</w:t>
      </w:r>
      <w:proofErr w:type="spellEnd"/>
      <w:r w:rsidR="00D63730">
        <w:rPr>
          <w:spacing w:val="-2"/>
        </w:rPr>
        <w:t xml:space="preserve"> </w:t>
      </w:r>
      <w:r w:rsidR="00D63730">
        <w:rPr>
          <w:spacing w:val="-1"/>
        </w:rPr>
        <w:t xml:space="preserve">(am </w:t>
      </w:r>
      <w:proofErr w:type="spellStart"/>
      <w:r w:rsidR="00D63730">
        <w:rPr>
          <w:spacing w:val="-1"/>
        </w:rPr>
        <w:t>resymau</w:t>
      </w:r>
      <w:proofErr w:type="spellEnd"/>
      <w:r w:rsidR="00D63730">
        <w:t xml:space="preserve"> </w:t>
      </w:r>
      <w:proofErr w:type="spellStart"/>
      <w:r w:rsidR="00D63730">
        <w:t>eraill</w:t>
      </w:r>
      <w:proofErr w:type="spellEnd"/>
      <w:r w:rsidR="00D63730">
        <w:rPr>
          <w:spacing w:val="-2"/>
        </w:rPr>
        <w:t xml:space="preserve"> </w:t>
      </w:r>
      <w:proofErr w:type="spellStart"/>
      <w:r w:rsidR="00D63730">
        <w:t>ar</w:t>
      </w:r>
      <w:proofErr w:type="spellEnd"/>
      <w:r w:rsidR="00D63730">
        <w:rPr>
          <w:spacing w:val="-2"/>
        </w:rPr>
        <w:t xml:space="preserve"> </w:t>
      </w:r>
      <w:proofErr w:type="spellStart"/>
      <w:r w:rsidR="00D63730">
        <w:rPr>
          <w:spacing w:val="-1"/>
        </w:rPr>
        <w:t>wahân</w:t>
      </w:r>
      <w:proofErr w:type="spellEnd"/>
      <w:r w:rsidR="00D63730">
        <w:t xml:space="preserve"> i</w:t>
      </w:r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drefniadau</w:t>
      </w:r>
      <w:proofErr w:type="spellEnd"/>
      <w:r w:rsidR="00D63730">
        <w:rPr>
          <w:spacing w:val="39"/>
        </w:rPr>
        <w:t xml:space="preserve"> </w:t>
      </w:r>
      <w:proofErr w:type="spellStart"/>
      <w:r w:rsidR="00D63730">
        <w:rPr>
          <w:spacing w:val="-1"/>
        </w:rPr>
        <w:t>maethu</w:t>
      </w:r>
      <w:proofErr w:type="spellEnd"/>
      <w:r w:rsidR="00D63730">
        <w:rPr>
          <w:spacing w:val="-1"/>
        </w:rPr>
        <w:t>),</w:t>
      </w:r>
      <w:r w:rsidR="00D63730">
        <w:rPr>
          <w:spacing w:val="1"/>
        </w:rPr>
        <w:t xml:space="preserve"> </w:t>
      </w:r>
      <w:proofErr w:type="spellStart"/>
      <w:r w:rsidR="00D63730">
        <w:t>ni</w:t>
      </w:r>
      <w:proofErr w:type="spellEnd"/>
      <w:r w:rsidR="00D63730">
        <w:rPr>
          <w:spacing w:val="-4"/>
        </w:rPr>
        <w:t xml:space="preserve"> </w:t>
      </w:r>
      <w:proofErr w:type="spellStart"/>
      <w:r w:rsidR="00D63730">
        <w:rPr>
          <w:spacing w:val="-1"/>
        </w:rPr>
        <w:t>chaiff</w:t>
      </w:r>
      <w:proofErr w:type="spellEnd"/>
      <w:r w:rsidR="00D63730">
        <w:rPr>
          <w:spacing w:val="-1"/>
        </w:rPr>
        <w:t xml:space="preserve"> </w:t>
      </w:r>
      <w:proofErr w:type="spellStart"/>
      <w:r w:rsidR="00D63730">
        <w:rPr>
          <w:spacing w:val="-1"/>
        </w:rPr>
        <w:t>cyfeiriad</w:t>
      </w:r>
      <w:proofErr w:type="spellEnd"/>
      <w:r w:rsidR="00D63730">
        <w:t xml:space="preserve"> y</w:t>
      </w:r>
      <w:r w:rsidR="00D63730">
        <w:rPr>
          <w:spacing w:val="-3"/>
        </w:rPr>
        <w:t xml:space="preserve"> </w:t>
      </w:r>
      <w:proofErr w:type="spellStart"/>
      <w:r w:rsidR="00D63730">
        <w:rPr>
          <w:spacing w:val="-1"/>
        </w:rPr>
        <w:t>ffrindiau</w:t>
      </w:r>
      <w:proofErr w:type="spellEnd"/>
      <w:r w:rsidR="00D63730">
        <w:t xml:space="preserve"> </w:t>
      </w:r>
      <w:proofErr w:type="spellStart"/>
      <w:r w:rsidR="00D63730">
        <w:rPr>
          <w:spacing w:val="-1"/>
        </w:rPr>
        <w:t>na'r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perthnasau</w:t>
      </w:r>
      <w:proofErr w:type="spellEnd"/>
      <w:r w:rsidR="00D63730">
        <w:t xml:space="preserve"> </w:t>
      </w:r>
      <w:proofErr w:type="spellStart"/>
      <w:r w:rsidR="00D63730">
        <w:rPr>
          <w:spacing w:val="-2"/>
        </w:rPr>
        <w:t>ei</w:t>
      </w:r>
      <w:proofErr w:type="spellEnd"/>
      <w:r w:rsidR="00D63730">
        <w:rPr>
          <w:spacing w:val="1"/>
        </w:rPr>
        <w:t xml:space="preserve"> </w:t>
      </w:r>
      <w:proofErr w:type="spellStart"/>
      <w:r w:rsidR="00D63730">
        <w:rPr>
          <w:spacing w:val="-1"/>
        </w:rPr>
        <w:t>ystyried</w:t>
      </w:r>
      <w:proofErr w:type="spellEnd"/>
      <w:r w:rsidR="00D63730">
        <w:rPr>
          <w:spacing w:val="1"/>
        </w:rPr>
        <w:t xml:space="preserve"> </w:t>
      </w:r>
      <w:r w:rsidR="00D63730">
        <w:t>at</w:t>
      </w:r>
      <w:r w:rsidR="00D63730">
        <w:rPr>
          <w:spacing w:val="-1"/>
        </w:rPr>
        <w:t xml:space="preserve"> </w:t>
      </w:r>
      <w:proofErr w:type="spellStart"/>
      <w:r w:rsidR="00D63730">
        <w:t>ddibenion</w:t>
      </w:r>
      <w:proofErr w:type="spellEnd"/>
      <w:r w:rsidR="00D63730">
        <w:rPr>
          <w:spacing w:val="43"/>
        </w:rPr>
        <w:t xml:space="preserve"> </w:t>
      </w:r>
      <w:proofErr w:type="spellStart"/>
      <w:r w:rsidR="00D63730">
        <w:rPr>
          <w:spacing w:val="-1"/>
        </w:rPr>
        <w:t>dyrannu</w:t>
      </w:r>
      <w:proofErr w:type="spellEnd"/>
      <w:r w:rsidR="00D63730">
        <w:t xml:space="preserve"> </w:t>
      </w:r>
      <w:proofErr w:type="spellStart"/>
      <w:r w:rsidR="00D63730">
        <w:t>lle</w:t>
      </w:r>
      <w:proofErr w:type="spellEnd"/>
      <w:r w:rsidR="00D63730">
        <w:t>.</w:t>
      </w:r>
    </w:p>
    <w:p w:rsidR="00D63730" w:rsidP="00D63730" w:rsidRDefault="00D63730" w14:paraId="6A599F85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D63730" w:rsidP="00D63730" w:rsidRDefault="00D63730" w14:paraId="0B49914E" w14:textId="77777777">
      <w:pPr>
        <w:pStyle w:val="BodyText"/>
        <w:kinsoku w:val="0"/>
        <w:overflowPunct w:val="0"/>
        <w:ind w:right="283"/>
        <w:rPr>
          <w:spacing w:val="-1"/>
        </w:rPr>
      </w:pPr>
      <w:r>
        <w:t>Pan</w:t>
      </w:r>
      <w:r>
        <w:rPr>
          <w:spacing w:val="-2"/>
        </w:rPr>
        <w:t xml:space="preserve"> </w:t>
      </w:r>
      <w:proofErr w:type="spellStart"/>
      <w:r>
        <w:t>fo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rhieni'n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rhannu</w:t>
      </w:r>
      <w:proofErr w:type="spellEnd"/>
      <w:r>
        <w:t xml:space="preserve"> </w:t>
      </w:r>
      <w:proofErr w:type="spellStart"/>
      <w:r>
        <w:rPr>
          <w:spacing w:val="-1"/>
        </w:rPr>
        <w:t>cyfrifoldeb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-1"/>
        </w:rPr>
        <w:t>/person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gyda'r</w:t>
      </w:r>
      <w:proofErr w:type="spellEnd"/>
      <w:r>
        <w:rPr>
          <w:spacing w:val="1"/>
        </w:rPr>
        <w:t xml:space="preserve"> </w:t>
      </w:r>
      <w:proofErr w:type="spellStart"/>
      <w:r>
        <w:t>ddau</w:t>
      </w:r>
      <w:proofErr w:type="spellEnd"/>
      <w:r>
        <w:t xml:space="preserve"> </w:t>
      </w:r>
      <w:r>
        <w:rPr>
          <w:spacing w:val="-1"/>
        </w:rPr>
        <w:t>riant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t>tro</w:t>
      </w:r>
      <w:proofErr w:type="spellEnd"/>
      <w:r>
        <w:rPr>
          <w:spacing w:val="-2"/>
        </w:rPr>
        <w:t xml:space="preserve"> am</w:t>
      </w:r>
      <w:r>
        <w:rPr>
          <w:spacing w:val="-1"/>
        </w:rPr>
        <w:t xml:space="preserve"> </w:t>
      </w:r>
      <w:r>
        <w:t xml:space="preserve">ran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ysgol</w:t>
      </w:r>
      <w:proofErr w:type="spellEnd"/>
      <w:r>
        <w:rPr>
          <w:spacing w:val="-2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2"/>
        </w:rPr>
        <w:t>yna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ystyrir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rhan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</w:rPr>
        <w:t>fwyaf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e.e.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niwrnod</w:t>
      </w:r>
      <w:proofErr w:type="spellEnd"/>
      <w:r>
        <w:rPr>
          <w:spacing w:val="-1"/>
        </w:rPr>
        <w:t>.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gofyn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ddarparu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ddogfennol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gefnogi'r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iddo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ddibenion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rPr>
          <w:spacing w:val="-1"/>
        </w:rPr>
        <w:t>.</w:t>
      </w:r>
    </w:p>
    <w:p w:rsidR="009E6FA2" w:rsidP="00D63730" w:rsidRDefault="009E6FA2" w14:paraId="2058049A" w14:textId="77777777">
      <w:pPr>
        <w:pStyle w:val="BodyText"/>
        <w:kinsoku w:val="0"/>
        <w:overflowPunct w:val="0"/>
        <w:ind w:right="283"/>
        <w:rPr>
          <w:spacing w:val="-1"/>
        </w:rPr>
      </w:pPr>
    </w:p>
    <w:p w:rsidR="009E6FA2" w:rsidP="00D63730" w:rsidRDefault="009E6FA2" w14:paraId="6BB54250" w14:textId="77777777">
      <w:pPr>
        <w:pStyle w:val="BodyText"/>
        <w:kinsoku w:val="0"/>
        <w:overflowPunct w:val="0"/>
        <w:ind w:right="283"/>
        <w:rPr>
          <w:spacing w:val="-1"/>
        </w:rPr>
      </w:pPr>
    </w:p>
    <w:p w:rsidR="009E6FA2" w:rsidP="00D63730" w:rsidRDefault="009E6FA2" w14:paraId="23BDE403" w14:textId="77777777">
      <w:pPr>
        <w:pStyle w:val="BodyText"/>
        <w:kinsoku w:val="0"/>
        <w:overflowPunct w:val="0"/>
        <w:ind w:right="283"/>
        <w:rPr>
          <w:spacing w:val="-1"/>
        </w:rPr>
      </w:pPr>
    </w:p>
    <w:p w:rsidR="009E6FA2" w:rsidP="00D63730" w:rsidRDefault="009E6FA2" w14:paraId="46E0FEC3" w14:textId="77777777">
      <w:pPr>
        <w:pStyle w:val="BodyText"/>
        <w:kinsoku w:val="0"/>
        <w:overflowPunct w:val="0"/>
        <w:ind w:right="283"/>
        <w:rPr>
          <w:spacing w:val="-1"/>
        </w:rPr>
      </w:pPr>
    </w:p>
    <w:p w:rsidR="00D63730" w:rsidRDefault="00D63730" w14:paraId="409A571B" w14:textId="77777777">
      <w:pPr>
        <w:pStyle w:val="BodyText"/>
        <w:kinsoku w:val="0"/>
        <w:overflowPunct w:val="0"/>
        <w:ind w:left="122"/>
        <w:rPr>
          <w:spacing w:val="-1"/>
        </w:rPr>
      </w:pPr>
    </w:p>
    <w:p w:rsidR="00D63730" w:rsidRDefault="00D63730" w14:paraId="7C0C7F98" w14:textId="77777777">
      <w:pPr>
        <w:pStyle w:val="BodyText"/>
        <w:kinsoku w:val="0"/>
        <w:overflowPunct w:val="0"/>
        <w:ind w:left="122"/>
        <w:rPr>
          <w:spacing w:val="-1"/>
        </w:rPr>
      </w:pPr>
    </w:p>
    <w:p w:rsidR="00D63730" w:rsidRDefault="00D63730" w14:paraId="0687F3CA" w14:textId="77777777">
      <w:pPr>
        <w:pStyle w:val="BodyText"/>
        <w:kinsoku w:val="0"/>
        <w:overflowPunct w:val="0"/>
        <w:ind w:left="122"/>
        <w:rPr>
          <w:spacing w:val="-1"/>
        </w:rPr>
      </w:pPr>
    </w:p>
    <w:p w:rsidR="00B3696A" w:rsidRDefault="00B3696A" w14:paraId="28A052BE" w14:textId="77777777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B3696A" w:rsidRDefault="00B3696A" w14:paraId="29930C01" w14:textId="6CAAA187">
      <w:pPr>
        <w:pStyle w:val="BodyText"/>
        <w:kinsoku w:val="0"/>
        <w:overflowPunct w:val="0"/>
        <w:spacing w:line="20" w:lineRule="atLeast"/>
        <w:ind w:left="114"/>
        <w:rPr>
          <w:sz w:val="2"/>
          <w:szCs w:val="2"/>
        </w:rPr>
      </w:pPr>
    </w:p>
    <w:p w:rsidR="00B3696A" w:rsidRDefault="00B3696A" w14:paraId="0940590F" w14:textId="77777777">
      <w:pPr>
        <w:pStyle w:val="BodyText"/>
        <w:kinsoku w:val="0"/>
        <w:overflowPunct w:val="0"/>
        <w:spacing w:before="56"/>
        <w:ind w:left="122" w:right="2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hAnsi="Times New Roman" w:cs="Times New Roman"/>
          <w:spacing w:val="13"/>
          <w:position w:val="9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Mae'r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gynradd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bartner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yn</w:t>
      </w:r>
      <w:proofErr w:type="spellEnd"/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cyfeirio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yr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cyflwynir</w:t>
      </w:r>
      <w:proofErr w:type="spellEnd"/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cais</w:t>
      </w:r>
      <w:proofErr w:type="spellEnd"/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amdani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Gweler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paragraff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gyfer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diffiniad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</w:t>
      </w:r>
      <w:proofErr w:type="spellEnd"/>
      <w:r>
        <w:rPr>
          <w:rFonts w:ascii="Times New Roman" w:hAnsi="Times New Roman" w:cs="Times New Roman"/>
          <w:spacing w:val="89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gynradd</w:t>
      </w:r>
      <w:proofErr w:type="spellEnd"/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bartner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B3696A" w:rsidRDefault="00B3696A" w14:paraId="04A54E00" w14:textId="77777777">
      <w:pPr>
        <w:pStyle w:val="BodyText"/>
        <w:kinsoku w:val="0"/>
        <w:overflowPunct w:val="0"/>
        <w:spacing w:before="56"/>
        <w:ind w:left="122" w:right="224"/>
        <w:rPr>
          <w:rFonts w:ascii="Times New Roman" w:hAnsi="Times New Roman" w:cs="Times New Roman"/>
          <w:sz w:val="20"/>
          <w:szCs w:val="20"/>
        </w:rPr>
        <w:sectPr w:rsidR="00B3696A">
          <w:pgSz w:w="11910" w:h="16840" w:orient="portrait"/>
          <w:pgMar w:top="800" w:right="640" w:bottom="520" w:left="780" w:header="0" w:footer="307" w:gutter="0"/>
          <w:cols w:equalWidth="0" w:space="720">
            <w:col w:w="10490"/>
          </w:cols>
          <w:noEndnote/>
        </w:sectPr>
      </w:pPr>
    </w:p>
    <w:p w:rsidR="00B3696A" w:rsidRDefault="00B3696A" w14:paraId="54ADF64B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30CE801A" w14:textId="783FDECC">
      <w:pPr>
        <w:pStyle w:val="BodyText"/>
        <w:kinsoku w:val="0"/>
        <w:overflowPunct w:val="0"/>
        <w:ind w:right="239"/>
        <w:rPr>
          <w:spacing w:val="-1"/>
        </w:rPr>
      </w:pPr>
      <w:proofErr w:type="spellStart"/>
      <w: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rhieni'n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anfodlon</w:t>
      </w:r>
      <w:proofErr w:type="spellEnd"/>
      <w:r>
        <w:t xml:space="preserve"> â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chanlyniad</w:t>
      </w:r>
      <w:proofErr w:type="spellEnd"/>
      <w:r>
        <w:t xml:space="preserve"> y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gymunedol</w:t>
      </w:r>
      <w:proofErr w:type="spellEnd"/>
      <w:r>
        <w:t xml:space="preserve"> </w:t>
      </w:r>
      <w:proofErr w:type="spellStart"/>
      <w:r>
        <w:rPr>
          <w:spacing w:val="-1"/>
        </w:rPr>
        <w:t>benodol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gellir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cyflwyno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r>
        <w:t>Banel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Apeliadau</w:t>
      </w:r>
      <w:proofErr w:type="spellEnd"/>
      <w:r>
        <w:t xml:space="preserve"> </w:t>
      </w:r>
      <w:r>
        <w:rPr>
          <w:spacing w:val="-2"/>
        </w:rPr>
        <w:t>Derbyn</w:t>
      </w:r>
      <w:r>
        <w:rPr>
          <w:spacing w:val="1"/>
        </w:rPr>
        <w:t xml:space="preserve"> </w:t>
      </w:r>
      <w:r>
        <w:rPr>
          <w:spacing w:val="-1"/>
        </w:rPr>
        <w:t>Annibynnol.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Yn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achos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derbyniadau</w:t>
      </w:r>
      <w:proofErr w:type="spellEnd"/>
      <w:r>
        <w:t xml:space="preserve"> </w:t>
      </w:r>
      <w:proofErr w:type="spellStart"/>
      <w:r>
        <w:rPr>
          <w:spacing w:val="-1"/>
        </w:rPr>
        <w:t>addysg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uwchradd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dylid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cyflwyno</w:t>
      </w:r>
      <w:proofErr w:type="spellEnd"/>
      <w:r>
        <w:t xml:space="preserve"> </w:t>
      </w:r>
      <w:proofErr w:type="spellStart"/>
      <w:r>
        <w:t>apeliadau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erbyn</w:t>
      </w:r>
      <w:proofErr w:type="spellEnd"/>
      <w:r>
        <w:rPr>
          <w:spacing w:val="3"/>
        </w:rPr>
        <w:t xml:space="preserve"> </w:t>
      </w:r>
      <w:r w:rsidRPr="00E4491F" w:rsidR="007E6E6C">
        <w:rPr>
          <w:b/>
          <w:bCs/>
        </w:rPr>
        <w:t>2</w:t>
      </w:r>
      <w:r w:rsidRPr="00E4491F" w:rsidR="00E4491F">
        <w:rPr>
          <w:b/>
          <w:bCs/>
        </w:rPr>
        <w:t>6</w:t>
      </w:r>
      <w:r w:rsidRPr="00E4491F" w:rsidR="009C396E">
        <w:rPr>
          <w:b/>
          <w:bCs/>
        </w:rPr>
        <w:t xml:space="preserve"> </w:t>
      </w:r>
      <w:r w:rsidRPr="00E4491F">
        <w:rPr>
          <w:b/>
          <w:bCs/>
          <w:spacing w:val="-1"/>
        </w:rPr>
        <w:t>Mawrth</w:t>
      </w:r>
      <w:r w:rsidRPr="00E4491F">
        <w:rPr>
          <w:b/>
          <w:bCs/>
          <w:spacing w:val="-3"/>
        </w:rPr>
        <w:t xml:space="preserve"> </w:t>
      </w:r>
      <w:r w:rsidRPr="00E4491F">
        <w:rPr>
          <w:b/>
          <w:bCs/>
          <w:spacing w:val="-1"/>
        </w:rPr>
        <w:t>20</w:t>
      </w:r>
      <w:r w:rsidRPr="00E4491F" w:rsidR="005D3AAA">
        <w:rPr>
          <w:b/>
          <w:bCs/>
          <w:spacing w:val="-1"/>
        </w:rPr>
        <w:t>2</w:t>
      </w:r>
      <w:r w:rsidRPr="00E4491F" w:rsidR="00E4491F">
        <w:rPr>
          <w:b/>
          <w:bCs/>
          <w:spacing w:val="-1"/>
        </w:rPr>
        <w:t>7</w:t>
      </w:r>
      <w:r>
        <w:rPr>
          <w:spacing w:val="-1"/>
        </w:rPr>
        <w:t>.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unrhyw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benderfyniad</w:t>
      </w:r>
      <w:proofErr w:type="spellEnd"/>
      <w:r>
        <w:t xml:space="preserve"> </w:t>
      </w:r>
      <w:proofErr w:type="spellStart"/>
      <w:r>
        <w:t>gan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orfodol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t>nad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t>apêl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llwyddiannus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t xml:space="preserve"> </w:t>
      </w:r>
      <w:proofErr w:type="spellStart"/>
      <w:r>
        <w:rPr>
          <w:spacing w:val="-1"/>
        </w:rPr>
        <w:t>pellach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rPr>
          <w:spacing w:val="-1"/>
        </w:rPr>
        <w:t>flwyddyn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academaidd</w:t>
      </w:r>
      <w:proofErr w:type="spellEnd"/>
      <w:r>
        <w:rPr>
          <w:spacing w:val="-2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bai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fod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Swyddog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Tîm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Cefnogi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Theuluoedd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barnu</w:t>
      </w:r>
      <w:proofErr w:type="spellEnd"/>
      <w:r>
        <w:rPr>
          <w:spacing w:val="-2"/>
        </w:rPr>
        <w:t xml:space="preserve"> </w:t>
      </w:r>
      <w:r>
        <w:t xml:space="preserve">bod </w:t>
      </w:r>
      <w:proofErr w:type="spellStart"/>
      <w:r>
        <w:rPr>
          <w:spacing w:val="-1"/>
        </w:rPr>
        <w:t>newidiadau</w:t>
      </w:r>
      <w:proofErr w:type="spellEnd"/>
      <w:r>
        <w:t xml:space="preserve"> </w:t>
      </w:r>
      <w:proofErr w:type="spellStart"/>
      <w:r>
        <w:rPr>
          <w:spacing w:val="-1"/>
        </w:rPr>
        <w:t>arwyddocaol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pherthnasol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amgylchiadau’r</w:t>
      </w:r>
      <w:proofErr w:type="spellEnd"/>
      <w: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rhieni</w:t>
      </w:r>
      <w:proofErr w:type="spellEnd"/>
      <w: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</w:p>
    <w:p w:rsidR="00B3696A" w:rsidRDefault="00B3696A" w14:paraId="7D152BA6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30388713" w14:textId="77777777">
      <w:pPr>
        <w:pStyle w:val="BodyText"/>
        <w:kinsoku w:val="0"/>
        <w:overflowPunct w:val="0"/>
        <w:ind w:right="283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cadw</w:t>
      </w:r>
      <w:proofErr w:type="spellEnd"/>
      <w:r>
        <w:rPr>
          <w:spacing w:val="-3"/>
        </w:rPr>
        <w:t xml:space="preserve"> </w:t>
      </w:r>
      <w:proofErr w:type="spellStart"/>
      <w:r>
        <w:t>rhestr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aros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ymgeiswyr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aflwyddiannus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wedi’u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blaenoriaethu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meini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prawf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gorymgeisio'r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>.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leoedd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gwag</w:t>
      </w:r>
      <w:proofErr w:type="spellEnd"/>
      <w:r>
        <w:t xml:space="preserve"> </w:t>
      </w:r>
      <w:proofErr w:type="spellStart"/>
      <w:r>
        <w:t>godi</w:t>
      </w:r>
      <w:proofErr w:type="spellEnd"/>
      <w:r>
        <w:t>,</w:t>
      </w:r>
      <w:r>
        <w:rPr>
          <w:spacing w:val="55"/>
        </w:rPr>
        <w:t xml:space="preserve"> </w:t>
      </w:r>
      <w:proofErr w:type="spellStart"/>
      <w:r>
        <w:t>cânt</w:t>
      </w:r>
      <w:proofErr w:type="spellEnd"/>
      <w:r>
        <w:rPr>
          <w:spacing w:val="-1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>
        <w:rPr>
          <w:spacing w:val="-1"/>
        </w:rPr>
        <w:t>sail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rhestr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flaenoriaeth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rhestr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aros</w:t>
      </w:r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chynnal</w:t>
      </w:r>
      <w:proofErr w:type="spellEnd"/>
      <w:r>
        <w:t xml:space="preserve"> tan</w:t>
      </w:r>
      <w:r>
        <w:rPr>
          <w:spacing w:val="-2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rPr>
          <w:spacing w:val="-1"/>
        </w:rPr>
        <w:t>Medi</w:t>
      </w:r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flwyddyn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t xml:space="preserve"> </w:t>
      </w:r>
      <w:proofErr w:type="spellStart"/>
      <w:r>
        <w:rPr>
          <w:spacing w:val="-2"/>
        </w:rPr>
        <w:t>ymgeiswyr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gwneud</w:t>
      </w:r>
      <w:proofErr w:type="spellEnd"/>
      <w: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ynddi</w:t>
      </w:r>
      <w:proofErr w:type="spellEnd"/>
      <w:r>
        <w:rPr>
          <w:spacing w:val="-1"/>
        </w:rPr>
        <w:t>.</w:t>
      </w:r>
    </w:p>
    <w:p w:rsidR="00B3696A" w:rsidRDefault="00B3696A" w14:paraId="03A2C2D7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16196AE7" w14:textId="77777777">
      <w:pPr>
        <w:pStyle w:val="BodyText"/>
        <w:kinsoku w:val="0"/>
        <w:overflowPunct w:val="0"/>
        <w:ind w:right="283"/>
        <w:rPr>
          <w:spacing w:val="-1"/>
        </w:rPr>
      </w:pPr>
      <w:r>
        <w:t>Er</w:t>
      </w:r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t>fod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ddarpariaeth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t>cydnabod</w:t>
      </w:r>
      <w:proofErr w:type="spellEnd"/>
      <w:r>
        <w:t xml:space="preserve"> y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gydberthynas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rhwng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chludiant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 xml:space="preserve">,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cynghori</w:t>
      </w:r>
      <w:proofErr w:type="spellEnd"/>
      <w:r>
        <w:t xml:space="preserve"> </w:t>
      </w:r>
      <w:proofErr w:type="spellStart"/>
      <w:r>
        <w:rPr>
          <w:spacing w:val="-1"/>
        </w:rPr>
        <w:t>rhieni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49"/>
        </w:rPr>
        <w:t xml:space="preserve"> </w:t>
      </w:r>
      <w:proofErr w:type="spellStart"/>
      <w:r>
        <w:t>ddarllen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teithio</w:t>
      </w:r>
      <w:proofErr w:type="spellEnd"/>
      <w:r>
        <w:rPr>
          <w:spacing w:val="1"/>
        </w:rPr>
        <w:t xml:space="preserve"> </w:t>
      </w:r>
      <w:proofErr w:type="spellStart"/>
      <w:r>
        <w:t>o’r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i’r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ymgeisio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37"/>
        </w:rP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1"/>
        </w:rPr>
        <w:t xml:space="preserve"> </w:t>
      </w:r>
      <w:proofErr w:type="spellStart"/>
      <w:r>
        <w:t>polisi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hyperlink w:history="1" r:id="rId12">
        <w:r>
          <w:rPr>
            <w:spacing w:val="-1"/>
          </w:rPr>
          <w:t>www.npt.gov.uk</w:t>
        </w:r>
      </w:hyperlink>
    </w:p>
    <w:p w:rsidR="00B3696A" w:rsidRDefault="00B3696A" w14:paraId="6826ED9E" w14:textId="77777777">
      <w:pPr>
        <w:pStyle w:val="BodyText"/>
        <w:kinsoku w:val="0"/>
        <w:overflowPunct w:val="0"/>
        <w:ind w:left="0"/>
      </w:pPr>
    </w:p>
    <w:p w:rsidR="00B3696A" w:rsidRDefault="00B3696A" w14:paraId="3876AE1A" w14:textId="77777777">
      <w:pPr>
        <w:pStyle w:val="Heading2"/>
        <w:numPr>
          <w:ilvl w:val="0"/>
          <w:numId w:val="7"/>
        </w:numPr>
        <w:tabs>
          <w:tab w:val="left" w:pos="463"/>
        </w:tabs>
        <w:kinsoku w:val="0"/>
        <w:overflowPunct w:val="0"/>
        <w:rPr>
          <w:b w:val="0"/>
          <w:bCs w:val="0"/>
        </w:rPr>
      </w:pPr>
      <w:proofErr w:type="spellStart"/>
      <w:r>
        <w:rPr>
          <w:spacing w:val="-2"/>
        </w:rPr>
        <w:t>Derbyn</w:t>
      </w:r>
      <w:proofErr w:type="spellEnd"/>
      <w:r>
        <w:rPr>
          <w:spacing w:val="-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Chweched</w:t>
      </w:r>
      <w:proofErr w:type="spellEnd"/>
      <w:r>
        <w:rPr>
          <w:spacing w:val="-1"/>
        </w:rPr>
        <w:t xml:space="preserve"> Dosbarth</w:t>
      </w:r>
    </w:p>
    <w:p w:rsidR="00B3696A" w:rsidRDefault="00B3696A" w14:paraId="3C01DDE8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B3696A" w:rsidRDefault="00B3696A" w14:paraId="2EAAEB8B" w14:textId="77777777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Mae</w:t>
      </w:r>
      <w:r>
        <w:t xml:space="preserve"> </w:t>
      </w:r>
      <w:proofErr w:type="spellStart"/>
      <w:r>
        <w:t>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Fwrdeistref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Sirol</w:t>
      </w:r>
      <w:proofErr w:type="spellEnd"/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Cymraeg</w:t>
      </w:r>
      <w:r>
        <w:rPr>
          <w:spacing w:val="65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gymunedol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Ysgol</w:t>
      </w:r>
      <w:r>
        <w:t xml:space="preserve"> </w:t>
      </w:r>
      <w:r>
        <w:rPr>
          <w:spacing w:val="-2"/>
        </w:rPr>
        <w:t>Newydd</w:t>
      </w:r>
      <w:r>
        <w:t xml:space="preserve"> </w:t>
      </w:r>
      <w:proofErr w:type="spellStart"/>
      <w:r>
        <w:rPr>
          <w:spacing w:val="-1"/>
        </w:rPr>
        <w:t>Gymunedol</w:t>
      </w:r>
      <w:proofErr w:type="spellEnd"/>
      <w:r>
        <w:t xml:space="preserve"> </w:t>
      </w:r>
      <w:r>
        <w:rPr>
          <w:spacing w:val="-1"/>
        </w:rPr>
        <w:t>Gymraeg</w:t>
      </w:r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chyfer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gynorthwyir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wirfoddol</w:t>
      </w:r>
      <w:proofErr w:type="spellEnd"/>
      <w:r>
        <w:t xml:space="preserve"> </w:t>
      </w:r>
      <w:proofErr w:type="spellStart"/>
      <w:r>
        <w:rPr>
          <w:spacing w:val="-1"/>
        </w:rPr>
        <w:t>yng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Nghanolfan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r>
        <w:rPr>
          <w:spacing w:val="-1"/>
        </w:rPr>
        <w:t>Dosbarth</w:t>
      </w:r>
      <w:r>
        <w:rPr>
          <w:spacing w:val="-2"/>
        </w:rPr>
        <w:t xml:space="preserve"> Ysgol</w:t>
      </w:r>
      <w:r>
        <w:rPr>
          <w:spacing w:val="1"/>
        </w:rPr>
        <w:t xml:space="preserve"> </w:t>
      </w:r>
      <w:r>
        <w:rPr>
          <w:spacing w:val="-1"/>
        </w:rPr>
        <w:t>Gatholig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rPr>
          <w:spacing w:val="-1"/>
        </w:rPr>
        <w:t xml:space="preserve">Joseff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t xml:space="preserve"> </w:t>
      </w:r>
      <w:proofErr w:type="spellStart"/>
      <w:r>
        <w:rPr>
          <w:spacing w:val="-1"/>
        </w:rPr>
        <w:t>corff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llywodraethu'r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chyfer</w:t>
      </w:r>
      <w:proofErr w:type="spellEnd"/>
      <w:r>
        <w:rPr>
          <w:spacing w:val="-1"/>
        </w:rPr>
        <w:t>.</w:t>
      </w:r>
    </w:p>
    <w:p w:rsidR="00B3696A" w:rsidRDefault="00B3696A" w14:paraId="6E1AFA4D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1C014EC4" w14:textId="77777777">
      <w:pPr>
        <w:pStyle w:val="BodyText"/>
        <w:kinsoku w:val="0"/>
        <w:overflowPunct w:val="0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datganiad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anghenion</w:t>
      </w:r>
      <w:proofErr w:type="spellEnd"/>
      <w:r>
        <w:t xml:space="preserve"> </w:t>
      </w:r>
      <w:proofErr w:type="spellStart"/>
      <w:r>
        <w:rPr>
          <w:spacing w:val="-1"/>
        </w:rPr>
        <w:t>addysgol</w:t>
      </w:r>
      <w:proofErr w:type="spellEnd"/>
      <w:r>
        <w:t xml:space="preserve"> </w:t>
      </w:r>
      <w:proofErr w:type="spellStart"/>
      <w:r>
        <w:rPr>
          <w:spacing w:val="-1"/>
        </w:rPr>
        <w:t>arbennig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nodi </w:t>
      </w:r>
      <w:proofErr w:type="spellStart"/>
      <w:r>
        <w:rPr>
          <w:spacing w:val="-1"/>
        </w:rPr>
        <w:t>darpariaeth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t>penodol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sicr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gael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honno</w:t>
      </w:r>
      <w:proofErr w:type="spellEnd"/>
      <w:r>
        <w:rPr>
          <w:spacing w:val="-1"/>
        </w:rPr>
        <w:t>.</w:t>
      </w:r>
    </w:p>
    <w:p w:rsidR="00B3696A" w:rsidRDefault="00B3696A" w14:paraId="7937732A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5F4A1AC7" w14:textId="77777777">
      <w:pPr>
        <w:pStyle w:val="Heading3"/>
        <w:numPr>
          <w:ilvl w:val="0"/>
          <w:numId w:val="6"/>
        </w:numPr>
        <w:tabs>
          <w:tab w:val="left" w:pos="463"/>
        </w:tabs>
        <w:kinsoku w:val="0"/>
        <w:overflowPunct w:val="0"/>
        <w:ind w:left="462"/>
        <w:rPr>
          <w:b w:val="0"/>
          <w:bCs w:val="0"/>
          <w:i w:val="0"/>
          <w:iCs w:val="0"/>
          <w:u w:val="none"/>
        </w:rPr>
      </w:pPr>
      <w:r>
        <w:rPr>
          <w:spacing w:val="-1"/>
          <w:u w:val="none"/>
        </w:rPr>
        <w:t>Meini</w:t>
      </w:r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prawf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gorymgeisio</w:t>
      </w:r>
      <w:proofErr w:type="spellEnd"/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(</w:t>
      </w:r>
      <w:proofErr w:type="spellStart"/>
      <w:r>
        <w:rPr>
          <w:spacing w:val="-1"/>
          <w:u w:val="none"/>
        </w:rPr>
        <w:t>chweched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dosbarth</w:t>
      </w:r>
      <w:proofErr w:type="spellEnd"/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Cymraeg)</w:t>
      </w:r>
    </w:p>
    <w:p w:rsidR="00B3696A" w:rsidRDefault="00B3696A" w14:paraId="38F21C56" w14:textId="77777777">
      <w:pPr>
        <w:pStyle w:val="BodyText"/>
        <w:kinsoku w:val="0"/>
        <w:overflowPunct w:val="0"/>
        <w:spacing w:before="9"/>
        <w:ind w:left="0"/>
        <w:rPr>
          <w:b/>
          <w:bCs/>
          <w:i/>
          <w:iCs/>
          <w:sz w:val="27"/>
          <w:szCs w:val="27"/>
        </w:rPr>
      </w:pPr>
    </w:p>
    <w:p w:rsidR="00B3696A" w:rsidP="00D63730" w:rsidRDefault="00B3696A" w14:paraId="3B35D321" w14:textId="77777777">
      <w:pPr>
        <w:pStyle w:val="BodyText"/>
        <w:kinsoku w:val="0"/>
        <w:overflowPunct w:val="0"/>
        <w:spacing w:line="241" w:lineRule="auto"/>
        <w:ind w:right="239"/>
        <w:rPr>
          <w:spacing w:val="-1"/>
        </w:rPr>
      </w:pPr>
      <w:r>
        <w:rPr>
          <w:spacing w:val="-1"/>
        </w:rPr>
        <w:t>Mae</w:t>
      </w:r>
      <w: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t>rieni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disgyblion</w:t>
      </w:r>
      <w:proofErr w:type="spellEnd"/>
      <w: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fynegi</w:t>
      </w:r>
      <w:proofErr w:type="spellEnd"/>
      <w:r>
        <w:t xml:space="preserve"> </w:t>
      </w:r>
      <w:proofErr w:type="spellStart"/>
      <w:r>
        <w:rPr>
          <w:spacing w:val="-1"/>
        </w:rPr>
        <w:t>dewis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gaiff</w:t>
      </w:r>
      <w:proofErr w:type="spellEnd"/>
      <w:r>
        <w:rPr>
          <w:spacing w:val="-1"/>
        </w:rPr>
        <w:t xml:space="preserve"> </w:t>
      </w:r>
      <w:proofErr w:type="spellStart"/>
      <w:r>
        <w:t>ei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unigol</w:t>
      </w:r>
      <w:proofErr w:type="spellEnd"/>
      <w:r>
        <w:t xml:space="preserve"> 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chydsynnir</w:t>
      </w:r>
      <w:proofErr w:type="spellEnd"/>
      <w:r>
        <w:rPr>
          <w:spacing w:val="1"/>
        </w:rPr>
        <w:t xml:space="preserve"> </w:t>
      </w:r>
      <w:r>
        <w:t>â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1"/>
        </w:rP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bynnag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rPr>
          <w:spacing w:val="-1"/>
        </w:rPr>
        <w:t>modd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nifer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fwy</w:t>
      </w:r>
      <w:proofErr w:type="spellEnd"/>
      <w:r w:rsidR="00D63730">
        <w:rPr>
          <w:spacing w:val="-1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nifer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lleoedd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dewisiadau</w:t>
      </w:r>
      <w:proofErr w:type="spellEnd"/>
      <w:r>
        <w:t xml:space="preserve"> </w:t>
      </w:r>
      <w:proofErr w:type="spellStart"/>
      <w:r>
        <w:rPr>
          <w:spacing w:val="2"/>
        </w:rP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hyd</w:t>
      </w:r>
      <w:proofErr w:type="spellEnd"/>
      <w:r>
        <w:rPr>
          <w:spacing w:val="1"/>
        </w:rP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rPr>
          <w:spacing w:val="-1"/>
        </w:rPr>
        <w:t>dilynir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blaenoriaethau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bennwyd</w:t>
      </w:r>
      <w:proofErr w:type="spellEnd"/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>.</w:t>
      </w:r>
      <w:r>
        <w:rPr>
          <w:spacing w:val="76"/>
        </w:rP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rPr>
          <w:spacing w:val="-1"/>
        </w:rPr>
        <w:t>blant</w:t>
      </w:r>
      <w:proofErr w:type="spellEnd"/>
      <w:r>
        <w:rPr>
          <w:spacing w:val="-1"/>
        </w:rP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53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chweched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mae'r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defnyddio'r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prawf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nodir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isod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43"/>
        </w:rPr>
        <w:t xml:space="preserve"> </w:t>
      </w:r>
      <w:proofErr w:type="spellStart"/>
      <w:r>
        <w:t>nhrefn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flaenoriaeth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nodir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a)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flaenoriaeth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uchaf</w:t>
      </w:r>
      <w:proofErr w:type="spellEnd"/>
      <w:r>
        <w:rPr>
          <w:spacing w:val="-1"/>
        </w:rPr>
        <w:t xml:space="preserve">. </w:t>
      </w:r>
      <w:r>
        <w:rPr>
          <w:spacing w:val="-2"/>
        </w:rPr>
        <w:t>Ni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t>fel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arfer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mwy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ddisgyblion</w:t>
      </w:r>
      <w:proofErr w:type="spellEnd"/>
      <w:r>
        <w:t xml:space="preserve"> </w:t>
      </w:r>
      <w:proofErr w:type="spellStart"/>
      <w:r>
        <w:t>i'r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nifer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>.</w:t>
      </w:r>
    </w:p>
    <w:p w:rsidR="00B3696A" w:rsidRDefault="00B3696A" w14:paraId="1AF16232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3950DD66" w14:textId="77777777">
      <w:pPr>
        <w:pStyle w:val="BodyText"/>
        <w:numPr>
          <w:ilvl w:val="0"/>
          <w:numId w:val="2"/>
        </w:numPr>
        <w:tabs>
          <w:tab w:val="left" w:pos="531"/>
        </w:tabs>
        <w:kinsoku w:val="0"/>
        <w:overflowPunct w:val="0"/>
        <w:ind w:right="178"/>
        <w:rPr>
          <w:spacing w:val="-1"/>
        </w:rPr>
      </w:pPr>
      <w:proofErr w:type="spellStart"/>
      <w:r>
        <w:t>Pobl</w:t>
      </w:r>
      <w:proofErr w:type="spellEnd"/>
      <w: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sy’n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gofal</w:t>
      </w:r>
      <w:proofErr w:type="spellEnd"/>
      <w:r>
        <w:t>,</w:t>
      </w:r>
      <w:r>
        <w:rPr>
          <w:spacing w:val="-1"/>
        </w:rPr>
        <w:t xml:space="preserve"> </w:t>
      </w:r>
      <w:r>
        <w:t>neu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oedd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t>gofal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gynt</w:t>
      </w:r>
      <w:proofErr w:type="spellEnd"/>
      <w:r>
        <w:rPr>
          <w:spacing w:val="-2"/>
        </w:rPr>
        <w:t>,</w:t>
      </w:r>
      <w:r>
        <w:rPr>
          <w:spacing w:val="1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rPr>
          <w:spacing w:val="39"/>
        </w:rPr>
        <w:t xml:space="preserve"> </w:t>
      </w:r>
      <w:proofErr w:type="spellStart"/>
      <w:r>
        <w:t>lleol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yng</w:t>
      </w:r>
      <w:proofErr w:type="spellEnd"/>
      <w:r>
        <w:t xml:space="preserve"> </w:t>
      </w:r>
      <w:r>
        <w:rPr>
          <w:spacing w:val="-1"/>
        </w:rPr>
        <w:t>Nghymru,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ag</w:t>
      </w:r>
      <w:r>
        <w:rPr>
          <w:spacing w:val="1"/>
        </w:rPr>
        <w:t xml:space="preserve"> </w:t>
      </w:r>
      <w:r>
        <w:rPr>
          <w:spacing w:val="-1"/>
        </w:rPr>
        <w:t>Adran</w:t>
      </w:r>
      <w:r>
        <w:rPr>
          <w:spacing w:val="-2"/>
        </w:rPr>
        <w:t xml:space="preserve"> 74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Deddf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Gwasanaethau</w:t>
      </w:r>
      <w:proofErr w:type="spellEnd"/>
      <w:r>
        <w:t xml:space="preserve"> </w:t>
      </w:r>
      <w:proofErr w:type="spellStart"/>
      <w:r>
        <w:rPr>
          <w:spacing w:val="-1"/>
        </w:rPr>
        <w:t>Cymdeithasol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Llesiant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(Cymru)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rPr>
          <w:spacing w:val="-1"/>
        </w:rPr>
        <w:t>neu</w:t>
      </w:r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Lloegr,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t xml:space="preserve"> ag</w:t>
      </w:r>
      <w:r>
        <w:rPr>
          <w:spacing w:val="1"/>
        </w:rPr>
        <w:t xml:space="preserve"> </w:t>
      </w:r>
      <w:r>
        <w:rPr>
          <w:spacing w:val="-1"/>
        </w:rPr>
        <w:t>Adran</w:t>
      </w:r>
      <w:r>
        <w:rPr>
          <w:spacing w:val="-2"/>
        </w:rPr>
        <w:t xml:space="preserve"> 22</w:t>
      </w:r>
      <w:r>
        <w:rPr>
          <w:spacing w:val="1"/>
        </w:rPr>
        <w:t xml:space="preserve"> </w:t>
      </w:r>
      <w:r>
        <w:rPr>
          <w:spacing w:val="-1"/>
        </w:rPr>
        <w:t>Deddf Plant 1989.</w:t>
      </w:r>
    </w:p>
    <w:p w:rsidR="00B3696A" w:rsidRDefault="00B3696A" w14:paraId="6E4A6599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37288CBA" w14:textId="77777777">
      <w:pPr>
        <w:pStyle w:val="BodyText"/>
        <w:numPr>
          <w:ilvl w:val="0"/>
          <w:numId w:val="2"/>
        </w:numPr>
        <w:tabs>
          <w:tab w:val="left" w:pos="531"/>
        </w:tabs>
        <w:kinsoku w:val="0"/>
        <w:overflowPunct w:val="0"/>
        <w:ind w:right="226"/>
        <w:rPr>
          <w:spacing w:val="-1"/>
        </w:rPr>
      </w:pPr>
      <w:proofErr w:type="spellStart"/>
      <w:r>
        <w:t>Pobl</w:t>
      </w:r>
      <w:proofErr w:type="spellEnd"/>
      <w: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ganddynt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2"/>
        </w:rPr>
        <w:t>hŷn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gofrestr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t>gânt</w:t>
      </w:r>
      <w:proofErr w:type="spellEnd"/>
      <w:r>
        <w:rPr>
          <w:spacing w:val="-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Diffinnir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"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rPr>
          <w:spacing w:val="-1"/>
        </w:rPr>
        <w:t xml:space="preserve">" </w:t>
      </w:r>
      <w:proofErr w:type="spellStart"/>
      <w:r>
        <w:t>fel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r>
        <w:rPr>
          <w:spacing w:val="-2"/>
        </w:rPr>
        <w:t>lawn,</w:t>
      </w:r>
      <w:r>
        <w:rPr>
          <w:spacing w:val="1"/>
        </w:rPr>
        <w:t xml:space="preserve"> </w:t>
      </w:r>
      <w:proofErr w:type="spellStart"/>
      <w:r>
        <w:t>hanner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h.y</w:t>
      </w:r>
      <w:proofErr w:type="spellEnd"/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rennir</w:t>
      </w:r>
      <w:proofErr w:type="spellEnd"/>
      <w:r>
        <w:rPr>
          <w:spacing w:val="-1"/>
        </w:rPr>
        <w:t>),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llysfrodyr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lyschwiorydd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t>cydfyw</w:t>
      </w:r>
      <w:proofErr w:type="spellEnd"/>
      <w:r>
        <w:rPr>
          <w:spacing w:val="-3"/>
        </w:rPr>
        <w:t xml:space="preserve"> </w:t>
      </w:r>
      <w:r>
        <w:t>â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rhiant</w:t>
      </w:r>
      <w:proofErr w:type="spellEnd"/>
      <w:r>
        <w:rPr>
          <w:spacing w:val="-1"/>
        </w:rPr>
        <w:t xml:space="preserve">), </w:t>
      </w:r>
      <w:proofErr w:type="spellStart"/>
      <w:r>
        <w:rPr>
          <w:spacing w:val="-1"/>
        </w:rPr>
        <w:t>brawd</w:t>
      </w:r>
      <w:proofErr w:type="spellEnd"/>
      <w:r>
        <w:rPr>
          <w:spacing w:val="33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1"/>
        </w:rPr>
        <w:t>maeth</w:t>
      </w:r>
      <w:proofErr w:type="spellEnd"/>
      <w:r>
        <w:rPr>
          <w:spacing w:val="-4"/>
        </w:rPr>
        <w:t xml:space="preserve"> </w:t>
      </w:r>
      <w:r>
        <w:t>neu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fabwysiadwyd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t xml:space="preserve"> </w:t>
      </w:r>
      <w:proofErr w:type="spellStart"/>
      <w:r>
        <w:rPr>
          <w:spacing w:val="-2"/>
        </w:rPr>
        <w:t>achos</w:t>
      </w:r>
      <w:proofErr w:type="spellEnd"/>
      <w:r>
        <w:rPr>
          <w:spacing w:val="-2"/>
        </w:rPr>
        <w:t>,</w:t>
      </w:r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adeg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cyflwyno'r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rhaid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brawd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chwaer</w:t>
      </w:r>
      <w:proofErr w:type="spellEnd"/>
      <w:r>
        <w:t xml:space="preserve"> </w:t>
      </w:r>
      <w:proofErr w:type="spellStart"/>
      <w:r>
        <w:rPr>
          <w:spacing w:val="-1"/>
        </w:rPr>
        <w:t>fyw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rPr>
          <w:spacing w:val="-1"/>
        </w:rPr>
        <w:t>â'r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Dylid</w:t>
      </w:r>
      <w:proofErr w:type="spellEnd"/>
      <w:r>
        <w:rPr>
          <w:spacing w:val="1"/>
        </w:rPr>
        <w:t xml:space="preserve"> </w:t>
      </w:r>
      <w:r>
        <w:t>nodi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unrhyw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frodyr</w:t>
      </w:r>
      <w:proofErr w:type="spellEnd"/>
      <w:r>
        <w:rPr>
          <w:spacing w:val="1"/>
        </w:rPr>
        <w:t xml:space="preserve"> </w:t>
      </w:r>
      <w:r>
        <w:t xml:space="preserve">neu </w:t>
      </w:r>
      <w:proofErr w:type="spellStart"/>
      <w:r>
        <w:rPr>
          <w:spacing w:val="-1"/>
        </w:rPr>
        <w:t>chwiorydd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glir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Yn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genedigaethau</w:t>
      </w:r>
      <w:proofErr w:type="spellEnd"/>
      <w:r>
        <w:t xml:space="preserve"> </w:t>
      </w:r>
      <w:proofErr w:type="spellStart"/>
      <w:r>
        <w:rPr>
          <w:spacing w:val="-1"/>
        </w:rPr>
        <w:t>lluosog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-1"/>
        </w:rPr>
        <w:t xml:space="preserve"> </w:t>
      </w:r>
      <w:proofErr w:type="spellStart"/>
      <w:r>
        <w:t>nad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yw'n</w:t>
      </w:r>
      <w:proofErr w:type="spellEnd"/>
      <w:r>
        <w:t xml:space="preserve"> </w:t>
      </w:r>
      <w:proofErr w:type="spellStart"/>
      <w:r>
        <w:t>bosib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bob</w:t>
      </w:r>
      <w: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2"/>
        </w:rPr>
        <w:t>gofyn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rieni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t xml:space="preserve"> pa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ddylai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1"/>
        </w:rPr>
        <w:t xml:space="preserve"> </w:t>
      </w:r>
      <w:proofErr w:type="spellStart"/>
      <w:r>
        <w:t>lle'n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ydynt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dymuno</w:t>
      </w:r>
      <w:proofErr w:type="spellEnd"/>
      <w: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t>lleoliad</w:t>
      </w:r>
      <w:proofErr w:type="spellEnd"/>
      <w:r>
        <w:rPr>
          <w:spacing w:val="-2"/>
        </w:rPr>
        <w:t xml:space="preserve"> </w:t>
      </w:r>
      <w:proofErr w:type="spellStart"/>
      <w:r>
        <w:t>arall</w:t>
      </w:r>
      <w:proofErr w:type="spellEnd"/>
      <w:r>
        <w:rPr>
          <w:spacing w:val="-2"/>
        </w:rPr>
        <w:t xml:space="preserve"> </w:t>
      </w:r>
      <w:proofErr w:type="spellStart"/>
      <w:r>
        <w:t>i'r</w:t>
      </w:r>
      <w:proofErr w:type="spellEnd"/>
      <w:r>
        <w:rPr>
          <w:spacing w:val="-3"/>
        </w:rPr>
        <w:t xml:space="preserve"> </w:t>
      </w:r>
      <w:r>
        <w:t>holl</w:t>
      </w:r>
      <w:r>
        <w:rPr>
          <w:spacing w:val="31"/>
        </w:rP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>.</w:t>
      </w:r>
    </w:p>
    <w:p w:rsidR="00B3696A" w:rsidRDefault="00B3696A" w14:paraId="29AB9603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36A6ADC8" w14:textId="77777777">
      <w:pPr>
        <w:pStyle w:val="BodyText"/>
        <w:kinsoku w:val="0"/>
        <w:overflowPunct w:val="0"/>
        <w:ind w:right="294"/>
        <w:rPr>
          <w:spacing w:val="-1"/>
        </w:rPr>
      </w:pPr>
      <w:proofErr w:type="spellStart"/>
      <w: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gyfartal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yng</w:t>
      </w:r>
      <w:proofErr w:type="spellEnd"/>
      <w:r>
        <w:t xml:space="preserve"> </w:t>
      </w:r>
      <w:proofErr w:type="spellStart"/>
      <w:r>
        <w:rPr>
          <w:spacing w:val="-1"/>
        </w:rPr>
        <w:t>nghategorïau</w:t>
      </w:r>
      <w:proofErr w:type="spellEnd"/>
      <w:r>
        <w:rPr>
          <w:spacing w:val="1"/>
        </w:rPr>
        <w:t xml:space="preserve"> </w:t>
      </w:r>
      <w:r>
        <w:t>a)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b)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uchod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yna</w:t>
      </w:r>
      <w:proofErr w:type="spellEnd"/>
      <w:r>
        <w:t xml:space="preserve"> </w:t>
      </w:r>
      <w:proofErr w:type="spellStart"/>
      <w:r>
        <w:rPr>
          <w:spacing w:val="-1"/>
        </w:rPr>
        <w:t>rhoddir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blaenoriaeth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t>agosaf</w:t>
      </w:r>
      <w:proofErr w:type="spellEnd"/>
      <w:r>
        <w:t xml:space="preserve">.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Mesurir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drwy'r</w:t>
      </w:r>
      <w:proofErr w:type="spellEnd"/>
      <w:r>
        <w:t xml:space="preserve"> </w:t>
      </w:r>
      <w:proofErr w:type="spellStart"/>
      <w:r>
        <w:rPr>
          <w:spacing w:val="-1"/>
        </w:rPr>
        <w:t>llwybr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cerdded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teithio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rhwng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1"/>
        </w:rPr>
        <w:t>.</w:t>
      </w:r>
    </w:p>
    <w:p w:rsidR="00B3696A" w:rsidRDefault="00B3696A" w14:paraId="3365B071" w14:textId="77777777">
      <w:pPr>
        <w:pStyle w:val="BodyText"/>
        <w:kinsoku w:val="0"/>
        <w:overflowPunct w:val="0"/>
        <w:spacing w:line="241" w:lineRule="auto"/>
        <w:ind w:right="523"/>
        <w:rPr>
          <w:spacing w:val="-1"/>
        </w:rPr>
      </w:pP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defnyddio</w:t>
      </w:r>
      <w:proofErr w:type="spellEnd"/>
      <w:r>
        <w:t xml:space="preserve"> </w:t>
      </w:r>
      <w:r>
        <w:rPr>
          <w:spacing w:val="-1"/>
        </w:rPr>
        <w:t xml:space="preserve">System </w:t>
      </w:r>
      <w:proofErr w:type="spellStart"/>
      <w:r>
        <w:rPr>
          <w:spacing w:val="-1"/>
        </w:rPr>
        <w:t>Gwybodaeth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Ddaearyddol</w:t>
      </w:r>
      <w:proofErr w:type="spellEnd"/>
      <w:r>
        <w:t xml:space="preserve"> 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gyfrifo'r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pellter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byrraf</w:t>
      </w:r>
      <w:proofErr w:type="spellEnd"/>
      <w:r>
        <w:rPr>
          <w:spacing w:val="-1"/>
        </w:rPr>
        <w:t>.</w:t>
      </w:r>
    </w:p>
    <w:p w:rsidR="00B3696A" w:rsidRDefault="00B3696A" w14:paraId="5F2EB045" w14:textId="77777777">
      <w:pPr>
        <w:pStyle w:val="BodyText"/>
        <w:kinsoku w:val="0"/>
        <w:overflowPunct w:val="0"/>
        <w:spacing w:before="9"/>
        <w:ind w:left="0"/>
        <w:rPr>
          <w:sz w:val="27"/>
          <w:szCs w:val="27"/>
        </w:rPr>
      </w:pPr>
    </w:p>
    <w:p w:rsidR="00B3696A" w:rsidRDefault="00B3696A" w14:paraId="1D2D4360" w14:textId="77777777">
      <w:pPr>
        <w:pStyle w:val="BodyText"/>
        <w:kinsoku w:val="0"/>
        <w:overflowPunct w:val="0"/>
        <w:ind w:right="322"/>
        <w:rPr>
          <w:spacing w:val="-1"/>
        </w:rPr>
      </w:pPr>
      <w:r>
        <w:rPr>
          <w:spacing w:val="-1"/>
        </w:rPr>
        <w:t xml:space="preserve">Dim </w:t>
      </w:r>
      <w:proofErr w:type="spellStart"/>
      <w:r>
        <w:t>ond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erbyn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rownd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dderbynnir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rPr>
          <w:spacing w:val="5"/>
        </w:rP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hwyr</w:t>
      </w:r>
      <w:proofErr w:type="spellEnd"/>
      <w:r>
        <w:rPr>
          <w:spacing w:val="-2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wythnosol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dyraniad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cychwynnol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gwblhau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lleoedd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dyrannu'n</w:t>
      </w:r>
      <w:proofErr w:type="spellEnd"/>
      <w:r>
        <w:rPr>
          <w:spacing w:val="1"/>
        </w:rPr>
        <w:t xml:space="preserve"> </w:t>
      </w:r>
      <w:proofErr w:type="spellStart"/>
      <w:r>
        <w:t>unol</w:t>
      </w:r>
      <w:proofErr w:type="spellEnd"/>
      <w:r>
        <w:rPr>
          <w:spacing w:val="-2"/>
        </w:rPr>
        <w:t xml:space="preserve"> </w:t>
      </w:r>
      <w:r>
        <w:t>ag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argaeledd</w:t>
      </w:r>
      <w:proofErr w:type="spellEnd"/>
      <w:r>
        <w:rPr>
          <w:spacing w:val="-1"/>
        </w:rPr>
        <w:t>.</w:t>
      </w:r>
    </w:p>
    <w:p w:rsidR="00B3696A" w:rsidRDefault="00B3696A" w14:paraId="6C7E7A76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4B2CF0BC" w14:textId="77777777">
      <w:pPr>
        <w:pStyle w:val="BodyText"/>
        <w:kinsoku w:val="0"/>
        <w:overflowPunct w:val="0"/>
        <w:ind w:right="523"/>
        <w:rPr>
          <w:spacing w:val="-1"/>
        </w:rPr>
      </w:pPr>
      <w:proofErr w:type="spellStart"/>
      <w:r>
        <w:rPr>
          <w:spacing w:val="-2"/>
        </w:rPr>
        <w:t>Ym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mhob</w:t>
      </w:r>
      <w:proofErr w:type="spellEnd"/>
      <w:r>
        <w:t xml:space="preserve"> </w:t>
      </w:r>
      <w:proofErr w:type="spellStart"/>
      <w:r>
        <w:rPr>
          <w:spacing w:val="-1"/>
        </w:rPr>
        <w:t>achos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darparu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gyfeiriad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preswyl</w:t>
      </w:r>
      <w:proofErr w:type="spellEnd"/>
      <w:r>
        <w:rPr>
          <w:spacing w:val="1"/>
        </w:rPr>
        <w:t xml:space="preserve"> </w:t>
      </w:r>
      <w:proofErr w:type="spellStart"/>
      <w:r>
        <w:t>parhaol</w:t>
      </w:r>
      <w:proofErr w:type="spellEnd"/>
      <w:r>
        <w:t xml:space="preserve"> y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adeg</w:t>
      </w:r>
      <w:proofErr w:type="spellEnd"/>
      <w:r>
        <w:t xml:space="preserve"> </w:t>
      </w:r>
      <w:proofErr w:type="spellStart"/>
      <w:r>
        <w:rPr>
          <w:spacing w:val="-1"/>
        </w:rPr>
        <w:t>gwneud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gofynnir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amdani</w:t>
      </w:r>
      <w:proofErr w:type="spellEnd"/>
      <w:r>
        <w:rPr>
          <w:spacing w:val="-1"/>
        </w:rPr>
        <w:t>.</w:t>
      </w:r>
    </w:p>
    <w:p w:rsidR="00B3696A" w:rsidRDefault="00B3696A" w14:paraId="161C3D7B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546F61B6" w14:textId="77777777">
      <w:pPr>
        <w:pStyle w:val="BodyText"/>
        <w:kinsoku w:val="0"/>
        <w:overflowPunct w:val="0"/>
        <w:ind w:right="99"/>
        <w:rPr>
          <w:spacing w:val="-1"/>
        </w:rPr>
      </w:pP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cynnig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tynnu'r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cynnig</w:t>
      </w:r>
      <w:proofErr w:type="spellEnd"/>
      <w:r>
        <w:t xml:space="preserve"> </w:t>
      </w:r>
      <w:proofErr w:type="spellStart"/>
      <w:r>
        <w:rPr>
          <w:spacing w:val="-1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1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twyllodrus</w:t>
      </w:r>
      <w:proofErr w:type="spellEnd"/>
      <w:r>
        <w:rPr>
          <w:spacing w:val="-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fwriadol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gamarweiniol</w:t>
      </w:r>
      <w:proofErr w:type="spellEnd"/>
      <w: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t xml:space="preserve"> </w:t>
      </w:r>
      <w:proofErr w:type="spellStart"/>
      <w:r>
        <w:t>gan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riant</w:t>
      </w:r>
      <w:r>
        <w:rPr>
          <w:spacing w:val="1"/>
        </w:rPr>
        <w:t xml:space="preserve"> </w:t>
      </w:r>
      <w:r>
        <w:rPr>
          <w:spacing w:val="-2"/>
        </w:rPr>
        <w:t>neu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r>
        <w:t>(er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enghraifft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anwir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breswylio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mewn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dalgylch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gwadu</w:t>
      </w:r>
      <w:proofErr w:type="spellEnd"/>
      <w:r>
        <w:rPr>
          <w:spacing w:val="1"/>
        </w:rP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blentyn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gyda</w:t>
      </w:r>
      <w:proofErr w:type="spellEnd"/>
      <w:r>
        <w:t xml:space="preserve"> </w:t>
      </w:r>
      <w:proofErr w:type="spellStart"/>
      <w:r>
        <w:rPr>
          <w:spacing w:val="-1"/>
        </w:rPr>
        <w:t>chais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cryfach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dynnu'n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unwaith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wedi</w:t>
      </w:r>
      <w:proofErr w:type="spellEnd"/>
      <w:r>
        <w:rPr>
          <w:spacing w:val="29"/>
        </w:rPr>
        <w:t xml:space="preserve"> </w:t>
      </w:r>
      <w:proofErr w:type="spellStart"/>
      <w:r>
        <w:t>dechrau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ac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eithrio</w:t>
      </w:r>
      <w:proofErr w:type="spellEnd"/>
      <w:r>
        <w:rPr>
          <w:spacing w:val="-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rPr>
          <w:spacing w:val="-2"/>
        </w:rP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wedi'i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drwy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dwyll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Wrth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benderfynu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p'un</w:t>
      </w:r>
      <w:proofErr w:type="spellEnd"/>
      <w:r>
        <w:t xml:space="preserve"> ai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amser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hwnnw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t>Pan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fydd</w:t>
      </w:r>
      <w:proofErr w:type="spellEnd"/>
      <w:r>
        <w:t xml:space="preserve"> </w:t>
      </w:r>
      <w:proofErr w:type="spellStart"/>
      <w:r>
        <w:rPr>
          <w:spacing w:val="-1"/>
        </w:rPr>
        <w:t>lle'n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rPr>
          <w:spacing w:val="-1"/>
        </w:rPr>
        <w:t>oherwydd</w:t>
      </w:r>
      <w:proofErr w:type="spellEnd"/>
      <w: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gamarweiniol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4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newydd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hawl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apelio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t>gwrthodir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-1"/>
        </w:rPr>
        <w:t>.</w:t>
      </w:r>
    </w:p>
    <w:p w:rsidR="00B3696A" w:rsidRDefault="00B3696A" w14:paraId="50046EA3" w14:textId="77777777">
      <w:pPr>
        <w:pStyle w:val="BodyText"/>
        <w:kinsoku w:val="0"/>
        <w:overflowPunct w:val="0"/>
        <w:ind w:right="99"/>
        <w:rPr>
          <w:spacing w:val="-1"/>
        </w:rPr>
      </w:pPr>
    </w:p>
    <w:p w:rsidR="00B3696A" w:rsidRDefault="00B3696A" w14:paraId="55155627" w14:textId="77777777">
      <w:pPr>
        <w:pStyle w:val="BodyText"/>
        <w:kinsoku w:val="0"/>
        <w:overflowPunct w:val="0"/>
        <w:spacing w:before="39"/>
        <w:ind w:right="197"/>
        <w:rPr>
          <w:spacing w:val="-1"/>
        </w:rPr>
      </w:pPr>
      <w:proofErr w:type="spellStart"/>
      <w:r>
        <w:rPr>
          <w:spacing w:val="-1"/>
        </w:rPr>
        <w:t>Ystyrir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fel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ynghyd</w:t>
      </w:r>
      <w:proofErr w:type="spellEnd"/>
      <w:r>
        <w:rPr>
          <w:spacing w:val="1"/>
        </w:rPr>
        <w:t xml:space="preserve"> </w:t>
      </w:r>
      <w:r>
        <w:t>â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phrif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breswylfa'r</w:t>
      </w:r>
      <w:proofErr w:type="spellEnd"/>
      <w:r>
        <w:rPr>
          <w:spacing w:val="37"/>
        </w:rPr>
        <w:t xml:space="preserve"> </w:t>
      </w:r>
      <w:proofErr w:type="spellStart"/>
      <w:r>
        <w:t>rhieni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neu'r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ben</w:t>
      </w:r>
      <w: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hun</w:t>
      </w:r>
      <w:proofErr w:type="spellEnd"/>
      <w:r>
        <w:t xml:space="preserve"> </w:t>
      </w:r>
      <w:proofErr w:type="spellStart"/>
      <w:r>
        <w:rPr>
          <w:spacing w:val="-2"/>
        </w:rP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yw'n</w:t>
      </w:r>
      <w:proofErr w:type="spellEnd"/>
      <w: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r>
        <w:t>ben</w:t>
      </w:r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hun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rPr>
          <w:spacing w:val="-1"/>
        </w:rPr>
        <w:t>cyhoeddedig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h.y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proofErr w:type="spellStart"/>
      <w:r>
        <w:t>fel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arfer</w:t>
      </w:r>
      <w:proofErr w:type="spellEnd"/>
      <w:r>
        <w:rPr>
          <w:spacing w:val="-1"/>
        </w:rPr>
        <w:t>.</w:t>
      </w:r>
      <w:r>
        <w:rPr>
          <w:spacing w:val="76"/>
        </w:rPr>
        <w:t xml:space="preserve"> </w:t>
      </w:r>
      <w:proofErr w:type="spellStart"/>
      <w:r>
        <w:t>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yw</w:t>
      </w:r>
      <w:proofErr w:type="spellEnd"/>
      <w:r>
        <w:rPr>
          <w:spacing w:val="-3"/>
        </w:rPr>
        <w:t xml:space="preserve"> </w:t>
      </w:r>
      <w:r>
        <w:t xml:space="preserve">person </w:t>
      </w:r>
      <w:proofErr w:type="spellStart"/>
      <w:r>
        <w:rPr>
          <w:spacing w:val="-2"/>
        </w:rPr>
        <w:t>ifanc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byw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gyda</w:t>
      </w:r>
      <w:proofErr w:type="spellEnd"/>
      <w:r>
        <w:rPr>
          <w:spacing w:val="1"/>
        </w:rPr>
        <w:t xml:space="preserve"> </w:t>
      </w:r>
      <w:proofErr w:type="spellStart"/>
      <w:r>
        <w:t>ffrindiau</w:t>
      </w:r>
      <w:proofErr w:type="spellEnd"/>
      <w:r>
        <w:rPr>
          <w:spacing w:val="-2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berthnasau</w:t>
      </w:r>
      <w:proofErr w:type="spellEnd"/>
      <w:r>
        <w:rPr>
          <w:spacing w:val="-2"/>
        </w:rPr>
        <w:t xml:space="preserve"> </w:t>
      </w:r>
      <w:r>
        <w:t>(am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resymau</w:t>
      </w:r>
      <w:proofErr w:type="spellEnd"/>
      <w:r>
        <w:t xml:space="preserve"> </w:t>
      </w:r>
      <w:proofErr w:type="spellStart"/>
      <w:r>
        <w:t>eraill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drefniadau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maethu</w:t>
      </w:r>
      <w:proofErr w:type="spellEnd"/>
      <w:r>
        <w:rPr>
          <w:spacing w:val="-1"/>
        </w:rPr>
        <w:t>),</w:t>
      </w:r>
      <w:r>
        <w:rPr>
          <w:spacing w:val="35"/>
        </w:rPr>
        <w:t xml:space="preserve"> </w:t>
      </w:r>
      <w:proofErr w:type="spellStart"/>
      <w:r>
        <w:t>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chaiff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ffrindiau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perthnasau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proofErr w:type="spellStart"/>
      <w:r>
        <w:t>ddibenion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t xml:space="preserve"> </w:t>
      </w:r>
      <w:proofErr w:type="spellStart"/>
      <w:r>
        <w:rPr>
          <w:spacing w:val="-1"/>
        </w:rPr>
        <w:t>lle</w:t>
      </w:r>
      <w:proofErr w:type="spellEnd"/>
      <w:r>
        <w:rPr>
          <w:spacing w:val="-1"/>
        </w:rPr>
        <w:t>.</w:t>
      </w:r>
    </w:p>
    <w:p w:rsidR="00B3696A" w:rsidRDefault="00B3696A" w14:paraId="2E97086F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732B643C" w14:textId="77777777">
      <w:pPr>
        <w:pStyle w:val="BodyText"/>
        <w:kinsoku w:val="0"/>
        <w:overflowPunct w:val="0"/>
        <w:ind w:right="197"/>
        <w:rPr>
          <w:spacing w:val="-1"/>
        </w:rPr>
      </w:pPr>
      <w:r>
        <w:t>Pan</w:t>
      </w:r>
      <w:r>
        <w:rPr>
          <w:spacing w:val="-2"/>
        </w:rPr>
        <w:t xml:space="preserve"> </w:t>
      </w:r>
      <w:proofErr w:type="spellStart"/>
      <w:r>
        <w:t>fo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rhieni'n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rhannu</w:t>
      </w:r>
      <w:proofErr w:type="spellEnd"/>
      <w:r>
        <w:t xml:space="preserve"> </w:t>
      </w:r>
      <w:proofErr w:type="spellStart"/>
      <w:r>
        <w:rPr>
          <w:spacing w:val="-1"/>
        </w:rPr>
        <w:t>cyfrifoldeb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,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t xml:space="preserve"> </w:t>
      </w:r>
      <w:r>
        <w:rPr>
          <w:spacing w:val="-1"/>
        </w:rPr>
        <w:t>person</w:t>
      </w:r>
      <w: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byw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gyda'r</w:t>
      </w:r>
      <w:proofErr w:type="spellEnd"/>
      <w:r>
        <w:rPr>
          <w:spacing w:val="1"/>
        </w:rPr>
        <w:t xml:space="preserve"> </w:t>
      </w:r>
      <w:proofErr w:type="spellStart"/>
      <w:r>
        <w:t>ddau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riant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t>tro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ran</w:t>
      </w:r>
      <w: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wythnos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yna</w:t>
      </w:r>
      <w:proofErr w:type="spellEnd"/>
      <w:r>
        <w:t xml:space="preserve"> </w:t>
      </w:r>
      <w:proofErr w:type="spellStart"/>
      <w:r>
        <w:rPr>
          <w:spacing w:val="-1"/>
        </w:rPr>
        <w:t>ystyrir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byw</w:t>
      </w:r>
      <w:proofErr w:type="spellEnd"/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rPr>
          <w:spacing w:val="-2"/>
        </w:rPr>
        <w:t>fwyaf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-1"/>
        </w:rPr>
        <w:t>,</w:t>
      </w:r>
    </w:p>
    <w:p w:rsidR="00D63730" w:rsidRDefault="00B3696A" w14:paraId="62B150CC" w14:textId="77777777">
      <w:pPr>
        <w:pStyle w:val="BodyText"/>
        <w:kinsoku w:val="0"/>
        <w:overflowPunct w:val="0"/>
        <w:ind w:right="197"/>
        <w:rPr>
          <w:spacing w:val="-3"/>
        </w:rPr>
      </w:pPr>
      <w:proofErr w:type="spellStart"/>
      <w:r>
        <w:t>e.e.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niwrnod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</w:p>
    <w:p w:rsidR="00D63730" w:rsidRDefault="00D63730" w14:paraId="47759DD1" w14:textId="77777777">
      <w:pPr>
        <w:pStyle w:val="BodyText"/>
        <w:kinsoku w:val="0"/>
        <w:overflowPunct w:val="0"/>
        <w:ind w:right="197"/>
        <w:rPr>
          <w:spacing w:val="-3"/>
        </w:rPr>
      </w:pPr>
    </w:p>
    <w:p w:rsidR="00B3696A" w:rsidRDefault="00B3696A" w14:paraId="0634307F" w14:textId="77777777">
      <w:pPr>
        <w:pStyle w:val="BodyText"/>
        <w:kinsoku w:val="0"/>
        <w:overflowPunct w:val="0"/>
        <w:ind w:right="197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gofyn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phobl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byw'n</w:t>
      </w:r>
      <w:proofErr w:type="spellEnd"/>
      <w:r>
        <w:t xml:space="preserve"> </w:t>
      </w:r>
      <w:proofErr w:type="spellStart"/>
      <w:r>
        <w:rPr>
          <w:spacing w:val="-1"/>
        </w:rPr>
        <w:t>annibynnol</w:t>
      </w:r>
      <w:proofErr w:type="spellEnd"/>
      <w:r>
        <w:rPr>
          <w:spacing w:val="29"/>
        </w:rPr>
        <w:t xml:space="preserve"> </w:t>
      </w:r>
      <w:proofErr w:type="spellStart"/>
      <w:r>
        <w:t>ddarparu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tystiolaeth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ddogfennol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gefnogi'r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iddo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ystyried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ddibenion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dyrannu</w:t>
      </w:r>
      <w:proofErr w:type="spellEnd"/>
      <w:r>
        <w:rPr>
          <w:spacing w:val="-1"/>
        </w:rPr>
        <w:t>.</w:t>
      </w:r>
    </w:p>
    <w:p w:rsidR="00B3696A" w:rsidRDefault="00B3696A" w14:paraId="1B353C40" w14:textId="77777777">
      <w:pPr>
        <w:pStyle w:val="BodyText"/>
        <w:kinsoku w:val="0"/>
        <w:overflowPunct w:val="0"/>
        <w:spacing w:before="2"/>
        <w:ind w:left="0"/>
      </w:pPr>
    </w:p>
    <w:p w:rsidR="00B3696A" w:rsidRDefault="00B3696A" w14:paraId="64551AFF" w14:textId="581E0386">
      <w:pPr>
        <w:pStyle w:val="BodyText"/>
        <w:kinsoku w:val="0"/>
        <w:overflowPunct w:val="0"/>
        <w:ind w:right="197"/>
        <w:rPr>
          <w:spacing w:val="-1"/>
        </w:rPr>
      </w:pPr>
      <w:proofErr w:type="spellStart"/>
      <w:r>
        <w:t>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</w:t>
      </w:r>
      <w:proofErr w:type="spellEnd"/>
      <w:r>
        <w:rPr>
          <w:spacing w:val="-3"/>
        </w:rPr>
        <w:t xml:space="preserve"> </w:t>
      </w:r>
      <w:proofErr w:type="spellStart"/>
      <w:r>
        <w:t>rhiant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neu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berson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anfodlon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ganlyniad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chweched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penodol</w:t>
      </w:r>
      <w:proofErr w:type="spellEnd"/>
      <w:r>
        <w:rPr>
          <w:spacing w:val="-1"/>
        </w:rPr>
        <w:t xml:space="preserve">, </w:t>
      </w:r>
      <w:proofErr w:type="spellStart"/>
      <w:r>
        <w:t>gellir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cyflwyno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Panel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Apeliadau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Derbyn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Annibynnol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erbyn</w:t>
      </w:r>
      <w:proofErr w:type="spellEnd"/>
      <w:r>
        <w:rPr>
          <w:spacing w:val="1"/>
        </w:rPr>
        <w:t xml:space="preserve"> </w:t>
      </w:r>
      <w:r w:rsidR="007E6E6C">
        <w:rPr>
          <w:b/>
          <w:bCs/>
          <w:spacing w:val="-1"/>
        </w:rPr>
        <w:t>2</w:t>
      </w:r>
      <w:r w:rsidR="00E4491F">
        <w:rPr>
          <w:b/>
          <w:bCs/>
          <w:spacing w:val="-1"/>
        </w:rPr>
        <w:t>6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Mawrth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20</w:t>
      </w:r>
      <w:r w:rsidR="008A7012">
        <w:rPr>
          <w:b/>
          <w:bCs/>
          <w:spacing w:val="-1"/>
        </w:rPr>
        <w:t>2</w:t>
      </w:r>
      <w:r w:rsidR="00E4491F">
        <w:rPr>
          <w:b/>
          <w:bCs/>
          <w:spacing w:val="-1"/>
        </w:rPr>
        <w:t>7</w:t>
      </w:r>
      <w:r>
        <w:rPr>
          <w:spacing w:val="-1"/>
        </w:rPr>
        <w:t xml:space="preserve">.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unrhyw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benderfyniad</w:t>
      </w:r>
      <w:proofErr w:type="spellEnd"/>
      <w:r>
        <w:t xml:space="preserve"> </w:t>
      </w:r>
      <w:proofErr w:type="spellStart"/>
      <w:r>
        <w:t>gan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panel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orfodol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rPr>
          <w:spacing w:val="-1"/>
        </w:rPr>
        <w:t>.</w:t>
      </w:r>
      <w:r>
        <w:rPr>
          <w:spacing w:val="77"/>
        </w:rPr>
        <w:t xml:space="preserve"> </w:t>
      </w:r>
      <w:proofErr w:type="spellStart"/>
      <w:r>
        <w:t>Os</w:t>
      </w:r>
      <w:proofErr w:type="spellEnd"/>
      <w:r>
        <w:rPr>
          <w:spacing w:val="-1"/>
        </w:rPr>
        <w:t xml:space="preserve"> </w:t>
      </w:r>
      <w:proofErr w:type="spellStart"/>
      <w:r>
        <w:t>nad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yw'r</w:t>
      </w:r>
      <w:proofErr w:type="spellEnd"/>
      <w:r>
        <w:rPr>
          <w:spacing w:val="1"/>
        </w:rPr>
        <w:t xml:space="preserve"> </w:t>
      </w:r>
      <w:proofErr w:type="spellStart"/>
      <w:r>
        <w:t>apêl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llwyddiannus</w:t>
      </w:r>
      <w:proofErr w:type="spellEnd"/>
      <w:r>
        <w:rPr>
          <w:spacing w:val="-1"/>
        </w:rPr>
        <w:t xml:space="preserve">, </w:t>
      </w:r>
      <w:proofErr w:type="spellStart"/>
      <w:r>
        <w:t>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chaiff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ceisiadau</w:t>
      </w:r>
      <w:proofErr w:type="spellEnd"/>
      <w:r>
        <w:t xml:space="preserve"> </w:t>
      </w:r>
      <w:proofErr w:type="spellStart"/>
      <w:r>
        <w:rPr>
          <w:spacing w:val="-1"/>
        </w:rPr>
        <w:t>pellach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49"/>
        </w:rPr>
        <w:t xml:space="preserve"> </w:t>
      </w:r>
      <w:r>
        <w:t xml:space="preserve">un </w:t>
      </w:r>
      <w:proofErr w:type="spellStart"/>
      <w:r>
        <w:rPr>
          <w:spacing w:val="-1"/>
        </w:rPr>
        <w:t>chweched</w:t>
      </w:r>
      <w:proofErr w:type="spellEnd"/>
      <w:r>
        <w:t xml:space="preserve"> </w:t>
      </w:r>
      <w:proofErr w:type="spellStart"/>
      <w:r>
        <w:rPr>
          <w:spacing w:val="-1"/>
        </w:rPr>
        <w:t>dosbarth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hystyried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flwyddyn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academaidd</w:t>
      </w:r>
      <w:proofErr w:type="spellEnd"/>
      <w:r>
        <w:rPr>
          <w:spacing w:val="-2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rPr>
          <w:spacing w:val="-1"/>
        </w:rPr>
        <w:t>bai</w:t>
      </w:r>
      <w:r>
        <w:rPr>
          <w:spacing w:val="29"/>
        </w:rPr>
        <w:t xml:space="preserve"> </w:t>
      </w:r>
      <w:proofErr w:type="spellStart"/>
      <w:r>
        <w:t>fod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Swyddog</w:t>
      </w:r>
      <w:proofErr w:type="spellEnd"/>
      <w: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Tîm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Cefnogi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Theuluoedd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barnu</w:t>
      </w:r>
      <w:proofErr w:type="spellEnd"/>
      <w:r>
        <w:t xml:space="preserve"> </w:t>
      </w:r>
      <w:r>
        <w:rPr>
          <w:spacing w:val="-1"/>
        </w:rPr>
        <w:t>bod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newidiadau</w:t>
      </w:r>
      <w:proofErr w:type="spellEnd"/>
      <w:r>
        <w:t xml:space="preserve"> </w:t>
      </w:r>
      <w:proofErr w:type="spellStart"/>
      <w:r>
        <w:rPr>
          <w:spacing w:val="-1"/>
        </w:rPr>
        <w:t>arwyddocaol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pherthnasol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amgylchiadau’r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disgybl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rhieni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neu'r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>.</w:t>
      </w:r>
    </w:p>
    <w:p w:rsidR="00B3696A" w:rsidRDefault="00B3696A" w14:paraId="2FF987DF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12DE4AAF" w14:textId="77777777">
      <w:pPr>
        <w:pStyle w:val="BodyText"/>
        <w:kinsoku w:val="0"/>
        <w:overflowPunct w:val="0"/>
        <w:ind w:right="110"/>
        <w:rPr>
          <w:spacing w:val="-1"/>
        </w:rPr>
      </w:pPr>
      <w:r>
        <w:t>Er</w:t>
      </w:r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t>fod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ddarpariaeth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cydnabod</w:t>
      </w:r>
      <w:proofErr w:type="spellEnd"/>
      <w:r>
        <w:t xml:space="preserve"> y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gydberthynas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rhwng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chludiant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1"/>
        </w:rPr>
        <w:t xml:space="preserve">, </w:t>
      </w:r>
      <w:r>
        <w:t>ac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cynghori</w:t>
      </w:r>
      <w:proofErr w:type="spellEnd"/>
      <w:r>
        <w:t xml:space="preserve"> </w:t>
      </w:r>
      <w:proofErr w:type="spellStart"/>
      <w:r>
        <w:t>rhieni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51"/>
        </w:rPr>
        <w:t xml:space="preserve"> </w:t>
      </w:r>
      <w:proofErr w:type="spellStart"/>
      <w:r>
        <w:t>ddarllen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polisi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teithio</w:t>
      </w:r>
      <w:proofErr w:type="spellEnd"/>
      <w:r>
        <w:rPr>
          <w:spacing w:val="1"/>
        </w:rPr>
        <w:t xml:space="preserve"> </w:t>
      </w:r>
      <w:proofErr w:type="spellStart"/>
      <w:r>
        <w:t>o’r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cartref</w:t>
      </w:r>
      <w:proofErr w:type="spellEnd"/>
      <w:r>
        <w:rPr>
          <w:spacing w:val="-1"/>
        </w:rPr>
        <w:t xml:space="preserve"> </w:t>
      </w:r>
      <w:proofErr w:type="spellStart"/>
      <w:r>
        <w:t>i’r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proofErr w:type="spellStart"/>
      <w:r>
        <w:rPr>
          <w:spacing w:val="-1"/>
        </w:rPr>
        <w:t>wrth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ymgeisio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37"/>
        </w:rPr>
        <w:t xml:space="preserve"> </w:t>
      </w:r>
      <w:proofErr w:type="spellStart"/>
      <w:r>
        <w:t>i'w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plentyn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Mae'r</w:t>
      </w:r>
      <w:proofErr w:type="spellEnd"/>
      <w:r>
        <w:rPr>
          <w:spacing w:val="-1"/>
        </w:rPr>
        <w:t xml:space="preserve"> </w:t>
      </w:r>
      <w:proofErr w:type="spellStart"/>
      <w:r>
        <w:t>polisi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hyperlink w:history="1" r:id="rId13">
        <w:r>
          <w:rPr>
            <w:spacing w:val="-1"/>
          </w:rPr>
          <w:t>www.npt.gov.uk</w:t>
        </w:r>
      </w:hyperlink>
    </w:p>
    <w:p w:rsidR="00B3696A" w:rsidRDefault="00B3696A" w14:paraId="74E3D8CA" w14:textId="77777777">
      <w:pPr>
        <w:pStyle w:val="BodyText"/>
        <w:kinsoku w:val="0"/>
        <w:overflowPunct w:val="0"/>
        <w:ind w:left="0"/>
      </w:pPr>
    </w:p>
    <w:p w:rsidR="00B3696A" w:rsidRDefault="00B3696A" w14:paraId="6400A695" w14:textId="77777777">
      <w:pPr>
        <w:pStyle w:val="Heading2"/>
        <w:numPr>
          <w:ilvl w:val="0"/>
          <w:numId w:val="1"/>
        </w:numPr>
        <w:tabs>
          <w:tab w:val="left" w:pos="463"/>
        </w:tabs>
        <w:kinsoku w:val="0"/>
        <w:overflowPunct w:val="0"/>
        <w:rPr>
          <w:b w:val="0"/>
          <w:bCs w:val="0"/>
        </w:rPr>
      </w:pPr>
      <w:proofErr w:type="spellStart"/>
      <w:r>
        <w:rPr>
          <w:spacing w:val="-2"/>
        </w:rPr>
        <w:t>Derbyn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yn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ystod</w:t>
      </w:r>
      <w:proofErr w:type="spellEnd"/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flwyddyn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academaidd</w:t>
      </w:r>
      <w:proofErr w:type="spellEnd"/>
    </w:p>
    <w:p w:rsidR="00B3696A" w:rsidRDefault="00B3696A" w14:paraId="08037CDF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B3696A" w:rsidRDefault="00B3696A" w14:paraId="08DA2938" w14:textId="77777777">
      <w:pPr>
        <w:pStyle w:val="BodyText"/>
        <w:kinsoku w:val="0"/>
        <w:overflowPunct w:val="0"/>
        <w:ind w:right="110"/>
        <w:rPr>
          <w:spacing w:val="-1"/>
        </w:rPr>
      </w:pPr>
      <w:proofErr w:type="spellStart"/>
      <w:r>
        <w:rPr>
          <w:spacing w:val="-1"/>
        </w:rPr>
        <w:t>Penderfynir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geisiadau</w:t>
      </w:r>
      <w:proofErr w:type="spellEnd"/>
      <w:r>
        <w:t xml:space="preserve"> 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drosglwyddo</w:t>
      </w:r>
      <w:proofErr w:type="spellEnd"/>
      <w:r>
        <w:t xml:space="preserve"> </w:t>
      </w:r>
      <w:r>
        <w:rPr>
          <w:spacing w:val="-1"/>
        </w:rPr>
        <w:t>plant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i'r</w:t>
      </w:r>
      <w:proofErr w:type="spellEnd"/>
      <w:r>
        <w:rPr>
          <w:spacing w:val="-2"/>
        </w:rPr>
        <w:t xml:space="preserve"> </w:t>
      </w:r>
      <w:proofErr w:type="spellStart"/>
      <w:r>
        <w:t>llall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adegau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wahân</w:t>
      </w:r>
      <w:proofErr w:type="spellEnd"/>
      <w:r>
        <w:t xml:space="preserve"> </w:t>
      </w:r>
      <w:proofErr w:type="spellStart"/>
      <w:r>
        <w:t>i'r</w:t>
      </w:r>
      <w:proofErr w:type="spellEnd"/>
      <w:r>
        <w:rPr>
          <w:spacing w:val="1"/>
        </w:rPr>
        <w:t xml:space="preserve"> </w:t>
      </w:r>
      <w:proofErr w:type="spellStart"/>
      <w:r>
        <w:t>oed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trosglwyddo</w:t>
      </w:r>
      <w:proofErr w:type="spellEnd"/>
      <w:r>
        <w:t xml:space="preserve"> </w:t>
      </w:r>
      <w:proofErr w:type="spellStart"/>
      <w:r>
        <w:t>arferol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trwy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ddefnyddio'r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prawf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uchod</w:t>
      </w:r>
      <w:proofErr w:type="spellEnd"/>
      <w:r>
        <w:rPr>
          <w:spacing w:val="-1"/>
        </w:rPr>
        <w:t>.</w:t>
      </w:r>
      <w:r>
        <w:rPr>
          <w:spacing w:val="59"/>
        </w:rPr>
        <w:t xml:space="preserve"> </w:t>
      </w:r>
      <w:r>
        <w:rPr>
          <w:spacing w:val="-1"/>
        </w:rPr>
        <w:t>Mae</w:t>
      </w:r>
      <w: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Is-</w:t>
      </w:r>
      <w:proofErr w:type="spellStart"/>
      <w:r>
        <w:rPr>
          <w:spacing w:val="-1"/>
        </w:rPr>
        <w:t>adran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Derbyniadau</w:t>
      </w:r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Cyngor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Bwrdeistref Sirol</w:t>
      </w:r>
      <w:r>
        <w:rPr>
          <w:spacing w:val="1"/>
        </w:rPr>
        <w:t xml:space="preserve"> </w:t>
      </w:r>
      <w:r>
        <w:rPr>
          <w:spacing w:val="-1"/>
        </w:rPr>
        <w:t>Castell-nedd</w:t>
      </w:r>
      <w:r>
        <w:rPr>
          <w:spacing w:val="-2"/>
        </w:rPr>
        <w:t xml:space="preserve"> </w:t>
      </w:r>
      <w:r>
        <w:rPr>
          <w:spacing w:val="-1"/>
        </w:rPr>
        <w:t>Port</w:t>
      </w:r>
      <w:r>
        <w:rPr>
          <w:spacing w:val="1"/>
        </w:rPr>
        <w:t xml:space="preserve"> </w:t>
      </w:r>
      <w:r>
        <w:rPr>
          <w:spacing w:val="-1"/>
        </w:rPr>
        <w:t xml:space="preserve">Talbot,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dylai</w:t>
      </w:r>
      <w:proofErr w:type="spellEnd"/>
      <w:r>
        <w:rPr>
          <w:spacing w:val="1"/>
        </w:rPr>
        <w:t xml:space="preserve"> </w:t>
      </w:r>
      <w:proofErr w:type="spellStart"/>
      <w:r>
        <w:t>rhieni</w:t>
      </w:r>
      <w:proofErr w:type="spellEnd"/>
      <w:r>
        <w:t xml:space="preserve"> </w:t>
      </w:r>
      <w:proofErr w:type="spellStart"/>
      <w:r>
        <w:rPr>
          <w:spacing w:val="-2"/>
        </w:rPr>
        <w:t>eu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cwblhau</w:t>
      </w:r>
      <w:proofErr w:type="spellEnd"/>
      <w:r>
        <w:t xml:space="preserve"> </w:t>
      </w:r>
      <w:proofErr w:type="spellStart"/>
      <w:r>
        <w:t>a'u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dychwelyd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Swyddog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Derbyniadau,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Tîm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Cefnogi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Theuluoedd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Canolfan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Ddinesig</w:t>
      </w:r>
      <w:proofErr w:type="spellEnd"/>
      <w:r>
        <w:rPr>
          <w:spacing w:val="-2"/>
        </w:rPr>
        <w:t xml:space="preserve"> </w:t>
      </w:r>
      <w:r>
        <w:t>Port</w:t>
      </w:r>
      <w:r>
        <w:rPr>
          <w:spacing w:val="-1"/>
        </w:rPr>
        <w:t xml:space="preserve"> Talbot, Port</w:t>
      </w:r>
      <w:r>
        <w:rPr>
          <w:spacing w:val="1"/>
        </w:rPr>
        <w:t xml:space="preserve"> </w:t>
      </w:r>
      <w:r>
        <w:rPr>
          <w:spacing w:val="-1"/>
        </w:rPr>
        <w:t xml:space="preserve">Talbot </w:t>
      </w:r>
      <w:r>
        <w:t>SA13</w:t>
      </w:r>
      <w:r>
        <w:rPr>
          <w:spacing w:val="-2"/>
        </w:rPr>
        <w:t xml:space="preserve"> </w:t>
      </w:r>
      <w:r>
        <w:rPr>
          <w:spacing w:val="-1"/>
        </w:rPr>
        <w:t>1PJ.</w:t>
      </w:r>
      <w:r>
        <w:rPr>
          <w:spacing w:val="76"/>
        </w:rPr>
        <w:t xml:space="preserve"> </w:t>
      </w: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2"/>
        </w:rPr>
        <w:t>ymgeiswyr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llwyddiannus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gadael</w:t>
      </w:r>
      <w:proofErr w:type="spellEnd"/>
      <w:r>
        <w:t>'</w:t>
      </w:r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t xml:space="preserve"> </w:t>
      </w:r>
      <w:r>
        <w:rPr>
          <w:spacing w:val="-2"/>
        </w:rPr>
        <w:t>yr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t>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gofrestr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hyn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bryd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'</w:t>
      </w: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rPr>
          <w:spacing w:val="-1"/>
        </w:rPr>
        <w:t>dechrau</w:t>
      </w:r>
      <w:proofErr w:type="spellEnd"/>
      <w:r>
        <w:rPr>
          <w:spacing w:val="-1"/>
        </w:rPr>
        <w:t xml:space="preserve">'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Nid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yw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symud</w:t>
      </w:r>
      <w:proofErr w:type="spellEnd"/>
      <w:r>
        <w:t xml:space="preserve"> </w:t>
      </w:r>
      <w:r>
        <w:rPr>
          <w:spacing w:val="-1"/>
        </w:rPr>
        <w:t>plant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phobl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ifanc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ystod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flwyddyn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academaidd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argymell</w:t>
      </w:r>
      <w:proofErr w:type="spellEnd"/>
      <w:r>
        <w:rPr>
          <w:spacing w:val="-1"/>
        </w:rPr>
        <w:t>;</w:t>
      </w:r>
      <w:r>
        <w:rPr>
          <w:spacing w:val="1"/>
        </w:rPr>
        <w:t xml:space="preserve"> </w:t>
      </w:r>
      <w:r>
        <w:t>oni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nodir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wahanol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fe'i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derbynnir</w:t>
      </w:r>
      <w:proofErr w:type="spellEnd"/>
      <w:r>
        <w:rPr>
          <w:spacing w:val="1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newydd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ddechrau'r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tymor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canlynol</w:t>
      </w:r>
      <w:proofErr w:type="spellEnd"/>
      <w:r>
        <w:rPr>
          <w:spacing w:val="-1"/>
        </w:rPr>
        <w:t>.</w:t>
      </w:r>
    </w:p>
    <w:p w:rsidR="00B3696A" w:rsidRDefault="00B3696A" w14:paraId="346BF148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2C1429E1" w14:textId="77777777">
      <w:pPr>
        <w:pStyle w:val="BodyText"/>
        <w:kinsoku w:val="0"/>
        <w:overflowPunct w:val="0"/>
        <w:ind w:right="110"/>
        <w:rPr>
          <w:spacing w:val="-1"/>
        </w:rPr>
      </w:pPr>
      <w:proofErr w:type="spellStart"/>
      <w:r>
        <w:rPr>
          <w:spacing w:val="-1"/>
        </w:rPr>
        <w:t>Bydd</w:t>
      </w:r>
      <w:proofErr w:type="spellEnd"/>
      <w:r>
        <w:t xml:space="preserve"> </w:t>
      </w:r>
      <w:proofErr w:type="spellStart"/>
      <w:r>
        <w:rPr>
          <w:spacing w:val="-1"/>
        </w:rPr>
        <w:t>trosglwyddo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Fwrdeistref</w:t>
      </w:r>
      <w:proofErr w:type="spellEnd"/>
      <w:r>
        <w:rPr>
          <w:spacing w:val="-1"/>
        </w:rPr>
        <w:t xml:space="preserve"> </w:t>
      </w:r>
      <w:proofErr w:type="spellStart"/>
      <w:r>
        <w:t>Sirol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awdurdod</w:t>
      </w:r>
      <w:proofErr w:type="spellEnd"/>
      <w:r>
        <w:rPr>
          <w:spacing w:val="1"/>
        </w:rPr>
        <w:t xml:space="preserve"> </w:t>
      </w:r>
      <w:proofErr w:type="spellStart"/>
      <w:r>
        <w:t>lleol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arall</w:t>
      </w:r>
      <w:proofErr w:type="spellEnd"/>
      <w:r>
        <w:rPr>
          <w:spacing w:val="-1"/>
        </w:rPr>
        <w:t xml:space="preserve">, </w:t>
      </w:r>
      <w:r>
        <w:t>neu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oherwydd</w:t>
      </w:r>
      <w:proofErr w:type="spellEnd"/>
      <w:r>
        <w:t xml:space="preserve"> </w:t>
      </w:r>
      <w:proofErr w:type="spellStart"/>
      <w:r>
        <w:rPr>
          <w:spacing w:val="-1"/>
        </w:rPr>
        <w:t>newid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cyfeiriad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awdurdodi</w:t>
      </w:r>
      <w:proofErr w:type="spellEnd"/>
      <w:r>
        <w:t xml:space="preserve"> </w:t>
      </w:r>
      <w:proofErr w:type="spellStart"/>
      <w:r>
        <w:rPr>
          <w:spacing w:val="-1"/>
        </w:rPr>
        <w:t>cyn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gynted</w:t>
      </w:r>
      <w:proofErr w:type="spellEnd"/>
      <w:r>
        <w:t xml:space="preserve"> ag y</w:t>
      </w:r>
      <w:r>
        <w:rPr>
          <w:spacing w:val="-3"/>
        </w:rPr>
        <w:t xml:space="preserve"> </w:t>
      </w:r>
      <w:proofErr w:type="spellStart"/>
      <w:r>
        <w:t>bo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modd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ond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fewn</w:t>
      </w:r>
      <w:proofErr w:type="spellEnd"/>
      <w:r>
        <w:rPr>
          <w:spacing w:val="1"/>
        </w:rPr>
        <w:t xml:space="preserve"> </w:t>
      </w:r>
      <w:r>
        <w:t xml:space="preserve">15 </w:t>
      </w:r>
      <w:proofErr w:type="spellStart"/>
      <w:r>
        <w:rPr>
          <w:spacing w:val="-1"/>
        </w:rPr>
        <w:t>niwrnod</w:t>
      </w:r>
      <w:proofErr w:type="spellEnd"/>
      <w: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neu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niwrnod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calendr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p'un</w:t>
      </w:r>
      <w:proofErr w:type="spellEnd"/>
      <w:r>
        <w:t xml:space="preserve"> </w:t>
      </w:r>
      <w:proofErr w:type="spellStart"/>
      <w:r>
        <w:rPr>
          <w:spacing w:val="-1"/>
        </w:rPr>
        <w:t>bynnag</w:t>
      </w:r>
      <w:proofErr w:type="spellEnd"/>
      <w:r>
        <w:t xml:space="preserve"> </w:t>
      </w:r>
      <w:proofErr w:type="spellStart"/>
      <w:r>
        <w:rPr>
          <w:spacing w:val="-1"/>
        </w:rPr>
        <w:t>sydd</w:t>
      </w:r>
      <w:proofErr w:type="spellEnd"/>
      <w:r>
        <w:t xml:space="preserve"> </w:t>
      </w:r>
      <w:proofErr w:type="spellStart"/>
      <w:r>
        <w:rPr>
          <w:spacing w:val="-1"/>
        </w:rPr>
        <w:t>gyntaf</w:t>
      </w:r>
      <w:proofErr w:type="spellEnd"/>
      <w:r>
        <w:rPr>
          <w:spacing w:val="-1"/>
        </w:rPr>
        <w:t>.</w:t>
      </w:r>
    </w:p>
    <w:p w:rsidR="00B3696A" w:rsidRDefault="00B3696A" w14:paraId="1C976499" w14:textId="77777777">
      <w:pPr>
        <w:pStyle w:val="BodyText"/>
        <w:kinsoku w:val="0"/>
        <w:overflowPunct w:val="0"/>
        <w:spacing w:before="2"/>
        <w:ind w:left="0"/>
      </w:pPr>
    </w:p>
    <w:p w:rsidR="00B3696A" w:rsidP="008A7012" w:rsidRDefault="00B3696A" w14:paraId="76FAFC79" w14:textId="77777777">
      <w:pPr>
        <w:pStyle w:val="BodyText"/>
        <w:kinsoku w:val="0"/>
        <w:overflowPunct w:val="0"/>
        <w:rPr>
          <w:spacing w:val="-1"/>
        </w:rPr>
      </w:pPr>
      <w:proofErr w:type="spellStart"/>
      <w:r>
        <w:rPr>
          <w:spacing w:val="-1"/>
        </w:rPr>
        <w:t>Caiff</w:t>
      </w:r>
      <w:proofErr w:type="spellEnd"/>
      <w:r>
        <w:rPr>
          <w:spacing w:val="-1"/>
        </w:rPr>
        <w:t xml:space="preserve"> plant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phobl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ifanc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rPr>
          <w:spacing w:val="-1"/>
        </w:rPr>
        <w:t>trosglwyddo</w:t>
      </w:r>
      <w:proofErr w:type="spellEnd"/>
      <w:r>
        <w:t xml:space="preserve"> </w:t>
      </w:r>
      <w:proofErr w:type="spellStart"/>
      <w:r>
        <w:rPr>
          <w:spacing w:val="-1"/>
        </w:rPr>
        <w:t>oherwydd</w:t>
      </w:r>
      <w:proofErr w:type="spellEnd"/>
      <w:r>
        <w:t xml:space="preserve"> bod </w:t>
      </w:r>
      <w:proofErr w:type="spellStart"/>
      <w:r>
        <w:rPr>
          <w:spacing w:val="-1"/>
        </w:rPr>
        <w:t>ganddynt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ddatganiad</w:t>
      </w:r>
      <w:proofErr w:type="spellEnd"/>
      <w:r>
        <w:rPr>
          <w:spacing w:val="1"/>
        </w:rPr>
        <w:t xml:space="preserve"> </w:t>
      </w:r>
      <w:r>
        <w:t>o</w:t>
      </w:r>
      <w:r w:rsidR="008A7012">
        <w:t xml:space="preserve"> </w:t>
      </w:r>
      <w:proofErr w:type="spellStart"/>
      <w:r>
        <w:rPr>
          <w:spacing w:val="-1"/>
        </w:rPr>
        <w:t>anghenion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addysgol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arbennig</w:t>
      </w:r>
      <w:proofErr w:type="spellEnd"/>
      <w:r>
        <w:t xml:space="preserve"> </w:t>
      </w:r>
      <w:proofErr w:type="spellStart"/>
      <w:r>
        <w:rPr>
          <w:spacing w:val="-1"/>
        </w:rPr>
        <w:t>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derbyn</w:t>
      </w:r>
      <w:proofErr w:type="spellEnd"/>
      <w:r>
        <w:t xml:space="preserve"> </w:t>
      </w:r>
      <w:proofErr w:type="spellStart"/>
      <w:r>
        <w:rPr>
          <w:spacing w:val="-1"/>
        </w:rPr>
        <w:t>i'r</w:t>
      </w:r>
      <w:proofErr w:type="spellEnd"/>
      <w:r>
        <w:t xml:space="preserve"> </w:t>
      </w:r>
      <w:proofErr w:type="spellStart"/>
      <w:r>
        <w:t>ysgol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gynted</w:t>
      </w:r>
      <w:proofErr w:type="spellEnd"/>
      <w:r>
        <w:t xml:space="preserve"> â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phosib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fewn</w:t>
      </w:r>
      <w:proofErr w:type="spellEnd"/>
      <w:r>
        <w:rPr>
          <w:spacing w:val="1"/>
        </w:rPr>
        <w:t xml:space="preserve"> </w:t>
      </w:r>
      <w:r>
        <w:t xml:space="preserve">15 </w:t>
      </w:r>
      <w:proofErr w:type="spellStart"/>
      <w:r>
        <w:rPr>
          <w:spacing w:val="-1"/>
        </w:rPr>
        <w:t>niwrnod</w:t>
      </w:r>
      <w:proofErr w:type="spellEnd"/>
      <w:r>
        <w:t xml:space="preserve"> </w:t>
      </w:r>
      <w:proofErr w:type="spellStart"/>
      <w:r>
        <w:rPr>
          <w:spacing w:val="-1"/>
        </w:rPr>
        <w:t>gwaith</w:t>
      </w:r>
      <w:proofErr w:type="spellEnd"/>
      <w:r>
        <w:rPr>
          <w:spacing w:val="-1"/>
        </w:rPr>
        <w:t>.</w:t>
      </w:r>
    </w:p>
    <w:p w:rsidR="00BC35FA" w:rsidP="008A7012" w:rsidRDefault="00BC35FA" w14:paraId="15B4A552" w14:textId="77777777">
      <w:pPr>
        <w:pStyle w:val="BodyText"/>
        <w:kinsoku w:val="0"/>
        <w:overflowPunct w:val="0"/>
        <w:rPr>
          <w:spacing w:val="-1"/>
        </w:rPr>
      </w:pPr>
    </w:p>
    <w:p w:rsidRPr="009F73F3" w:rsidR="00BC35FA" w:rsidP="00BC35FA" w:rsidRDefault="00BC35FA" w14:paraId="4E36FBE7" w14:textId="77777777">
      <w:pPr>
        <w:pStyle w:val="BodyText"/>
        <w:numPr>
          <w:ilvl w:val="0"/>
          <w:numId w:val="1"/>
        </w:numPr>
        <w:kinsoku w:val="0"/>
        <w:overflowPunct w:val="0"/>
        <w:rPr>
          <w:b/>
          <w:spacing w:val="-1"/>
          <w:lang w:val="fr-FR"/>
        </w:rPr>
      </w:pPr>
      <w:proofErr w:type="spellStart"/>
      <w:r w:rsidRPr="009F73F3">
        <w:rPr>
          <w:b/>
          <w:lang w:val="fr-FR"/>
        </w:rPr>
        <w:t>Derbyn</w:t>
      </w:r>
      <w:proofErr w:type="spellEnd"/>
      <w:r w:rsidRPr="009F73F3">
        <w:rPr>
          <w:b/>
          <w:lang w:val="fr-FR"/>
        </w:rPr>
        <w:t xml:space="preserve"> y tu </w:t>
      </w:r>
      <w:proofErr w:type="spellStart"/>
      <w:r w:rsidRPr="009F73F3">
        <w:rPr>
          <w:b/>
          <w:lang w:val="fr-FR"/>
        </w:rPr>
        <w:t>allan</w:t>
      </w:r>
      <w:proofErr w:type="spellEnd"/>
      <w:r w:rsidRPr="009F73F3">
        <w:rPr>
          <w:b/>
          <w:lang w:val="fr-FR"/>
        </w:rPr>
        <w:t xml:space="preserve"> </w:t>
      </w:r>
      <w:proofErr w:type="spellStart"/>
      <w:r w:rsidRPr="009F73F3">
        <w:rPr>
          <w:b/>
          <w:lang w:val="fr-FR"/>
        </w:rPr>
        <w:t>i’r</w:t>
      </w:r>
      <w:proofErr w:type="spellEnd"/>
      <w:r w:rsidRPr="009F73F3">
        <w:rPr>
          <w:b/>
          <w:lang w:val="fr-FR"/>
        </w:rPr>
        <w:t xml:space="preserve"> </w:t>
      </w:r>
      <w:proofErr w:type="spellStart"/>
      <w:r w:rsidRPr="009F73F3">
        <w:rPr>
          <w:b/>
          <w:lang w:val="fr-FR"/>
        </w:rPr>
        <w:t>grŵp</w:t>
      </w:r>
      <w:proofErr w:type="spellEnd"/>
      <w:r w:rsidRPr="009F73F3">
        <w:rPr>
          <w:b/>
          <w:lang w:val="fr-FR"/>
        </w:rPr>
        <w:t xml:space="preserve"> </w:t>
      </w:r>
      <w:proofErr w:type="spellStart"/>
      <w:r w:rsidRPr="009F73F3">
        <w:rPr>
          <w:b/>
          <w:lang w:val="fr-FR"/>
        </w:rPr>
        <w:t>oedran</w:t>
      </w:r>
      <w:proofErr w:type="spellEnd"/>
      <w:r w:rsidRPr="009F73F3">
        <w:rPr>
          <w:b/>
          <w:lang w:val="fr-FR"/>
        </w:rPr>
        <w:t xml:space="preserve"> </w:t>
      </w:r>
      <w:proofErr w:type="spellStart"/>
      <w:r w:rsidRPr="009F73F3">
        <w:rPr>
          <w:b/>
          <w:lang w:val="fr-FR"/>
        </w:rPr>
        <w:t>arferol</w:t>
      </w:r>
      <w:proofErr w:type="spellEnd"/>
    </w:p>
    <w:p w:rsidRPr="009F73F3" w:rsidR="00BC35FA" w:rsidP="00BC35FA" w:rsidRDefault="00BC35FA" w14:paraId="2E6AA0D7" w14:textId="77777777">
      <w:pPr>
        <w:pStyle w:val="BodyText"/>
        <w:kinsoku w:val="0"/>
        <w:overflowPunct w:val="0"/>
        <w:ind w:left="502"/>
        <w:rPr>
          <w:lang w:val="fr-FR"/>
        </w:rPr>
      </w:pPr>
    </w:p>
    <w:p w:rsidRPr="009F73F3" w:rsidR="00BC35FA" w:rsidP="00476D79" w:rsidRDefault="00BC35FA" w14:paraId="4BA91C5D" w14:textId="77777777">
      <w:pPr>
        <w:pStyle w:val="BodyText"/>
        <w:kinsoku w:val="0"/>
        <w:overflowPunct w:val="0"/>
        <w:ind w:left="142"/>
        <w:rPr>
          <w:b/>
          <w:spacing w:val="-1"/>
          <w:lang w:val="fr-FR"/>
        </w:rPr>
      </w:pPr>
      <w:r w:rsidRPr="009F73F3">
        <w:rPr>
          <w:lang w:val="fr-FR"/>
        </w:rPr>
        <w:t xml:space="preserve">Er y </w:t>
      </w:r>
      <w:proofErr w:type="spellStart"/>
      <w:r w:rsidRPr="009F73F3">
        <w:rPr>
          <w:lang w:val="fr-FR"/>
        </w:rPr>
        <w:t>caiff</w:t>
      </w:r>
      <w:proofErr w:type="spellEnd"/>
      <w:r w:rsidRPr="009F73F3">
        <w:rPr>
          <w:lang w:val="fr-FR"/>
        </w:rPr>
        <w:t xml:space="preserve"> y </w:t>
      </w:r>
      <w:proofErr w:type="spellStart"/>
      <w:r w:rsidRPr="009F73F3">
        <w:rPr>
          <w:lang w:val="fr-FR"/>
        </w:rPr>
        <w:t>rhan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fwyaf</w:t>
      </w:r>
      <w:proofErr w:type="spellEnd"/>
      <w:r w:rsidRPr="009F73F3">
        <w:rPr>
          <w:lang w:val="fr-FR"/>
        </w:rPr>
        <w:t xml:space="preserve"> o </w:t>
      </w:r>
      <w:proofErr w:type="spellStart"/>
      <w:r w:rsidRPr="009F73F3">
        <w:rPr>
          <w:lang w:val="fr-FR"/>
        </w:rPr>
        <w:t>blant</w:t>
      </w:r>
      <w:proofErr w:type="spellEnd"/>
      <w:r w:rsidRPr="009F73F3">
        <w:rPr>
          <w:lang w:val="fr-FR"/>
        </w:rPr>
        <w:t xml:space="preserve"> eu </w:t>
      </w:r>
      <w:proofErr w:type="spellStart"/>
      <w:r w:rsidRPr="009F73F3">
        <w:rPr>
          <w:lang w:val="fr-FR"/>
        </w:rPr>
        <w:t>derbyn</w:t>
      </w:r>
      <w:proofErr w:type="spellEnd"/>
      <w:r w:rsidRPr="009F73F3">
        <w:rPr>
          <w:lang w:val="fr-FR"/>
        </w:rPr>
        <w:t xml:space="preserve"> i </w:t>
      </w:r>
      <w:proofErr w:type="spellStart"/>
      <w:r w:rsidRPr="009F73F3">
        <w:rPr>
          <w:lang w:val="fr-FR"/>
        </w:rPr>
        <w:t>ysgol</w:t>
      </w:r>
      <w:proofErr w:type="spellEnd"/>
      <w:r w:rsidRPr="009F73F3">
        <w:rPr>
          <w:lang w:val="fr-FR"/>
        </w:rPr>
        <w:t xml:space="preserve"> o </w:t>
      </w:r>
      <w:proofErr w:type="spellStart"/>
      <w:r w:rsidRPr="009F73F3">
        <w:rPr>
          <w:lang w:val="fr-FR"/>
        </w:rPr>
        <w:t>fewn</w:t>
      </w:r>
      <w:proofErr w:type="spellEnd"/>
      <w:r w:rsidRPr="009F73F3">
        <w:rPr>
          <w:lang w:val="fr-FR"/>
        </w:rPr>
        <w:t xml:space="preserve"> eu </w:t>
      </w:r>
      <w:proofErr w:type="spellStart"/>
      <w:r w:rsidRPr="009F73F3">
        <w:rPr>
          <w:lang w:val="fr-FR"/>
        </w:rPr>
        <w:t>grŵp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oedran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cronolegol</w:t>
      </w:r>
      <w:proofErr w:type="spellEnd"/>
      <w:r w:rsidRPr="009F73F3">
        <w:rPr>
          <w:lang w:val="fr-FR"/>
        </w:rPr>
        <w:t xml:space="preserve"> eu </w:t>
      </w:r>
      <w:proofErr w:type="spellStart"/>
      <w:r w:rsidRPr="009F73F3">
        <w:rPr>
          <w:lang w:val="fr-FR"/>
        </w:rPr>
        <w:t>hunain</w:t>
      </w:r>
      <w:proofErr w:type="spellEnd"/>
      <w:r w:rsidRPr="009F73F3">
        <w:rPr>
          <w:lang w:val="fr-FR"/>
        </w:rPr>
        <w:t xml:space="preserve">, o </w:t>
      </w:r>
      <w:proofErr w:type="spellStart"/>
      <w:r w:rsidRPr="009F73F3">
        <w:rPr>
          <w:lang w:val="fr-FR"/>
        </w:rPr>
        <w:t>bryd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i’w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gilydd</w:t>
      </w:r>
      <w:proofErr w:type="spellEnd"/>
      <w:r w:rsidRPr="009F73F3">
        <w:rPr>
          <w:lang w:val="fr-FR"/>
        </w:rPr>
        <w:t xml:space="preserve">, </w:t>
      </w:r>
      <w:proofErr w:type="spellStart"/>
      <w:r w:rsidRPr="009F73F3">
        <w:rPr>
          <w:lang w:val="fr-FR"/>
        </w:rPr>
        <w:t>bydd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rhieni’n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ceisio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lle</w:t>
      </w:r>
      <w:proofErr w:type="spellEnd"/>
      <w:r w:rsidRPr="009F73F3">
        <w:rPr>
          <w:lang w:val="fr-FR"/>
        </w:rPr>
        <w:t xml:space="preserve"> y tu </w:t>
      </w:r>
      <w:proofErr w:type="spellStart"/>
      <w:r w:rsidRPr="009F73F3">
        <w:rPr>
          <w:lang w:val="fr-FR"/>
        </w:rPr>
        <w:t>allan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i’w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grŵp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oedran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arferol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gyfer</w:t>
      </w:r>
      <w:proofErr w:type="spellEnd"/>
      <w:r w:rsidRPr="009F73F3">
        <w:rPr>
          <w:lang w:val="fr-FR"/>
        </w:rPr>
        <w:t xml:space="preserve"> plant </w:t>
      </w:r>
      <w:proofErr w:type="spellStart"/>
      <w:r w:rsidRPr="009F73F3">
        <w:rPr>
          <w:lang w:val="fr-FR"/>
        </w:rPr>
        <w:t>dawnus</w:t>
      </w:r>
      <w:proofErr w:type="spellEnd"/>
      <w:r w:rsidRPr="009F73F3">
        <w:rPr>
          <w:lang w:val="fr-FR"/>
        </w:rPr>
        <w:t xml:space="preserve"> a </w:t>
      </w:r>
      <w:proofErr w:type="spellStart"/>
      <w:r w:rsidRPr="009F73F3">
        <w:rPr>
          <w:lang w:val="fr-FR"/>
        </w:rPr>
        <w:t>thalentog</w:t>
      </w:r>
      <w:proofErr w:type="spellEnd"/>
      <w:r w:rsidRPr="009F73F3">
        <w:rPr>
          <w:lang w:val="fr-FR"/>
        </w:rPr>
        <w:t xml:space="preserve">, </w:t>
      </w:r>
      <w:proofErr w:type="spellStart"/>
      <w:r w:rsidRPr="009F73F3">
        <w:rPr>
          <w:lang w:val="fr-FR"/>
        </w:rPr>
        <w:t>neu’r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rheini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sydd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wedi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cael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problemau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neu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wedi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colli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rhan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o’r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flwyddyn</w:t>
      </w:r>
      <w:proofErr w:type="spellEnd"/>
      <w:r w:rsidRPr="009F73F3">
        <w:rPr>
          <w:lang w:val="fr-FR"/>
        </w:rPr>
        <w:t xml:space="preserve">, a </w:t>
      </w:r>
      <w:proofErr w:type="spellStart"/>
      <w:r w:rsidRPr="009F73F3">
        <w:rPr>
          <w:lang w:val="fr-FR"/>
        </w:rPr>
        <w:t>hynny'n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aml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oherwydd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afiechyd</w:t>
      </w:r>
      <w:proofErr w:type="spellEnd"/>
      <w:r w:rsidRPr="009F73F3">
        <w:rPr>
          <w:lang w:val="fr-FR"/>
        </w:rPr>
        <w:t xml:space="preserve">. Er na </w:t>
      </w:r>
      <w:proofErr w:type="spellStart"/>
      <w:r w:rsidRPr="009F73F3">
        <w:rPr>
          <w:lang w:val="fr-FR"/>
        </w:rPr>
        <w:t>fyddai</w:t>
      </w:r>
      <w:proofErr w:type="spellEnd"/>
      <w:r w:rsidRPr="009F73F3">
        <w:rPr>
          <w:lang w:val="fr-FR"/>
        </w:rPr>
        <w:t xml:space="preserve"> gan </w:t>
      </w:r>
      <w:proofErr w:type="spellStart"/>
      <w:r w:rsidRPr="009F73F3">
        <w:rPr>
          <w:lang w:val="fr-FR"/>
        </w:rPr>
        <w:t>amlaf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briodol</w:t>
      </w:r>
      <w:proofErr w:type="spellEnd"/>
      <w:r w:rsidRPr="009F73F3">
        <w:rPr>
          <w:lang w:val="fr-FR"/>
        </w:rPr>
        <w:t xml:space="preserve"> i </w:t>
      </w:r>
      <w:proofErr w:type="spellStart"/>
      <w:r w:rsidRPr="009F73F3">
        <w:rPr>
          <w:lang w:val="fr-FR"/>
        </w:rPr>
        <w:t>blentyn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gael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ei</w:t>
      </w:r>
      <w:proofErr w:type="spellEnd"/>
      <w:r w:rsidRPr="009F73F3">
        <w:rPr>
          <w:lang w:val="fr-FR"/>
        </w:rPr>
        <w:t xml:space="preserve"> roi </w:t>
      </w:r>
      <w:proofErr w:type="spellStart"/>
      <w:r w:rsidRPr="009F73F3">
        <w:rPr>
          <w:lang w:val="fr-FR"/>
        </w:rPr>
        <w:t>mewn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grŵp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blwyddyn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nad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yw’n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cyd-fynd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â’u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hoedran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cronolegol</w:t>
      </w:r>
      <w:proofErr w:type="spellEnd"/>
      <w:r w:rsidRPr="009F73F3">
        <w:rPr>
          <w:lang w:val="fr-FR"/>
        </w:rPr>
        <w:t xml:space="preserve">, </w:t>
      </w:r>
      <w:proofErr w:type="spellStart"/>
      <w:r w:rsidRPr="009F73F3">
        <w:rPr>
          <w:lang w:val="fr-FR"/>
        </w:rPr>
        <w:t>dylai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awdurdodau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derbyn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ystyried</w:t>
      </w:r>
      <w:proofErr w:type="spellEnd"/>
      <w:r w:rsidRPr="009F73F3">
        <w:rPr>
          <w:lang w:val="fr-FR"/>
        </w:rPr>
        <w:t xml:space="preserve"> y </w:t>
      </w:r>
      <w:proofErr w:type="spellStart"/>
      <w:r w:rsidRPr="009F73F3">
        <w:rPr>
          <w:lang w:val="fr-FR"/>
        </w:rPr>
        <w:t>ceisiadau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hyn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ofalus</w:t>
      </w:r>
      <w:proofErr w:type="spellEnd"/>
      <w:r w:rsidRPr="009F73F3">
        <w:rPr>
          <w:lang w:val="fr-FR"/>
        </w:rPr>
        <w:t xml:space="preserve"> a </w:t>
      </w:r>
      <w:proofErr w:type="spellStart"/>
      <w:r w:rsidRPr="009F73F3">
        <w:rPr>
          <w:lang w:val="fr-FR"/>
        </w:rPr>
        <w:t>phenderfynu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sail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amgylchiadau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pob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achos</w:t>
      </w:r>
      <w:proofErr w:type="spellEnd"/>
      <w:r w:rsidRPr="009F73F3">
        <w:rPr>
          <w:lang w:val="fr-FR"/>
        </w:rPr>
        <w:t xml:space="preserve"> a </w:t>
      </w:r>
      <w:proofErr w:type="spellStart"/>
      <w:r w:rsidRPr="009F73F3">
        <w:rPr>
          <w:lang w:val="fr-FR"/>
        </w:rPr>
        <w:t>drwy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ymgynghori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â’r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rhieni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ac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â’r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ysgol</w:t>
      </w:r>
      <w:proofErr w:type="spellEnd"/>
      <w:r w:rsidRPr="009F73F3">
        <w:rPr>
          <w:lang w:val="fr-FR"/>
        </w:rPr>
        <w:t xml:space="preserve">, </w:t>
      </w:r>
      <w:proofErr w:type="spellStart"/>
      <w:r w:rsidRPr="009F73F3">
        <w:rPr>
          <w:lang w:val="fr-FR"/>
        </w:rPr>
        <w:t>ac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benodol</w:t>
      </w:r>
      <w:proofErr w:type="spellEnd"/>
      <w:r w:rsidRPr="009F73F3">
        <w:rPr>
          <w:lang w:val="fr-FR"/>
        </w:rPr>
        <w:t xml:space="preserve">, beth </w:t>
      </w:r>
      <w:proofErr w:type="spellStart"/>
      <w:r w:rsidRPr="009F73F3">
        <w:rPr>
          <w:lang w:val="fr-FR"/>
        </w:rPr>
        <w:t>fyddai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fwyaf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buddiol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i'r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plentyn</w:t>
      </w:r>
      <w:proofErr w:type="spellEnd"/>
      <w:r w:rsidRPr="009F73F3">
        <w:rPr>
          <w:lang w:val="fr-FR"/>
        </w:rPr>
        <w:t xml:space="preserve">. </w:t>
      </w:r>
      <w:proofErr w:type="spellStart"/>
      <w:r w:rsidRPr="009F73F3">
        <w:rPr>
          <w:lang w:val="fr-FR"/>
        </w:rPr>
        <w:t>Dylid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ystyried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adroddiad</w:t>
      </w:r>
      <w:proofErr w:type="spellEnd"/>
      <w:r w:rsidRPr="009F73F3">
        <w:rPr>
          <w:lang w:val="fr-FR"/>
        </w:rPr>
        <w:t xml:space="preserve"> y </w:t>
      </w:r>
      <w:proofErr w:type="spellStart"/>
      <w:r w:rsidRPr="009F73F3">
        <w:rPr>
          <w:lang w:val="fr-FR"/>
        </w:rPr>
        <w:t>Seicolegydd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Addysg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hefyd</w:t>
      </w:r>
      <w:proofErr w:type="spellEnd"/>
      <w:r w:rsidRPr="009F73F3">
        <w:rPr>
          <w:lang w:val="fr-FR"/>
        </w:rPr>
        <w:t xml:space="preserve"> pan </w:t>
      </w:r>
      <w:proofErr w:type="spellStart"/>
      <w:r w:rsidRPr="009F73F3">
        <w:rPr>
          <w:lang w:val="fr-FR"/>
        </w:rPr>
        <w:t>fydd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gael</w:t>
      </w:r>
      <w:proofErr w:type="spellEnd"/>
      <w:r w:rsidRPr="009F73F3">
        <w:rPr>
          <w:lang w:val="fr-FR"/>
        </w:rPr>
        <w:t xml:space="preserve">, a </w:t>
      </w:r>
      <w:proofErr w:type="spellStart"/>
      <w:r w:rsidRPr="009F73F3">
        <w:rPr>
          <w:lang w:val="fr-FR"/>
        </w:rPr>
        <w:t>rhesymau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amlwg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dros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wneud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penderfyniad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fath</w:t>
      </w:r>
      <w:proofErr w:type="spellEnd"/>
      <w:r w:rsidRPr="009F73F3">
        <w:rPr>
          <w:lang w:val="fr-FR"/>
        </w:rPr>
        <w:t xml:space="preserve">. - 24 - Os </w:t>
      </w:r>
      <w:proofErr w:type="spellStart"/>
      <w:r w:rsidRPr="009F73F3">
        <w:rPr>
          <w:lang w:val="fr-FR"/>
        </w:rPr>
        <w:t>penderfynir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bod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sail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dros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ystyried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cais</w:t>
      </w:r>
      <w:proofErr w:type="spellEnd"/>
      <w:r w:rsidRPr="009F73F3">
        <w:rPr>
          <w:lang w:val="fr-FR"/>
        </w:rPr>
        <w:t xml:space="preserve"> 'y tu </w:t>
      </w:r>
      <w:proofErr w:type="spellStart"/>
      <w:r w:rsidRPr="009F73F3">
        <w:rPr>
          <w:lang w:val="fr-FR"/>
        </w:rPr>
        <w:t>allan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i'r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flwyddyn</w:t>
      </w:r>
      <w:proofErr w:type="spellEnd"/>
      <w:r w:rsidRPr="009F73F3">
        <w:rPr>
          <w:lang w:val="fr-FR"/>
        </w:rPr>
        <w:t xml:space="preserve">', </w:t>
      </w:r>
      <w:proofErr w:type="spellStart"/>
      <w:r w:rsidRPr="009F73F3">
        <w:rPr>
          <w:lang w:val="fr-FR"/>
        </w:rPr>
        <w:t>mae</w:t>
      </w:r>
      <w:proofErr w:type="spellEnd"/>
      <w:r w:rsidRPr="009F73F3">
        <w:rPr>
          <w:lang w:val="fr-FR"/>
        </w:rPr>
        <w:t xml:space="preserve"> gan </w:t>
      </w:r>
      <w:proofErr w:type="spellStart"/>
      <w:r w:rsidRPr="009F73F3">
        <w:rPr>
          <w:lang w:val="fr-FR"/>
        </w:rPr>
        <w:t>rieni</w:t>
      </w:r>
      <w:proofErr w:type="spellEnd"/>
      <w:r w:rsidRPr="009F73F3">
        <w:rPr>
          <w:lang w:val="fr-FR"/>
        </w:rPr>
        <w:t xml:space="preserve"> y </w:t>
      </w:r>
      <w:proofErr w:type="spellStart"/>
      <w:r w:rsidRPr="009F73F3">
        <w:rPr>
          <w:lang w:val="fr-FR"/>
        </w:rPr>
        <w:t>gwrthodwyd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lle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i'w</w:t>
      </w:r>
      <w:proofErr w:type="spellEnd"/>
      <w:r w:rsidRPr="009F73F3">
        <w:rPr>
          <w:lang w:val="fr-FR"/>
        </w:rPr>
        <w:t xml:space="preserve"> plant </w:t>
      </w:r>
      <w:proofErr w:type="spellStart"/>
      <w:r w:rsidRPr="009F73F3">
        <w:rPr>
          <w:lang w:val="fr-FR"/>
        </w:rPr>
        <w:t>mewn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hawl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statudol</w:t>
      </w:r>
      <w:proofErr w:type="spellEnd"/>
      <w:r w:rsidRPr="009F73F3">
        <w:rPr>
          <w:lang w:val="fr-FR"/>
        </w:rPr>
        <w:t xml:space="preserve"> i </w:t>
      </w:r>
      <w:proofErr w:type="spellStart"/>
      <w:r w:rsidRPr="009F73F3">
        <w:rPr>
          <w:lang w:val="fr-FR"/>
        </w:rPr>
        <w:t>apelio</w:t>
      </w:r>
      <w:proofErr w:type="spellEnd"/>
      <w:r w:rsidRPr="009F73F3">
        <w:rPr>
          <w:lang w:val="fr-FR"/>
        </w:rPr>
        <w:t xml:space="preserve">. Fodd </w:t>
      </w:r>
      <w:proofErr w:type="spellStart"/>
      <w:r w:rsidRPr="009F73F3">
        <w:rPr>
          <w:lang w:val="fr-FR"/>
        </w:rPr>
        <w:t>bynnag</w:t>
      </w:r>
      <w:proofErr w:type="spellEnd"/>
      <w:r w:rsidRPr="009F73F3">
        <w:rPr>
          <w:lang w:val="fr-FR"/>
        </w:rPr>
        <w:t xml:space="preserve">, nid </w:t>
      </w:r>
      <w:proofErr w:type="spellStart"/>
      <w:r w:rsidRPr="009F73F3">
        <w:rPr>
          <w:lang w:val="fr-FR"/>
        </w:rPr>
        <w:t>oes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hawl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apelio</w:t>
      </w:r>
      <w:proofErr w:type="spellEnd"/>
      <w:r w:rsidRPr="009F73F3">
        <w:rPr>
          <w:lang w:val="fr-FR"/>
        </w:rPr>
        <w:t xml:space="preserve"> os </w:t>
      </w:r>
      <w:proofErr w:type="spellStart"/>
      <w:r w:rsidRPr="009F73F3">
        <w:rPr>
          <w:lang w:val="fr-FR"/>
        </w:rPr>
        <w:t>cynigiwyd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lle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ond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nad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yw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yn</w:t>
      </w:r>
      <w:proofErr w:type="spellEnd"/>
      <w:r w:rsidRPr="009F73F3">
        <w:rPr>
          <w:lang w:val="fr-FR"/>
        </w:rPr>
        <w:t xml:space="preserve"> y </w:t>
      </w:r>
      <w:proofErr w:type="spellStart"/>
      <w:r w:rsidRPr="009F73F3">
        <w:rPr>
          <w:lang w:val="fr-FR"/>
        </w:rPr>
        <w:t>grŵp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blwyddyn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dymunol</w:t>
      </w:r>
      <w:proofErr w:type="spellEnd"/>
      <w:r w:rsidRPr="009F73F3">
        <w:rPr>
          <w:lang w:val="fr-FR"/>
        </w:rPr>
        <w:t>.</w:t>
      </w:r>
    </w:p>
    <w:p w:rsidRPr="009F73F3" w:rsidR="00B3696A" w:rsidRDefault="00B3696A" w14:paraId="31B207D5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B3696A" w:rsidRDefault="00B3696A" w14:paraId="15E34D60" w14:textId="77777777">
      <w:pPr>
        <w:pStyle w:val="Heading2"/>
        <w:numPr>
          <w:ilvl w:val="0"/>
          <w:numId w:val="1"/>
        </w:numPr>
        <w:tabs>
          <w:tab w:val="left" w:pos="463"/>
        </w:tabs>
        <w:kinsoku w:val="0"/>
        <w:overflowPunct w:val="0"/>
        <w:rPr>
          <w:b w:val="0"/>
          <w:bCs w:val="0"/>
          <w:lang w:val="fr-FR"/>
        </w:rPr>
      </w:pPr>
      <w:proofErr w:type="spellStart"/>
      <w:r w:rsidRPr="009F73F3">
        <w:rPr>
          <w:spacing w:val="-1"/>
          <w:lang w:val="fr-FR"/>
        </w:rPr>
        <w:t>Nifer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derbyn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1"/>
          <w:lang w:val="fr-FR"/>
        </w:rPr>
        <w:t xml:space="preserve"> </w:t>
      </w:r>
      <w:r w:rsidRPr="009F73F3">
        <w:rPr>
          <w:spacing w:val="-1"/>
          <w:lang w:val="fr-FR"/>
        </w:rPr>
        <w:t>maint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dosbarthiadau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-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ysgolion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cymunedol</w:t>
      </w:r>
      <w:proofErr w:type="spellEnd"/>
    </w:p>
    <w:p w:rsidRPr="009F73F3" w:rsidR="00B3696A" w:rsidRDefault="00B3696A" w14:paraId="4C1C0AEE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  <w:lang w:val="fr-FR"/>
        </w:rPr>
      </w:pPr>
    </w:p>
    <w:p w:rsidRPr="009F73F3" w:rsidR="00B3696A" w:rsidRDefault="00B3696A" w14:paraId="6ADC28FF" w14:textId="77777777">
      <w:pPr>
        <w:pStyle w:val="BodyText"/>
        <w:kinsoku w:val="0"/>
        <w:overflowPunct w:val="0"/>
        <w:ind w:right="128"/>
        <w:rPr>
          <w:spacing w:val="-1"/>
          <w:lang w:val="fr-FR"/>
        </w:rPr>
      </w:pPr>
      <w:r w:rsidRPr="009F73F3">
        <w:rPr>
          <w:lang w:val="fr-FR"/>
        </w:rPr>
        <w:t>Y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nifer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yw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nifer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disgyblion</w:t>
      </w:r>
      <w:proofErr w:type="spellEnd"/>
      <w:r w:rsidRPr="009F73F3">
        <w:rPr>
          <w:lang w:val="fr-FR"/>
        </w:rPr>
        <w:t xml:space="preserve"> 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gall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ei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1"/>
          <w:lang w:val="fr-FR"/>
        </w:rPr>
        <w:t>.</w:t>
      </w:r>
      <w:r w:rsidRPr="009F73F3">
        <w:rPr>
          <w:spacing w:val="77"/>
          <w:lang w:val="fr-FR"/>
        </w:rPr>
        <w:t xml:space="preserve"> </w:t>
      </w:r>
      <w:r w:rsidRPr="009F73F3">
        <w:rPr>
          <w:spacing w:val="-1"/>
          <w:lang w:val="fr-FR"/>
        </w:rPr>
        <w:t>Mae</w:t>
      </w:r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gan</w:t>
      </w:r>
      <w:r w:rsidRPr="009F73F3">
        <w:rPr>
          <w:spacing w:val="43"/>
          <w:lang w:val="fr-FR"/>
        </w:rPr>
        <w:t xml:space="preserve"> </w:t>
      </w:r>
      <w:r w:rsidRPr="009F73F3">
        <w:rPr>
          <w:lang w:val="fr-FR"/>
        </w:rPr>
        <w:t xml:space="preserve">bob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nifer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gyfrifir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gan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ddefnyddio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asesiad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spacing w:val="-1"/>
          <w:lang w:val="fr-FR"/>
        </w:rPr>
        <w:t>'</w:t>
      </w:r>
      <w:proofErr w:type="spellStart"/>
      <w:r w:rsidRPr="009F73F3">
        <w:rPr>
          <w:spacing w:val="-1"/>
          <w:lang w:val="fr-FR"/>
        </w:rPr>
        <w:t>Mesur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Capasiti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spacing w:val="59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Nghymru</w:t>
      </w:r>
      <w:proofErr w:type="spellEnd"/>
      <w:r w:rsidRPr="009F73F3">
        <w:rPr>
          <w:spacing w:val="-1"/>
          <w:lang w:val="fr-FR"/>
        </w:rPr>
        <w:t>'</w:t>
      </w:r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Llywodraeth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spacing w:val="-2"/>
          <w:lang w:val="fr-FR"/>
        </w:rPr>
        <w:t>Cymru.</w:t>
      </w:r>
      <w:r w:rsidRPr="009F73F3">
        <w:rPr>
          <w:lang w:val="fr-FR"/>
        </w:rPr>
        <w:t xml:space="preserve"> </w:t>
      </w:r>
      <w:r w:rsidRPr="009F73F3">
        <w:rPr>
          <w:spacing w:val="2"/>
          <w:lang w:val="fr-FR"/>
        </w:rPr>
        <w:t xml:space="preserve"> </w:t>
      </w:r>
      <w:r w:rsidRPr="009F73F3">
        <w:rPr>
          <w:spacing w:val="-1"/>
          <w:lang w:val="fr-FR"/>
        </w:rPr>
        <w:t xml:space="preserve">Ni </w:t>
      </w:r>
      <w:proofErr w:type="spellStart"/>
      <w:r w:rsidRPr="009F73F3">
        <w:rPr>
          <w:lang w:val="fr-FR"/>
        </w:rPr>
        <w:t>ellir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gwrthod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lle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3"/>
          <w:lang w:val="fr-FR"/>
        </w:rPr>
        <w:t>mewn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oni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bai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fod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45"/>
          <w:lang w:val="fr-FR"/>
        </w:rPr>
        <w:t xml:space="preserve"> </w:t>
      </w:r>
      <w:proofErr w:type="spellStart"/>
      <w:r w:rsidRPr="009F73F3">
        <w:rPr>
          <w:lang w:val="fr-FR"/>
        </w:rPr>
        <w:t>nifer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wedi'i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gyrraedd</w:t>
      </w:r>
      <w:proofErr w:type="spellEnd"/>
      <w:r w:rsidRPr="009F73F3">
        <w:rPr>
          <w:lang w:val="fr-FR"/>
        </w:rPr>
        <w:t xml:space="preserve"> (</w:t>
      </w:r>
      <w:proofErr w:type="spellStart"/>
      <w:r w:rsidRPr="009F73F3">
        <w:rPr>
          <w:lang w:val="fr-FR"/>
        </w:rPr>
        <w:t>atodiad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spacing w:val="-1"/>
          <w:lang w:val="fr-FR"/>
        </w:rPr>
        <w:t>6).</w:t>
      </w:r>
    </w:p>
    <w:p w:rsidRPr="009F73F3" w:rsidR="00B3696A" w:rsidRDefault="00B3696A" w14:paraId="1B1DA4FE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  <w:lang w:val="fr-FR"/>
        </w:rPr>
      </w:pPr>
    </w:p>
    <w:p w:rsidRPr="009F73F3" w:rsidR="00B3696A" w:rsidRDefault="00B3696A" w14:paraId="5B4F5C8B" w14:textId="77777777">
      <w:pPr>
        <w:pStyle w:val="BodyText"/>
        <w:kinsoku w:val="0"/>
        <w:overflowPunct w:val="0"/>
        <w:ind w:right="128"/>
        <w:rPr>
          <w:spacing w:val="-1"/>
          <w:lang w:val="fr-FR"/>
        </w:rPr>
      </w:pPr>
      <w:proofErr w:type="spellStart"/>
      <w:r w:rsidRPr="009F73F3">
        <w:rPr>
          <w:spacing w:val="-1"/>
          <w:lang w:val="fr-FR"/>
        </w:rPr>
        <w:t>Mae'n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ofynnol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ôl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ddeddfwriaeth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nad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yw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dosbarthiadau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cynnwys</w:t>
      </w:r>
      <w:proofErr w:type="spellEnd"/>
      <w:r w:rsidRPr="009F73F3">
        <w:rPr>
          <w:spacing w:val="57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disgyblion</w:t>
      </w:r>
      <w:proofErr w:type="spellEnd"/>
      <w:r w:rsidRPr="009F73F3">
        <w:rPr>
          <w:lang w:val="fr-FR"/>
        </w:rPr>
        <w:t xml:space="preserve"> 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bydd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rhan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fwyaf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ohonynt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cyrraedd</w:t>
      </w:r>
      <w:proofErr w:type="spellEnd"/>
      <w:r w:rsidRPr="009F73F3">
        <w:rPr>
          <w:lang w:val="fr-FR"/>
        </w:rPr>
        <w:t xml:space="preserve"> eu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pen-blwydd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5,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6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7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oed</w:t>
      </w:r>
      <w:proofErr w:type="spellEnd"/>
      <w:r w:rsidRPr="009F73F3">
        <w:rPr>
          <w:spacing w:val="37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ystod</w:t>
      </w:r>
      <w:proofErr w:type="spellEnd"/>
      <w:r w:rsidRPr="009F73F3">
        <w:rPr>
          <w:lang w:val="fr-FR"/>
        </w:rPr>
        <w:t xml:space="preserve"> 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flwyddyn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cynnwys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mwy</w:t>
      </w:r>
      <w:proofErr w:type="spellEnd"/>
      <w:r w:rsidRPr="009F73F3">
        <w:rPr>
          <w:spacing w:val="-3"/>
          <w:lang w:val="fr-FR"/>
        </w:rPr>
        <w:t xml:space="preserve"> </w:t>
      </w:r>
      <w:r w:rsidRPr="009F73F3">
        <w:rPr>
          <w:lang w:val="fr-FR"/>
        </w:rPr>
        <w:t>na 30 o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ddisgyblion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heblaw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35"/>
          <w:lang w:val="fr-FR"/>
        </w:rPr>
        <w:t xml:space="preserve"> </w:t>
      </w:r>
      <w:r w:rsidRPr="009F73F3">
        <w:rPr>
          <w:spacing w:val="-1"/>
          <w:lang w:val="fr-FR"/>
        </w:rPr>
        <w:t>'</w:t>
      </w:r>
      <w:proofErr w:type="spellStart"/>
      <w:r w:rsidRPr="009F73F3">
        <w:rPr>
          <w:spacing w:val="-1"/>
          <w:lang w:val="fr-FR"/>
        </w:rPr>
        <w:t>ddisgyblion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eithriedig</w:t>
      </w:r>
      <w:proofErr w:type="spellEnd"/>
      <w:r w:rsidRPr="009F73F3">
        <w:rPr>
          <w:spacing w:val="-1"/>
          <w:lang w:val="fr-FR"/>
        </w:rPr>
        <w:t>'</w:t>
      </w:r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fel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nodir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gan</w:t>
      </w:r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Rheoliadau</w:t>
      </w:r>
      <w:proofErr w:type="spellEnd"/>
      <w:r w:rsidRPr="009F73F3">
        <w:rPr>
          <w:spacing w:val="-1"/>
          <w:lang w:val="fr-FR"/>
        </w:rPr>
        <w:t xml:space="preserve">. </w:t>
      </w:r>
      <w:r w:rsidRPr="009F73F3">
        <w:rPr>
          <w:lang w:val="fr-FR"/>
        </w:rPr>
        <w:t>Y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grŵp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blwyddyn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perthnasol</w:t>
      </w:r>
      <w:proofErr w:type="spellEnd"/>
      <w:r w:rsidRPr="009F73F3">
        <w:rPr>
          <w:spacing w:val="67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yw'r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grŵp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mae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plant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phobl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ifanc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fel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arfer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cael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eu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iddo</w:t>
      </w:r>
      <w:proofErr w:type="spellEnd"/>
      <w:r w:rsidRPr="009F73F3">
        <w:rPr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h.y</w:t>
      </w:r>
      <w:proofErr w:type="spellEnd"/>
      <w:r w:rsidRPr="009F73F3">
        <w:rPr>
          <w:spacing w:val="-2"/>
          <w:lang w:val="fr-FR"/>
        </w:rPr>
        <w:t>.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dosbarth</w:t>
      </w:r>
      <w:proofErr w:type="spellEnd"/>
      <w:r w:rsidRPr="009F73F3">
        <w:rPr>
          <w:spacing w:val="4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gyfer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cynradd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1"/>
          <w:lang w:val="fr-FR"/>
        </w:rPr>
        <w:t xml:space="preserve"> </w:t>
      </w:r>
      <w:r w:rsidRPr="009F73F3">
        <w:rPr>
          <w:spacing w:val="-1"/>
          <w:lang w:val="fr-FR"/>
        </w:rPr>
        <w:t>Bl7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gyfer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uwchradd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0E9E2A26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  <w:lang w:val="fr-FR"/>
        </w:rPr>
      </w:pPr>
    </w:p>
    <w:p w:rsidRPr="009F73F3" w:rsidR="00B3696A" w:rsidRDefault="00B3696A" w14:paraId="64C3ABA0" w14:textId="77777777">
      <w:pPr>
        <w:pStyle w:val="Heading2"/>
        <w:numPr>
          <w:ilvl w:val="0"/>
          <w:numId w:val="1"/>
        </w:numPr>
        <w:tabs>
          <w:tab w:val="left" w:pos="463"/>
        </w:tabs>
        <w:kinsoku w:val="0"/>
        <w:overflowPunct w:val="0"/>
        <w:rPr>
          <w:b w:val="0"/>
          <w:bCs w:val="0"/>
          <w:lang w:val="fr-FR"/>
        </w:rPr>
      </w:pPr>
      <w:proofErr w:type="spellStart"/>
      <w:r w:rsidRPr="009F73F3">
        <w:rPr>
          <w:spacing w:val="-2"/>
          <w:lang w:val="fr-FR"/>
        </w:rPr>
        <w:t>Dalgylchoedd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ac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ysgolion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partner</w:t>
      </w:r>
      <w:proofErr w:type="spellEnd"/>
      <w:r w:rsidRPr="009F73F3">
        <w:rPr>
          <w:spacing w:val="4"/>
          <w:lang w:val="fr-FR"/>
        </w:rPr>
        <w:t xml:space="preserve"> </w:t>
      </w:r>
      <w:r w:rsidRPr="009F73F3">
        <w:rPr>
          <w:lang w:val="fr-FR"/>
        </w:rPr>
        <w:t>-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ysgolion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cymunedol</w:t>
      </w:r>
      <w:proofErr w:type="spellEnd"/>
    </w:p>
    <w:p w:rsidRPr="009F73F3" w:rsidR="00B3696A" w:rsidRDefault="00B3696A" w14:paraId="419BFF54" w14:textId="77777777">
      <w:pPr>
        <w:pStyle w:val="BodyText"/>
        <w:kinsoku w:val="0"/>
        <w:overflowPunct w:val="0"/>
        <w:spacing w:before="2"/>
        <w:ind w:left="0"/>
        <w:rPr>
          <w:b/>
          <w:bCs/>
          <w:lang w:val="fr-FR"/>
        </w:rPr>
      </w:pPr>
    </w:p>
    <w:p w:rsidRPr="009F73F3" w:rsidR="00B3696A" w:rsidRDefault="00B3696A" w14:paraId="189F0A11" w14:textId="77777777">
      <w:pPr>
        <w:pStyle w:val="BodyText"/>
        <w:kinsoku w:val="0"/>
        <w:overflowPunct w:val="0"/>
        <w:ind w:right="128"/>
        <w:rPr>
          <w:spacing w:val="-1"/>
          <w:lang w:val="fr-FR"/>
        </w:rPr>
      </w:pPr>
      <w:r w:rsidRPr="009F73F3">
        <w:rPr>
          <w:lang w:val="fr-FR"/>
        </w:rPr>
        <w:t>At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ddibenion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cymunedol</w:t>
      </w:r>
      <w:proofErr w:type="spellEnd"/>
      <w:r w:rsidRPr="009F73F3">
        <w:rPr>
          <w:spacing w:val="-1"/>
          <w:lang w:val="fr-FR"/>
        </w:rPr>
        <w:t xml:space="preserve">, </w:t>
      </w:r>
      <w:proofErr w:type="spellStart"/>
      <w:r w:rsidRPr="009F73F3">
        <w:rPr>
          <w:spacing w:val="-1"/>
          <w:lang w:val="fr-FR"/>
        </w:rPr>
        <w:t>diffinnir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dalgylch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fel</w:t>
      </w:r>
      <w:proofErr w:type="spellEnd"/>
      <w:r w:rsidRPr="009F73F3">
        <w:rPr>
          <w:spacing w:val="-2"/>
          <w:lang w:val="fr-FR"/>
        </w:rPr>
        <w:t xml:space="preserve"> yr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ardal</w:t>
      </w:r>
      <w:proofErr w:type="spellEnd"/>
      <w:r w:rsidRPr="009F73F3">
        <w:rPr>
          <w:spacing w:val="57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ddaearyddol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wasanaethir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gan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1"/>
          <w:lang w:val="fr-FR"/>
        </w:rPr>
        <w:t xml:space="preserve">, </w:t>
      </w:r>
      <w:proofErr w:type="spellStart"/>
      <w:r w:rsidRPr="009F73F3">
        <w:rPr>
          <w:lang w:val="fr-FR"/>
        </w:rPr>
        <w:t>fel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bennir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1"/>
          <w:lang w:val="fr-FR"/>
        </w:rPr>
        <w:t>gan</w:t>
      </w:r>
      <w:r w:rsidRPr="009F73F3">
        <w:rPr>
          <w:lang w:val="fr-FR"/>
        </w:rPr>
        <w:t xml:space="preserve"> 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2851EBC5" w14:textId="77777777">
      <w:pPr>
        <w:pStyle w:val="BodyText"/>
        <w:kinsoku w:val="0"/>
        <w:overflowPunct w:val="0"/>
        <w:spacing w:before="7"/>
        <w:ind w:left="0"/>
        <w:rPr>
          <w:sz w:val="29"/>
          <w:szCs w:val="29"/>
          <w:lang w:val="fr-FR"/>
        </w:rPr>
      </w:pPr>
    </w:p>
    <w:p w:rsidRPr="009F73F3" w:rsidR="00B3696A" w:rsidRDefault="00B3696A" w14:paraId="69CEA3E1" w14:textId="77777777">
      <w:pPr>
        <w:pStyle w:val="BodyText"/>
        <w:kinsoku w:val="0"/>
        <w:overflowPunct w:val="0"/>
        <w:ind w:right="128"/>
        <w:rPr>
          <w:spacing w:val="-2"/>
          <w:lang w:val="fr-FR"/>
        </w:rPr>
      </w:pPr>
      <w:r w:rsidRPr="009F73F3">
        <w:rPr>
          <w:lang w:val="fr-FR"/>
        </w:rPr>
        <w:t>At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ddiben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cymunedol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diffinnir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term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'</w:t>
      </w:r>
      <w:proofErr w:type="spellStart"/>
      <w:r w:rsidRPr="009F73F3">
        <w:rPr>
          <w:spacing w:val="-1"/>
          <w:lang w:val="fr-FR"/>
        </w:rPr>
        <w:t>bartner</w:t>
      </w:r>
      <w:proofErr w:type="spellEnd"/>
      <w:r w:rsidRPr="009F73F3">
        <w:rPr>
          <w:spacing w:val="-1"/>
          <w:lang w:val="fr-FR"/>
        </w:rPr>
        <w:t>'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fel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y</w:t>
      </w:r>
      <w:r w:rsidRPr="009F73F3">
        <w:rPr>
          <w:spacing w:val="57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mae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ganddi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ddalgylch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gyffredin</w:t>
      </w:r>
      <w:proofErr w:type="spellEnd"/>
      <w:r w:rsidRPr="009F73F3">
        <w:rPr>
          <w:lang w:val="fr-FR"/>
        </w:rPr>
        <w:t xml:space="preserve"> ag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arall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2"/>
          <w:lang w:val="fr-FR"/>
        </w:rPr>
        <w:t>yr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 xml:space="preserve">un </w:t>
      </w:r>
      <w:proofErr w:type="spellStart"/>
      <w:r w:rsidRPr="009F73F3">
        <w:rPr>
          <w:spacing w:val="-1"/>
          <w:lang w:val="fr-FR"/>
        </w:rPr>
        <w:t>categori</w:t>
      </w:r>
      <w:proofErr w:type="spellEnd"/>
      <w:r w:rsidRPr="009F73F3">
        <w:rPr>
          <w:spacing w:val="-1"/>
          <w:lang w:val="fr-FR"/>
        </w:rPr>
        <w:t xml:space="preserve">, </w:t>
      </w:r>
      <w:proofErr w:type="spellStart"/>
      <w:r w:rsidRPr="009F73F3">
        <w:rPr>
          <w:spacing w:val="-1"/>
          <w:lang w:val="fr-FR"/>
        </w:rPr>
        <w:t>e.e</w:t>
      </w:r>
      <w:proofErr w:type="spellEnd"/>
      <w:r w:rsidRPr="009F73F3">
        <w:rPr>
          <w:spacing w:val="-1"/>
          <w:lang w:val="fr-FR"/>
        </w:rPr>
        <w:t xml:space="preserve">.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35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gynradd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gymunedol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1"/>
          <w:lang w:val="fr-FR"/>
        </w:rPr>
        <w:t>Saesneg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ac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uwchradd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gymunedol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Saesneg</w:t>
      </w:r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lang w:val="fr-FR"/>
        </w:rPr>
        <w:t>neu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4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gynradd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gymunedol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1"/>
          <w:lang w:val="fr-FR"/>
        </w:rPr>
        <w:t>Gymraeg</w:t>
      </w:r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ac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uwchradd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gymunedol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Gymraeg</w:t>
      </w:r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(</w:t>
      </w:r>
      <w:proofErr w:type="spellStart"/>
      <w:r w:rsidRPr="009F73F3">
        <w:rPr>
          <w:spacing w:val="-1"/>
          <w:lang w:val="fr-FR"/>
        </w:rPr>
        <w:t>ac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eithrio</w:t>
      </w:r>
      <w:proofErr w:type="spellEnd"/>
      <w:r w:rsidRPr="009F73F3">
        <w:rPr>
          <w:spacing w:val="3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gynorthwyir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wirfoddol</w:t>
      </w:r>
      <w:proofErr w:type="spellEnd"/>
      <w:r w:rsidRPr="009F73F3">
        <w:rPr>
          <w:spacing w:val="-1"/>
          <w:lang w:val="fr-FR"/>
        </w:rPr>
        <w:t>).</w:t>
      </w:r>
      <w:r w:rsidRPr="009F73F3">
        <w:rPr>
          <w:spacing w:val="73"/>
          <w:lang w:val="fr-FR"/>
        </w:rPr>
        <w:t xml:space="preserve"> </w:t>
      </w:r>
      <w:r w:rsidRPr="009F73F3">
        <w:rPr>
          <w:spacing w:val="-1"/>
          <w:lang w:val="fr-FR"/>
        </w:rPr>
        <w:t>Mae</w:t>
      </w:r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rhestr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fynegol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1</w:t>
      </w:r>
      <w:r w:rsidRPr="009F73F3">
        <w:rPr>
          <w:spacing w:val="-2"/>
          <w:lang w:val="fr-FR"/>
        </w:rPr>
        <w:t xml:space="preserve"> </w:t>
      </w:r>
      <w:r w:rsidRPr="009F73F3">
        <w:rPr>
          <w:spacing w:val="-1"/>
          <w:lang w:val="fr-FR"/>
        </w:rPr>
        <w:t>Medi</w:t>
      </w:r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201</w:t>
      </w:r>
      <w:r w:rsidRPr="009F73F3" w:rsidR="008328A3">
        <w:rPr>
          <w:spacing w:val="-1"/>
          <w:lang w:val="fr-FR"/>
        </w:rPr>
        <w:t>9</w:t>
      </w:r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wedi'i</w:t>
      </w:r>
      <w:proofErr w:type="spellEnd"/>
      <w:r w:rsidRPr="009F73F3">
        <w:rPr>
          <w:spacing w:val="45"/>
          <w:lang w:val="fr-FR"/>
        </w:rPr>
        <w:t xml:space="preserve"> </w:t>
      </w:r>
      <w:proofErr w:type="spellStart"/>
      <w:r w:rsidRPr="009F73F3">
        <w:rPr>
          <w:lang w:val="fr-FR"/>
        </w:rPr>
        <w:t>hatodi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atodiad</w:t>
      </w:r>
      <w:proofErr w:type="spellEnd"/>
      <w:r w:rsidRPr="009F73F3">
        <w:rPr>
          <w:spacing w:val="-2"/>
          <w:lang w:val="fr-FR"/>
        </w:rPr>
        <w:t xml:space="preserve"> 5.</w:t>
      </w:r>
    </w:p>
    <w:p w:rsidRPr="009F73F3" w:rsidR="00B3696A" w:rsidRDefault="00B3696A" w14:paraId="3771DB3C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  <w:lang w:val="fr-FR"/>
        </w:rPr>
      </w:pPr>
    </w:p>
    <w:p w:rsidRPr="009F73F3" w:rsidR="00B3696A" w:rsidRDefault="00B3696A" w14:paraId="25F4673D" w14:textId="77777777">
      <w:pPr>
        <w:pStyle w:val="BodyText"/>
        <w:kinsoku w:val="0"/>
        <w:overflowPunct w:val="0"/>
        <w:spacing w:line="241" w:lineRule="auto"/>
        <w:ind w:right="227"/>
        <w:rPr>
          <w:spacing w:val="-1"/>
          <w:lang w:val="fr-FR"/>
        </w:rPr>
      </w:pPr>
      <w:r w:rsidRPr="009F73F3">
        <w:rPr>
          <w:spacing w:val="-1"/>
          <w:lang w:val="fr-FR"/>
        </w:rPr>
        <w:t>Mae</w:t>
      </w:r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copïau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o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fapiau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ardaloedd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dalgylch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gael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spacing w:val="-1"/>
          <w:lang w:val="fr-FR"/>
        </w:rPr>
        <w:t>gan</w:t>
      </w:r>
      <w:r w:rsidRPr="009F73F3">
        <w:rPr>
          <w:lang w:val="fr-FR"/>
        </w:rPr>
        <w:t xml:space="preserve"> 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Swyddog</w:t>
      </w:r>
      <w:proofErr w:type="spellEnd"/>
      <w:r w:rsidRPr="009F73F3">
        <w:rPr>
          <w:spacing w:val="7"/>
          <w:lang w:val="fr-FR"/>
        </w:rPr>
        <w:t xml:space="preserve"> </w:t>
      </w:r>
      <w:r w:rsidRPr="009F73F3">
        <w:rPr>
          <w:spacing w:val="-1"/>
          <w:lang w:val="fr-FR"/>
        </w:rPr>
        <w:t>Derbyn,</w:t>
      </w:r>
      <w:r w:rsidRPr="009F73F3">
        <w:rPr>
          <w:spacing w:val="35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Tîm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Cefnogi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Theuluoedd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2C294BDB" w14:textId="77777777">
      <w:pPr>
        <w:pStyle w:val="BodyText"/>
        <w:kinsoku w:val="0"/>
        <w:overflowPunct w:val="0"/>
        <w:spacing w:before="9"/>
        <w:ind w:left="0"/>
        <w:rPr>
          <w:sz w:val="27"/>
          <w:szCs w:val="27"/>
          <w:lang w:val="fr-FR"/>
        </w:rPr>
      </w:pPr>
    </w:p>
    <w:p w:rsidRPr="009F73F3" w:rsidR="00B3696A" w:rsidRDefault="00B3696A" w14:paraId="474FC8FB" w14:textId="77777777">
      <w:pPr>
        <w:pStyle w:val="Heading2"/>
        <w:numPr>
          <w:ilvl w:val="0"/>
          <w:numId w:val="1"/>
        </w:numPr>
        <w:tabs>
          <w:tab w:val="left" w:pos="463"/>
        </w:tabs>
        <w:kinsoku w:val="0"/>
        <w:overflowPunct w:val="0"/>
        <w:rPr>
          <w:b w:val="0"/>
          <w:bCs w:val="0"/>
          <w:lang w:val="fr-FR"/>
        </w:rPr>
      </w:pPr>
      <w:proofErr w:type="spellStart"/>
      <w:r w:rsidRPr="009F73F3">
        <w:rPr>
          <w:spacing w:val="-1"/>
          <w:lang w:val="fr-FR"/>
        </w:rPr>
        <w:t>Trosolwg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o'r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Broses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Dderbyn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-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Cymunedol</w:t>
      </w:r>
      <w:proofErr w:type="spellEnd"/>
    </w:p>
    <w:p w:rsidRPr="009F73F3" w:rsidR="00B3696A" w:rsidRDefault="00B3696A" w14:paraId="5ADE1668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  <w:lang w:val="fr-FR"/>
        </w:rPr>
      </w:pPr>
    </w:p>
    <w:p w:rsidRPr="009F73F3" w:rsidR="00B3696A" w:rsidRDefault="00B3696A" w14:paraId="150E69BA" w14:textId="77777777">
      <w:pPr>
        <w:pStyle w:val="BodyText"/>
        <w:kinsoku w:val="0"/>
        <w:overflowPunct w:val="0"/>
        <w:ind w:right="192"/>
        <w:jc w:val="both"/>
        <w:rPr>
          <w:color w:val="000000"/>
          <w:lang w:val="fr-FR"/>
        </w:rPr>
      </w:pPr>
      <w:proofErr w:type="spellStart"/>
      <w:r w:rsidRPr="009F73F3">
        <w:rPr>
          <w:spacing w:val="-1"/>
          <w:lang w:val="fr-FR"/>
        </w:rPr>
        <w:t>Mae'n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b/>
          <w:bCs/>
          <w:spacing w:val="-1"/>
          <w:lang w:val="fr-FR"/>
        </w:rPr>
        <w:t>rhaid</w:t>
      </w:r>
      <w:proofErr w:type="spellEnd"/>
      <w:r w:rsidRPr="009F73F3">
        <w:rPr>
          <w:b/>
          <w:bCs/>
          <w:spacing w:val="-2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bob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cais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le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mewn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(gan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gynnwys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chweched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dosbarth</w:t>
      </w:r>
      <w:proofErr w:type="spellEnd"/>
      <w:r w:rsidRPr="009F73F3">
        <w:rPr>
          <w:spacing w:val="-1"/>
          <w:lang w:val="fr-FR"/>
        </w:rPr>
        <w:t>)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5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Fwrdeistref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Sirol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gael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ei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gyflwyno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ffurflen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briodol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i'r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awdurdod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ac</w:t>
      </w:r>
      <w:proofErr w:type="spellEnd"/>
      <w:r w:rsidRPr="009F73F3">
        <w:rPr>
          <w:spacing w:val="6"/>
          <w:lang w:val="fr-FR"/>
        </w:rPr>
        <w:t xml:space="preserve"> </w:t>
      </w:r>
      <w:r w:rsidRPr="009F73F3">
        <w:rPr>
          <w:b/>
          <w:bCs/>
          <w:spacing w:val="-1"/>
          <w:lang w:val="fr-FR"/>
        </w:rPr>
        <w:t>nid</w:t>
      </w:r>
      <w:r w:rsidRPr="009F73F3">
        <w:rPr>
          <w:b/>
          <w:bCs/>
          <w:lang w:val="fr-FR"/>
        </w:rPr>
        <w:t xml:space="preserve"> </w:t>
      </w:r>
      <w:proofErr w:type="spellStart"/>
      <w:r w:rsidRPr="009F73F3">
        <w:rPr>
          <w:lang w:val="fr-FR"/>
        </w:rPr>
        <w:t>i'r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1"/>
          <w:lang w:val="fr-FR"/>
        </w:rPr>
        <w:t>.</w:t>
      </w:r>
      <w:r w:rsidRPr="009F73F3">
        <w:rPr>
          <w:spacing w:val="41"/>
          <w:lang w:val="fr-FR"/>
        </w:rPr>
        <w:t xml:space="preserve"> </w:t>
      </w:r>
      <w:r w:rsidRPr="009F73F3">
        <w:rPr>
          <w:lang w:val="fr-FR"/>
        </w:rPr>
        <w:t>Gall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rhieni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gyflwyno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cais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ar-lein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-4"/>
          <w:lang w:val="fr-FR"/>
        </w:rPr>
        <w:t xml:space="preserve"> </w:t>
      </w:r>
      <w:hyperlink w:history="1" r:id="rId14">
        <w:r w:rsidRPr="009F73F3">
          <w:rPr>
            <w:b/>
            <w:bCs/>
            <w:color w:val="0000FF"/>
            <w:spacing w:val="-1"/>
            <w:u w:val="thick"/>
            <w:lang w:val="fr-FR"/>
          </w:rPr>
          <w:t>www.npt.gov.uk</w:t>
        </w:r>
      </w:hyperlink>
    </w:p>
    <w:p w:rsidRPr="009F73F3" w:rsidR="00B3696A" w:rsidRDefault="00B3696A" w14:paraId="64FAC528" w14:textId="77777777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  <w:lang w:val="fr-FR"/>
        </w:rPr>
      </w:pPr>
    </w:p>
    <w:p w:rsidRPr="009F73F3" w:rsidR="00B3696A" w:rsidRDefault="00B3696A" w14:paraId="036A7F67" w14:textId="77777777">
      <w:pPr>
        <w:pStyle w:val="BodyText"/>
        <w:kinsoku w:val="0"/>
        <w:overflowPunct w:val="0"/>
        <w:spacing w:before="65"/>
        <w:ind w:right="298"/>
        <w:rPr>
          <w:spacing w:val="-1"/>
          <w:lang w:val="fr-FR"/>
        </w:rPr>
      </w:pPr>
      <w:r w:rsidRPr="009F73F3">
        <w:rPr>
          <w:spacing w:val="-1"/>
          <w:lang w:val="fr-FR"/>
        </w:rPr>
        <w:t>Nid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oes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gan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Benaethiaid</w:t>
      </w:r>
      <w:proofErr w:type="spellEnd"/>
      <w:r w:rsidRPr="009F73F3">
        <w:rPr>
          <w:spacing w:val="-2"/>
          <w:lang w:val="fr-FR"/>
        </w:rPr>
        <w:t xml:space="preserve"> yr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awdurdod</w:t>
      </w:r>
      <w:proofErr w:type="spellEnd"/>
      <w:r w:rsidRPr="009F73F3">
        <w:rPr>
          <w:lang w:val="fr-FR"/>
        </w:rPr>
        <w:t xml:space="preserve"> 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1"/>
          <w:lang w:val="fr-FR"/>
        </w:rPr>
        <w:t>plant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i'w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hysgolion</w:t>
      </w:r>
      <w:proofErr w:type="spellEnd"/>
      <w:r w:rsidRPr="009F73F3">
        <w:rPr>
          <w:spacing w:val="-1"/>
          <w:lang w:val="fr-FR"/>
        </w:rPr>
        <w:t>.</w:t>
      </w:r>
      <w:r w:rsidRPr="009F73F3">
        <w:rPr>
          <w:lang w:val="fr-FR"/>
        </w:rPr>
        <w:t xml:space="preserve">  Rhaid</w:t>
      </w:r>
      <w:r w:rsidRPr="009F73F3">
        <w:rPr>
          <w:spacing w:val="4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cyflwyno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ceisiadau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lang w:val="fr-FR"/>
        </w:rPr>
        <w:t>i'r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awdurdod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-1"/>
          <w:lang w:val="fr-FR"/>
        </w:rPr>
        <w:t xml:space="preserve">, </w:t>
      </w:r>
      <w:proofErr w:type="spellStart"/>
      <w:r w:rsidRPr="009F73F3">
        <w:rPr>
          <w:spacing w:val="-1"/>
          <w:lang w:val="fr-FR"/>
        </w:rPr>
        <w:t>sef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gyfer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spacing w:val="45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cymunedol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27A64D2A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B3696A" w:rsidRDefault="00B3696A" w14:paraId="31EB0752" w14:textId="77777777">
      <w:pPr>
        <w:pStyle w:val="BodyText"/>
        <w:kinsoku w:val="0"/>
        <w:overflowPunct w:val="0"/>
        <w:ind w:right="298"/>
        <w:rPr>
          <w:spacing w:val="-1"/>
          <w:lang w:val="fr-FR"/>
        </w:rPr>
      </w:pPr>
      <w:proofErr w:type="spellStart"/>
      <w:r w:rsidRPr="009F73F3">
        <w:rPr>
          <w:spacing w:val="-1"/>
          <w:lang w:val="fr-FR"/>
        </w:rPr>
        <w:t>Bydd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anfon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ffurflen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cais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le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nodiadau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trefniadau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4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cysylltiedig</w:t>
      </w:r>
      <w:proofErr w:type="spellEnd"/>
      <w:r w:rsidRPr="009F73F3">
        <w:rPr>
          <w:lang w:val="fr-FR"/>
        </w:rPr>
        <w:t xml:space="preserve"> at</w:t>
      </w:r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holl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rieni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 xml:space="preserve">plant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hysbys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i'r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awdurdod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ac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byw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2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Fwrdeistref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Sirol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ystod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tymor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2"/>
          <w:lang w:val="fr-FR"/>
        </w:rPr>
        <w:t>yr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hydref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dechrau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-2"/>
          <w:lang w:val="fr-FR"/>
        </w:rPr>
        <w:t xml:space="preserve"> yr</w:t>
      </w:r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ym</w:t>
      </w:r>
      <w:proofErr w:type="spellEnd"/>
      <w:r w:rsidRPr="009F73F3">
        <w:rPr>
          <w:spacing w:val="-1"/>
          <w:lang w:val="fr-FR"/>
        </w:rPr>
        <w:t xml:space="preserve"> mis</w:t>
      </w:r>
      <w:r w:rsidRPr="009F73F3">
        <w:rPr>
          <w:spacing w:val="1"/>
          <w:lang w:val="fr-FR"/>
        </w:rPr>
        <w:t xml:space="preserve"> </w:t>
      </w:r>
      <w:r w:rsidRPr="009F73F3">
        <w:rPr>
          <w:spacing w:val="-2"/>
          <w:lang w:val="fr-FR"/>
        </w:rPr>
        <w:t>Medi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49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flwyddyn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academaidd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ganlynol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20849E12" w14:textId="77777777">
      <w:pPr>
        <w:pStyle w:val="BodyText"/>
        <w:kinsoku w:val="0"/>
        <w:overflowPunct w:val="0"/>
        <w:ind w:right="298"/>
        <w:rPr>
          <w:spacing w:val="-1"/>
          <w:lang w:val="fr-FR"/>
        </w:rPr>
      </w:pPr>
    </w:p>
    <w:p w:rsidRPr="009F73F3" w:rsidR="00B3696A" w:rsidRDefault="00B3696A" w14:paraId="1AB0E4BE" w14:textId="77777777">
      <w:pPr>
        <w:pStyle w:val="BodyText"/>
        <w:kinsoku w:val="0"/>
        <w:overflowPunct w:val="0"/>
        <w:spacing w:before="38"/>
        <w:ind w:left="122" w:right="595"/>
        <w:jc w:val="both"/>
        <w:rPr>
          <w:spacing w:val="-1"/>
          <w:lang w:val="fr-FR"/>
        </w:rPr>
      </w:pPr>
      <w:r w:rsidRPr="009F73F3">
        <w:rPr>
          <w:spacing w:val="-1"/>
          <w:lang w:val="fr-FR"/>
        </w:rPr>
        <w:t>Dylai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rhieni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ofyn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ffurflen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cais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3"/>
          <w:lang w:val="fr-FR"/>
        </w:rPr>
        <w:t xml:space="preserve"> </w:t>
      </w:r>
      <w:r w:rsidRPr="009F73F3">
        <w:rPr>
          <w:spacing w:val="-1"/>
          <w:lang w:val="fr-FR"/>
        </w:rPr>
        <w:t>le,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ac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ôl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ei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chwblhau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ei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dychwelyd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at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3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Swyddog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Derbyniadau</w:t>
      </w:r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neu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gyflwyno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cais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ar-lein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dyddiad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nodir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4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57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trefniadau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0F441C73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B3696A" w:rsidRDefault="00B3696A" w14:paraId="43042FEF" w14:textId="77777777">
      <w:pPr>
        <w:pStyle w:val="BodyText"/>
        <w:kinsoku w:val="0"/>
        <w:overflowPunct w:val="0"/>
        <w:ind w:left="122" w:right="175"/>
        <w:rPr>
          <w:spacing w:val="-1"/>
          <w:lang w:val="fr-FR"/>
        </w:rPr>
      </w:pPr>
      <w:proofErr w:type="spellStart"/>
      <w:r w:rsidRPr="009F73F3">
        <w:rPr>
          <w:spacing w:val="-1"/>
          <w:lang w:val="fr-FR"/>
        </w:rPr>
        <w:t>Bydd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r w:rsidRPr="009F73F3">
        <w:rPr>
          <w:spacing w:val="-1"/>
          <w:lang w:val="fr-FR"/>
        </w:rPr>
        <w:t>swyddfa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ganolog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hysbysu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rhieni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trwy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lythyr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neu</w:t>
      </w:r>
      <w:proofErr w:type="spellEnd"/>
      <w:r w:rsidRPr="009F73F3">
        <w:rPr>
          <w:lang w:val="fr-FR"/>
        </w:rPr>
        <w:t xml:space="preserve"> e-</w:t>
      </w:r>
      <w:proofErr w:type="spellStart"/>
      <w:r w:rsidRPr="009F73F3">
        <w:rPr>
          <w:lang w:val="fr-FR"/>
        </w:rPr>
        <w:t>bost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fel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bo'n</w:t>
      </w:r>
      <w:proofErr w:type="spellEnd"/>
      <w:r w:rsidRPr="009F73F3">
        <w:rPr>
          <w:spacing w:val="49"/>
          <w:lang w:val="fr-FR"/>
        </w:rPr>
        <w:t xml:space="preserve"> </w:t>
      </w:r>
      <w:proofErr w:type="spellStart"/>
      <w:r w:rsidRPr="009F73F3">
        <w:rPr>
          <w:lang w:val="fr-FR"/>
        </w:rPr>
        <w:t>briodol</w:t>
      </w:r>
      <w:proofErr w:type="spellEnd"/>
      <w:r w:rsidRPr="009F73F3">
        <w:rPr>
          <w:lang w:val="fr-FR"/>
        </w:rPr>
        <w:t>,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ganlyniad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pob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cais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spacing w:val="-2"/>
          <w:lang w:val="fr-FR"/>
        </w:rPr>
        <w:t>le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dyddiad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roddir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trefniadau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12AFBA98" w14:textId="77777777">
      <w:pPr>
        <w:pStyle w:val="BodyText"/>
        <w:kinsoku w:val="0"/>
        <w:overflowPunct w:val="0"/>
        <w:spacing w:before="2"/>
        <w:ind w:left="0"/>
        <w:rPr>
          <w:lang w:val="fr-FR"/>
        </w:rPr>
      </w:pPr>
    </w:p>
    <w:p w:rsidRPr="009F73F3" w:rsidR="00B3696A" w:rsidRDefault="00B3696A" w14:paraId="7A9619BB" w14:textId="77777777">
      <w:pPr>
        <w:pStyle w:val="BodyText"/>
        <w:kinsoku w:val="0"/>
        <w:overflowPunct w:val="0"/>
        <w:ind w:left="122" w:right="269"/>
        <w:rPr>
          <w:spacing w:val="-1"/>
          <w:lang w:val="fr-FR"/>
        </w:rPr>
      </w:pPr>
      <w:r w:rsidRPr="009F73F3">
        <w:rPr>
          <w:spacing w:val="-1"/>
          <w:lang w:val="fr-FR"/>
        </w:rPr>
        <w:t>Dylai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rhieni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fodlon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lleoliad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gynigir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gadarnhau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2"/>
          <w:lang w:val="fr-FR"/>
        </w:rPr>
        <w:t>eu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bod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28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cynnig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ysgrifenedig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i'r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neu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drwy'r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wefan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6B6603D5" w14:textId="77777777">
      <w:pPr>
        <w:pStyle w:val="BodyText"/>
        <w:kinsoku w:val="0"/>
        <w:overflowPunct w:val="0"/>
        <w:ind w:left="122" w:right="104"/>
        <w:rPr>
          <w:spacing w:val="-1"/>
          <w:lang w:val="fr-FR"/>
        </w:rPr>
      </w:pPr>
      <w:proofErr w:type="spellStart"/>
      <w:r w:rsidRPr="009F73F3">
        <w:rPr>
          <w:spacing w:val="-1"/>
          <w:lang w:val="fr-FR"/>
        </w:rPr>
        <w:t>Dyrennir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lleoedd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gwag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blant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phobl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ifanc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mae</w:t>
      </w:r>
      <w:proofErr w:type="spellEnd"/>
      <w:r w:rsidRPr="009F73F3">
        <w:rPr>
          <w:lang w:val="fr-FR"/>
        </w:rPr>
        <w:t xml:space="preserve"> eu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rhieni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wedi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cyflwyno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cais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37"/>
          <w:lang w:val="fr-FR"/>
        </w:rPr>
        <w:t xml:space="preserve"> </w:t>
      </w:r>
      <w:r w:rsidRPr="009F73F3">
        <w:rPr>
          <w:lang w:val="fr-FR"/>
        </w:rPr>
        <w:t>le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o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flaen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rhai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nad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ydynt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wedi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cynnig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cychwynnol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o</w:t>
      </w:r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le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ffurfiol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43ADE79B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B3696A" w:rsidRDefault="00B3696A" w14:paraId="019B0E70" w14:textId="77777777">
      <w:pPr>
        <w:pStyle w:val="BodyText"/>
        <w:kinsoku w:val="0"/>
        <w:overflowPunct w:val="0"/>
        <w:ind w:left="122"/>
        <w:rPr>
          <w:spacing w:val="-1"/>
          <w:lang w:val="fr-FR"/>
        </w:rPr>
      </w:pPr>
      <w:r w:rsidRPr="009F73F3">
        <w:rPr>
          <w:spacing w:val="-1"/>
          <w:lang w:val="fr-FR"/>
        </w:rPr>
        <w:t>Mae</w:t>
      </w:r>
      <w:r w:rsidRPr="009F73F3">
        <w:rPr>
          <w:lang w:val="fr-FR"/>
        </w:rPr>
        <w:t xml:space="preserve"> gan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rieni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nad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ydynt</w:t>
      </w:r>
      <w:proofErr w:type="spellEnd"/>
      <w:r w:rsidRPr="009F73F3">
        <w:rPr>
          <w:spacing w:val="4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fodlon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lle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gynigir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2"/>
          <w:lang w:val="fr-FR"/>
        </w:rPr>
        <w:t>yr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hawl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apelio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34858C18" w14:textId="77777777">
      <w:pPr>
        <w:pStyle w:val="BodyText"/>
        <w:kinsoku w:val="0"/>
        <w:overflowPunct w:val="0"/>
        <w:spacing w:before="2"/>
        <w:ind w:left="0"/>
        <w:rPr>
          <w:lang w:val="fr-FR"/>
        </w:rPr>
      </w:pPr>
    </w:p>
    <w:p w:rsidRPr="009F73F3" w:rsidR="00B3696A" w:rsidRDefault="00B3696A" w14:paraId="025C5169" w14:textId="77777777">
      <w:pPr>
        <w:pStyle w:val="BodyText"/>
        <w:kinsoku w:val="0"/>
        <w:overflowPunct w:val="0"/>
        <w:ind w:left="122" w:right="104"/>
        <w:rPr>
          <w:spacing w:val="-2"/>
          <w:lang w:val="fr-FR"/>
        </w:rPr>
      </w:pPr>
      <w:proofErr w:type="spellStart"/>
      <w:r w:rsidRPr="009F73F3">
        <w:rPr>
          <w:spacing w:val="-1"/>
          <w:lang w:val="fr-FR"/>
        </w:rPr>
        <w:t>Bydd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llythyr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anfonir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cynnwys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gwybodaeth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apelio</w:t>
      </w:r>
      <w:proofErr w:type="spellEnd"/>
      <w:r w:rsidRPr="009F73F3">
        <w:rPr>
          <w:spacing w:val="-1"/>
          <w:lang w:val="fr-FR"/>
        </w:rPr>
        <w:t>.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Caiff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apeliadau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eu</w:t>
      </w:r>
      <w:r w:rsidRPr="009F73F3">
        <w:rPr>
          <w:spacing w:val="5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clywed</w:t>
      </w:r>
      <w:proofErr w:type="spellEnd"/>
      <w:r w:rsidRPr="009F73F3">
        <w:rPr>
          <w:lang w:val="fr-FR"/>
        </w:rPr>
        <w:t xml:space="preserve"> gan Banel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Apeliadau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Annibynnol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sefydlwyd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lang w:val="fr-FR"/>
        </w:rPr>
        <w:t>benodol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 xml:space="preserve">at </w:t>
      </w:r>
      <w:proofErr w:type="spellStart"/>
      <w:r w:rsidRPr="009F73F3">
        <w:rPr>
          <w:lang w:val="fr-FR"/>
        </w:rPr>
        <w:t>ddiben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clywed</w:t>
      </w:r>
      <w:proofErr w:type="spellEnd"/>
      <w:r w:rsidRPr="009F73F3">
        <w:rPr>
          <w:spacing w:val="35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apeliadau</w:t>
      </w:r>
      <w:proofErr w:type="spellEnd"/>
      <w:r w:rsidRPr="009F73F3">
        <w:rPr>
          <w:spacing w:val="-2"/>
          <w:lang w:val="fr-FR"/>
        </w:rPr>
        <w:t>.</w:t>
      </w:r>
    </w:p>
    <w:p w:rsidRPr="009F73F3" w:rsidR="007A2782" w:rsidRDefault="007A2782" w14:paraId="2AABDC36" w14:textId="77777777">
      <w:pPr>
        <w:pStyle w:val="BodyText"/>
        <w:kinsoku w:val="0"/>
        <w:overflowPunct w:val="0"/>
        <w:ind w:left="122" w:right="104"/>
        <w:rPr>
          <w:spacing w:val="-2"/>
          <w:lang w:val="fr-FR"/>
        </w:rPr>
      </w:pPr>
    </w:p>
    <w:p w:rsidRPr="009F73F3" w:rsidR="00B3696A" w:rsidRDefault="00B3696A" w14:paraId="1E2BC226" w14:textId="77777777">
      <w:pPr>
        <w:pStyle w:val="BodyText"/>
        <w:kinsoku w:val="0"/>
        <w:overflowPunct w:val="0"/>
        <w:ind w:left="122" w:right="269"/>
        <w:rPr>
          <w:spacing w:val="-1"/>
          <w:lang w:val="fr-FR"/>
        </w:rPr>
      </w:pPr>
      <w:r w:rsidRPr="009F73F3" w:rsidR="00B3696A">
        <w:rPr>
          <w:spacing w:val="-1"/>
          <w:lang w:val="fr-FR"/>
        </w:rPr>
        <w:t>Bydd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-1"/>
          <w:lang w:val="fr-FR"/>
        </w:rPr>
        <w:t>ceisiadau</w:t>
      </w:r>
      <w:r w:rsidRPr="009F73F3" w:rsidR="00B3696A">
        <w:rPr>
          <w:lang w:val="fr-FR"/>
        </w:rPr>
        <w:t xml:space="preserve"> </w:t>
      </w:r>
      <w:r w:rsidRPr="009F73F3" w:rsidR="00B3696A">
        <w:rPr>
          <w:lang w:val="fr-FR"/>
        </w:rPr>
        <w:t>am</w:t>
      </w:r>
      <w:r w:rsidRPr="009F73F3" w:rsidR="00B3696A">
        <w:rPr>
          <w:spacing w:val="-5"/>
          <w:lang w:val="fr-FR"/>
        </w:rPr>
        <w:t xml:space="preserve"> </w:t>
      </w:r>
      <w:r w:rsidRPr="009F73F3" w:rsidR="00B3696A">
        <w:rPr>
          <w:spacing w:val="-1"/>
          <w:lang w:val="fr-FR"/>
        </w:rPr>
        <w:t>dderbyn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i'r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-1"/>
          <w:lang w:val="fr-FR"/>
        </w:rPr>
        <w:t>grŵp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oed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-1"/>
          <w:lang w:val="fr-FR"/>
        </w:rPr>
        <w:t>perthnasol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lang w:val="fr-FR"/>
        </w:rPr>
        <w:t>a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2"/>
          <w:lang w:val="fr-FR"/>
        </w:rPr>
        <w:t>gyflwynir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ar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neu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spacing w:val="-2"/>
          <w:lang w:val="fr-FR"/>
        </w:rPr>
        <w:t>cyn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y</w:t>
      </w:r>
      <w:r w:rsidRPr="009F73F3" w:rsidR="00B3696A">
        <w:rPr>
          <w:spacing w:val="43"/>
          <w:lang w:val="fr-FR"/>
        </w:rPr>
        <w:t xml:space="preserve"> </w:t>
      </w:r>
      <w:r w:rsidRPr="009F73F3" w:rsidR="00B3696A">
        <w:rPr>
          <w:spacing w:val="-1"/>
          <w:lang w:val="fr-FR"/>
        </w:rPr>
        <w:t>dyddiad</w:t>
      </w:r>
      <w:r w:rsidRPr="009F73F3" w:rsidR="00B3696A">
        <w:rPr>
          <w:lang w:val="fr-FR"/>
        </w:rPr>
        <w:t xml:space="preserve"> </w:t>
      </w:r>
      <w:r w:rsidRPr="009F73F3" w:rsidR="00B3696A">
        <w:rPr>
          <w:lang w:val="fr-FR"/>
        </w:rPr>
        <w:t>cau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-1"/>
          <w:lang w:val="fr-FR"/>
        </w:rPr>
        <w:t>gweinyddol</w:t>
      </w:r>
      <w:r w:rsidRPr="009F73F3" w:rsidR="00B3696A">
        <w:rPr>
          <w:spacing w:val="3"/>
          <w:lang w:val="fr-FR"/>
        </w:rPr>
        <w:t xml:space="preserve"> </w:t>
      </w:r>
      <w:r w:rsidRPr="009F73F3" w:rsidR="00B3696A">
        <w:rPr>
          <w:spacing w:val="-2"/>
          <w:lang w:val="fr-FR"/>
        </w:rPr>
        <w:t>yn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cael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lang w:val="fr-FR"/>
        </w:rPr>
        <w:t xml:space="preserve">eu </w:t>
      </w:r>
      <w:r w:rsidRPr="009F73F3" w:rsidR="00B3696A">
        <w:rPr>
          <w:spacing w:val="-1"/>
          <w:lang w:val="fr-FR"/>
        </w:rPr>
        <w:t>hystyried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1"/>
          <w:lang w:val="fr-FR"/>
        </w:rPr>
        <w:t>gyda'i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1"/>
          <w:lang w:val="fr-FR"/>
        </w:rPr>
        <w:t>gilydd</w:t>
      </w:r>
      <w:r w:rsidRPr="009F73F3" w:rsidR="00B3696A">
        <w:rPr>
          <w:spacing w:val="-1"/>
          <w:lang w:val="fr-FR"/>
        </w:rPr>
        <w:t>.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2"/>
          <w:lang w:val="fr-FR"/>
        </w:rPr>
        <w:t>Yn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2"/>
          <w:lang w:val="fr-FR"/>
        </w:rPr>
        <w:t>hyn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o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1"/>
          <w:lang w:val="fr-FR"/>
        </w:rPr>
        <w:t>beth, nid</w:t>
      </w:r>
      <w:r w:rsidRPr="009F73F3" w:rsidR="00B3696A">
        <w:rPr>
          <w:spacing w:val="33"/>
          <w:lang w:val="fr-FR"/>
        </w:rPr>
        <w:t xml:space="preserve"> </w:t>
      </w:r>
      <w:r w:rsidRPr="009F73F3" w:rsidR="00B3696A">
        <w:rPr>
          <w:lang w:val="fr-FR"/>
        </w:rPr>
        <w:t>oes</w:t>
      </w:r>
      <w:r w:rsidRPr="009F73F3" w:rsidR="00B3696A">
        <w:rPr>
          <w:spacing w:val="-1"/>
          <w:lang w:val="fr-FR"/>
        </w:rPr>
        <w:t xml:space="preserve"> </w:t>
      </w:r>
      <w:r w:rsidRPr="009F73F3" w:rsidR="00B3696A">
        <w:rPr>
          <w:spacing w:val="-1"/>
          <w:lang w:val="fr-FR"/>
        </w:rPr>
        <w:t>unrhyw</w:t>
      </w:r>
      <w:r w:rsidRPr="009F73F3" w:rsidR="00B3696A">
        <w:rPr>
          <w:spacing w:val="-3"/>
          <w:lang w:val="fr-FR"/>
        </w:rPr>
        <w:t xml:space="preserve"> </w:t>
      </w:r>
      <w:r w:rsidRPr="009F73F3" w:rsidR="00B3696A">
        <w:rPr>
          <w:spacing w:val="-1"/>
          <w:lang w:val="fr-FR"/>
        </w:rPr>
        <w:t>fantais</w:t>
      </w:r>
      <w:r w:rsidRPr="009F73F3" w:rsidR="00B3696A">
        <w:rPr>
          <w:spacing w:val="-3"/>
          <w:lang w:val="fr-FR"/>
        </w:rPr>
        <w:t xml:space="preserve"> </w:t>
      </w:r>
      <w:r w:rsidRPr="009F73F3" w:rsidR="00B3696A">
        <w:rPr>
          <w:lang w:val="fr-FR"/>
        </w:rPr>
        <w:t>i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1"/>
          <w:lang w:val="fr-FR"/>
        </w:rPr>
        <w:t>gyflwyno'r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-1"/>
          <w:lang w:val="fr-FR"/>
        </w:rPr>
        <w:t>cais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am</w:t>
      </w:r>
      <w:r w:rsidRPr="009F73F3" w:rsidR="00B3696A">
        <w:rPr>
          <w:spacing w:val="-3"/>
          <w:lang w:val="fr-FR"/>
        </w:rPr>
        <w:t xml:space="preserve"> </w:t>
      </w:r>
      <w:r w:rsidRPr="009F73F3" w:rsidR="00B3696A">
        <w:rPr>
          <w:spacing w:val="-1"/>
          <w:lang w:val="fr-FR"/>
        </w:rPr>
        <w:t>dderbyn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2"/>
          <w:lang w:val="fr-FR"/>
        </w:rPr>
        <w:t>yn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1"/>
          <w:lang w:val="fr-FR"/>
        </w:rPr>
        <w:t>gynnar</w:t>
      </w:r>
      <w:r w:rsidRPr="009F73F3" w:rsidR="00B3696A">
        <w:rPr>
          <w:spacing w:val="-1"/>
          <w:lang w:val="fr-FR"/>
        </w:rPr>
        <w:t>.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1"/>
          <w:lang w:val="fr-FR"/>
        </w:rPr>
        <w:t>Bydd</w:t>
      </w:r>
      <w:r w:rsidRPr="009F73F3" w:rsidR="00B3696A">
        <w:rPr>
          <w:lang w:val="fr-FR"/>
        </w:rPr>
        <w:t xml:space="preserve"> </w:t>
      </w:r>
      <w:r w:rsidRPr="009F73F3" w:rsidR="00B3696A">
        <w:rPr>
          <w:spacing w:val="-1"/>
          <w:lang w:val="fr-FR"/>
        </w:rPr>
        <w:t>ceisiadau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lang w:val="fr-FR"/>
        </w:rPr>
        <w:t>a</w:t>
      </w:r>
      <w:r w:rsidRPr="009F73F3" w:rsidR="00B3696A">
        <w:rPr>
          <w:spacing w:val="49"/>
          <w:lang w:val="fr-FR"/>
        </w:rPr>
        <w:t xml:space="preserve"> </w:t>
      </w:r>
      <w:r w:rsidRPr="009F73F3" w:rsidR="00B3696A">
        <w:rPr>
          <w:spacing w:val="-1"/>
          <w:lang w:val="fr-FR"/>
        </w:rPr>
        <w:t>gyflwynir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ar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ôl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lang w:val="fr-FR"/>
        </w:rPr>
        <w:t>y</w:t>
      </w:r>
      <w:r w:rsidRPr="009F73F3" w:rsidR="00B3696A">
        <w:rPr>
          <w:spacing w:val="-3"/>
          <w:lang w:val="fr-FR"/>
        </w:rPr>
        <w:t xml:space="preserve"> </w:t>
      </w:r>
      <w:r w:rsidRPr="009F73F3" w:rsidR="00B3696A">
        <w:rPr>
          <w:spacing w:val="-1"/>
          <w:lang w:val="fr-FR"/>
        </w:rPr>
        <w:t>dyddiad</w:t>
      </w:r>
      <w:r w:rsidRPr="009F73F3" w:rsidR="00B3696A">
        <w:rPr>
          <w:spacing w:val="1"/>
          <w:lang w:val="fr-FR"/>
        </w:rPr>
        <w:t xml:space="preserve"> </w:t>
      </w:r>
      <w:r w:rsidRPr="009F73F3" w:rsidR="00B3696A">
        <w:rPr>
          <w:spacing w:val="-1"/>
          <w:lang w:val="fr-FR"/>
        </w:rPr>
        <w:t>cau'n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lang w:val="fr-FR"/>
        </w:rPr>
        <w:t>cael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lang w:val="fr-FR"/>
        </w:rPr>
        <w:t>eu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spacing w:val="-1"/>
          <w:lang w:val="fr-FR"/>
        </w:rPr>
        <w:t>prosesu'n</w:t>
      </w:r>
      <w:r w:rsidRPr="009F73F3" w:rsidR="00B3696A">
        <w:rPr>
          <w:spacing w:val="-2"/>
          <w:lang w:val="fr-FR"/>
        </w:rPr>
        <w:t xml:space="preserve"> </w:t>
      </w:r>
      <w:r w:rsidRPr="009F73F3" w:rsidR="00B3696A">
        <w:rPr>
          <w:spacing w:val="-1"/>
          <w:lang w:val="fr-FR"/>
        </w:rPr>
        <w:t>wythnosol</w:t>
      </w:r>
      <w:r w:rsidRPr="009F73F3" w:rsidR="00B3696A">
        <w:rPr>
          <w:spacing w:val="-1"/>
          <w:lang w:val="fr-FR"/>
        </w:rPr>
        <w:t>.</w:t>
      </w:r>
    </w:p>
    <w:p w:rsidRPr="009F73F3" w:rsidR="00B3696A" w:rsidRDefault="00B3696A" w14:paraId="0FC3F952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B3696A" w:rsidRDefault="00B3696A" w14:paraId="6C4081E3" w14:textId="77777777">
      <w:pPr>
        <w:pStyle w:val="BodyText"/>
        <w:kinsoku w:val="0"/>
        <w:overflowPunct w:val="0"/>
        <w:ind w:left="122" w:right="104"/>
        <w:rPr>
          <w:spacing w:val="-2"/>
          <w:lang w:val="fr-FR"/>
        </w:rPr>
      </w:pPr>
      <w:r w:rsidRPr="009F73F3">
        <w:rPr>
          <w:spacing w:val="-1"/>
          <w:lang w:val="fr-FR"/>
        </w:rPr>
        <w:t>Ni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phennir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sail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meini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prawf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dethol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cynnwys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profion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gweld</w:t>
      </w:r>
      <w:proofErr w:type="spellEnd"/>
      <w:r w:rsidRPr="009F73F3">
        <w:rPr>
          <w:spacing w:val="5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adroddiadau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neu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gyfweld</w:t>
      </w:r>
      <w:proofErr w:type="spellEnd"/>
      <w:r w:rsidRPr="009F73F3">
        <w:rPr>
          <w:lang w:val="fr-FR"/>
        </w:rPr>
        <w:t xml:space="preserve"> â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disgyblion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gyda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rhieni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neu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hebddynt</w:t>
      </w:r>
      <w:proofErr w:type="spellEnd"/>
      <w:r w:rsidRPr="009F73F3">
        <w:rPr>
          <w:spacing w:val="-1"/>
          <w:lang w:val="fr-FR"/>
        </w:rPr>
        <w:t xml:space="preserve">, </w:t>
      </w:r>
      <w:r w:rsidRPr="009F73F3">
        <w:rPr>
          <w:lang w:val="fr-FR"/>
        </w:rPr>
        <w:t>er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3"/>
          <w:lang w:val="fr-FR"/>
        </w:rPr>
        <w:t>mwyn</w:t>
      </w:r>
      <w:proofErr w:type="spellEnd"/>
      <w:r w:rsidRPr="009F73F3">
        <w:rPr>
          <w:spacing w:val="5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asesu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gallu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neu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ddawn</w:t>
      </w:r>
      <w:proofErr w:type="spellEnd"/>
      <w:r w:rsidRPr="009F73F3">
        <w:rPr>
          <w:spacing w:val="-2"/>
          <w:lang w:val="fr-FR"/>
        </w:rPr>
        <w:t>.</w:t>
      </w:r>
    </w:p>
    <w:p w:rsidRPr="009F73F3" w:rsidR="00B3696A" w:rsidRDefault="00B3696A" w14:paraId="01C3C16A" w14:textId="77777777">
      <w:pPr>
        <w:pStyle w:val="BodyText"/>
        <w:kinsoku w:val="0"/>
        <w:overflowPunct w:val="0"/>
        <w:spacing w:before="2"/>
        <w:ind w:left="0"/>
        <w:rPr>
          <w:lang w:val="fr-FR"/>
        </w:rPr>
      </w:pPr>
    </w:p>
    <w:p w:rsidRPr="009F73F3" w:rsidR="00B3696A" w:rsidRDefault="00B3696A" w14:paraId="4DDFB694" w14:textId="77777777">
      <w:pPr>
        <w:pStyle w:val="BodyText"/>
        <w:kinsoku w:val="0"/>
        <w:overflowPunct w:val="0"/>
        <w:ind w:left="122" w:right="269"/>
        <w:rPr>
          <w:spacing w:val="-1"/>
          <w:lang w:val="fr-FR"/>
        </w:rPr>
      </w:pPr>
      <w:r w:rsidRPr="009F73F3">
        <w:rPr>
          <w:lang w:val="fr-FR"/>
        </w:rPr>
        <w:t xml:space="preserve">Lle </w:t>
      </w:r>
      <w:proofErr w:type="spellStart"/>
      <w:r w:rsidRPr="009F73F3">
        <w:rPr>
          <w:spacing w:val="-1"/>
          <w:lang w:val="fr-FR"/>
        </w:rPr>
        <w:t>mae'r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ceisiadau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le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fwy</w:t>
      </w:r>
      <w:proofErr w:type="spellEnd"/>
      <w:r w:rsidRPr="009F73F3">
        <w:rPr>
          <w:spacing w:val="-3"/>
          <w:lang w:val="fr-FR"/>
        </w:rPr>
        <w:t xml:space="preserve"> </w:t>
      </w:r>
      <w:r w:rsidRPr="009F73F3">
        <w:rPr>
          <w:lang w:val="fr-FR"/>
        </w:rPr>
        <w:t xml:space="preserve">na </w:t>
      </w:r>
      <w:proofErr w:type="spellStart"/>
      <w:r w:rsidRPr="009F73F3">
        <w:rPr>
          <w:lang w:val="fr-FR"/>
        </w:rPr>
        <w:t>nifer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lleoedd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gael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dyrennir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33"/>
          <w:lang w:val="fr-FR"/>
        </w:rPr>
        <w:t xml:space="preserve"> </w:t>
      </w:r>
      <w:proofErr w:type="spellStart"/>
      <w:r w:rsidRPr="009F73F3">
        <w:rPr>
          <w:lang w:val="fr-FR"/>
        </w:rPr>
        <w:t>lleoedd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ôl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meini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prawf</w:t>
      </w:r>
      <w:proofErr w:type="spellEnd"/>
      <w:r w:rsidRPr="009F73F3">
        <w:rPr>
          <w:spacing w:val="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gorymgeisio'r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1A6C3904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B3696A" w:rsidRDefault="00B3696A" w14:paraId="44D4127D" w14:textId="77777777">
      <w:pPr>
        <w:pStyle w:val="BodyText"/>
        <w:kinsoku w:val="0"/>
        <w:overflowPunct w:val="0"/>
        <w:ind w:left="122" w:right="269"/>
        <w:rPr>
          <w:spacing w:val="-1"/>
          <w:lang w:val="fr-FR"/>
        </w:rPr>
      </w:pPr>
      <w:proofErr w:type="spellStart"/>
      <w:r w:rsidRPr="009F73F3">
        <w:rPr>
          <w:spacing w:val="-1"/>
          <w:lang w:val="fr-FR"/>
        </w:rPr>
        <w:t>Bydd</w:t>
      </w:r>
      <w:proofErr w:type="spellEnd"/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cadw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lang w:val="fr-FR"/>
        </w:rPr>
        <w:t>rhestr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aros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o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ymgeiswyr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aflwyddiannus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wedi’u</w:t>
      </w:r>
      <w:proofErr w:type="spellEnd"/>
      <w:r w:rsidRPr="009F73F3">
        <w:rPr>
          <w:spacing w:val="3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blaenoriaethu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ôl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meini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prawf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gorymgeisio'r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spacing w:val="-1"/>
          <w:lang w:val="fr-FR"/>
        </w:rPr>
        <w:t>.</w:t>
      </w:r>
      <w:r w:rsidRPr="009F73F3">
        <w:rPr>
          <w:spacing w:val="75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Wrth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leoedd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gwag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godi</w:t>
      </w:r>
      <w:proofErr w:type="spellEnd"/>
      <w:r w:rsidRPr="009F73F3">
        <w:rPr>
          <w:lang w:val="fr-FR"/>
        </w:rPr>
        <w:t>,</w:t>
      </w:r>
      <w:r w:rsidRPr="009F73F3">
        <w:rPr>
          <w:spacing w:val="51"/>
          <w:lang w:val="fr-FR"/>
        </w:rPr>
        <w:t xml:space="preserve"> </w:t>
      </w:r>
      <w:proofErr w:type="spellStart"/>
      <w:r w:rsidRPr="009F73F3">
        <w:rPr>
          <w:lang w:val="fr-FR"/>
        </w:rPr>
        <w:t>cânt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eu</w:t>
      </w:r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cynnig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sail</w:t>
      </w:r>
      <w:proofErr w:type="spellEnd"/>
      <w:r w:rsidRPr="009F73F3">
        <w:rPr>
          <w:spacing w:val="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rhestr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flaenoriaeth</w:t>
      </w:r>
      <w:proofErr w:type="spellEnd"/>
      <w:r w:rsidRPr="009F73F3">
        <w:rPr>
          <w:spacing w:val="-1"/>
          <w:lang w:val="fr-FR"/>
        </w:rPr>
        <w:t xml:space="preserve">. </w:t>
      </w:r>
      <w:proofErr w:type="spellStart"/>
      <w:r w:rsidRPr="009F73F3">
        <w:rPr>
          <w:spacing w:val="-1"/>
          <w:lang w:val="fr-FR"/>
        </w:rPr>
        <w:t>Caiff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rhestr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aros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ei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chynnal</w:t>
      </w:r>
      <w:proofErr w:type="spellEnd"/>
      <w:r w:rsidRPr="009F73F3">
        <w:rPr>
          <w:lang w:val="fr-FR"/>
        </w:rPr>
        <w:t xml:space="preserve"> tan</w:t>
      </w:r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30</w:t>
      </w:r>
      <w:r w:rsidRPr="009F73F3">
        <w:rPr>
          <w:spacing w:val="49"/>
          <w:lang w:val="fr-FR"/>
        </w:rPr>
        <w:t xml:space="preserve"> </w:t>
      </w:r>
      <w:r w:rsidRPr="009F73F3">
        <w:rPr>
          <w:spacing w:val="-1"/>
          <w:lang w:val="fr-FR"/>
        </w:rPr>
        <w:t>Medi</w:t>
      </w:r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flwyddyn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mae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ymgeiswyr</w:t>
      </w:r>
      <w:proofErr w:type="spellEnd"/>
      <w:r w:rsidRPr="009F73F3">
        <w:rPr>
          <w:spacing w:val="3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cyflwyno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cais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ynddi</w:t>
      </w:r>
      <w:proofErr w:type="spellEnd"/>
      <w:r w:rsidRPr="009F73F3">
        <w:rPr>
          <w:spacing w:val="-1"/>
          <w:lang w:val="fr-FR"/>
        </w:rPr>
        <w:t>.</w:t>
      </w:r>
    </w:p>
    <w:p w:rsidRPr="009F73F3" w:rsidR="007A2782" w:rsidRDefault="007A2782" w14:paraId="16D61C8E" w14:textId="77777777">
      <w:pPr>
        <w:pStyle w:val="BodyText"/>
        <w:kinsoku w:val="0"/>
        <w:overflowPunct w:val="0"/>
        <w:ind w:left="122" w:right="269"/>
        <w:rPr>
          <w:spacing w:val="-1"/>
          <w:lang w:val="fr-FR"/>
        </w:rPr>
      </w:pPr>
    </w:p>
    <w:p w:rsidRPr="009F73F3" w:rsidR="000064D0" w:rsidP="000064D0" w:rsidRDefault="000064D0" w14:paraId="2F123094" w14:textId="12D56F0B">
      <w:pPr>
        <w:pStyle w:val="BodyText"/>
        <w:kinsoku w:val="0"/>
        <w:overflowPunct w:val="0"/>
        <w:ind w:right="239"/>
        <w:rPr>
          <w:lang w:val="fr-FR"/>
        </w:rPr>
      </w:pPr>
      <w:r w:rsidRPr="009F73F3">
        <w:rPr>
          <w:lang w:val="fr-FR"/>
        </w:rPr>
        <w:t>Os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yw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rhieni'n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anfodlon</w:t>
      </w:r>
      <w:proofErr w:type="spellEnd"/>
      <w:r w:rsidRPr="009F73F3">
        <w:rPr>
          <w:lang w:val="fr-FR"/>
        </w:rPr>
        <w:t xml:space="preserve"> â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chanlyniad</w:t>
      </w:r>
      <w:proofErr w:type="spellEnd"/>
      <w:r w:rsidRPr="009F73F3">
        <w:rPr>
          <w:lang w:val="fr-FR"/>
        </w:rPr>
        <w:t xml:space="preserve"> y </w:t>
      </w:r>
      <w:proofErr w:type="spellStart"/>
      <w:r w:rsidRPr="009F73F3">
        <w:rPr>
          <w:spacing w:val="-1"/>
          <w:lang w:val="fr-FR"/>
        </w:rPr>
        <w:t>cais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gymunedol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benodol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gellir</w:t>
      </w:r>
      <w:proofErr w:type="spellEnd"/>
      <w:r w:rsidRPr="009F73F3">
        <w:rPr>
          <w:spacing w:val="5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cyflwyno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apêl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i'w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hystyried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gan</w:t>
      </w:r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Banel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Apeliadau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1"/>
          <w:lang w:val="fr-FR"/>
        </w:rPr>
        <w:t xml:space="preserve">Annibynnol. 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achos</w:t>
      </w:r>
      <w:proofErr w:type="spellEnd"/>
      <w:r w:rsidRPr="009F73F3">
        <w:rPr>
          <w:spacing w:val="5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addysg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gynradd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dylid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cyflwyno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apeliadau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erbyn</w:t>
      </w:r>
      <w:proofErr w:type="spellEnd"/>
      <w:r w:rsidRPr="009F73F3">
        <w:rPr>
          <w:spacing w:val="4"/>
          <w:lang w:val="fr-FR"/>
        </w:rPr>
        <w:t xml:space="preserve"> </w:t>
      </w:r>
      <w:r w:rsidRPr="009F73F3" w:rsidR="00E974F5">
        <w:rPr>
          <w:b/>
          <w:bCs/>
          <w:lang w:val="fr-FR"/>
        </w:rPr>
        <w:t>1</w:t>
      </w:r>
      <w:r w:rsidR="009218A3">
        <w:rPr>
          <w:b/>
          <w:bCs/>
          <w:lang w:val="fr-FR"/>
        </w:rPr>
        <w:t>4</w:t>
      </w:r>
      <w:r w:rsidRPr="009F73F3">
        <w:rPr>
          <w:b/>
          <w:bCs/>
          <w:lang w:val="fr-FR"/>
        </w:rPr>
        <w:t xml:space="preserve"> </w:t>
      </w:r>
      <w:r w:rsidRPr="009F73F3">
        <w:rPr>
          <w:b/>
          <w:bCs/>
          <w:spacing w:val="-1"/>
          <w:lang w:val="fr-FR"/>
        </w:rPr>
        <w:t>Mai</w:t>
      </w:r>
      <w:r w:rsidRPr="009F73F3">
        <w:rPr>
          <w:b/>
          <w:bCs/>
          <w:spacing w:val="1"/>
          <w:lang w:val="fr-FR"/>
        </w:rPr>
        <w:t xml:space="preserve"> </w:t>
      </w:r>
      <w:r w:rsidRPr="009F73F3">
        <w:rPr>
          <w:b/>
          <w:bCs/>
          <w:spacing w:val="-1"/>
          <w:lang w:val="fr-FR"/>
        </w:rPr>
        <w:t>202</w:t>
      </w:r>
      <w:r w:rsidR="009218A3">
        <w:rPr>
          <w:b/>
          <w:bCs/>
          <w:spacing w:val="-1"/>
          <w:lang w:val="fr-FR"/>
        </w:rPr>
        <w:t>7</w:t>
      </w:r>
      <w:r w:rsidRPr="009F73F3">
        <w:rPr>
          <w:spacing w:val="-1"/>
          <w:lang w:val="fr-FR"/>
        </w:rPr>
        <w:t>.</w:t>
      </w:r>
      <w:r w:rsidRPr="009F73F3">
        <w:rPr>
          <w:lang w:val="fr-FR"/>
        </w:rPr>
        <w:t xml:space="preserve"> </w:t>
      </w:r>
    </w:p>
    <w:p w:rsidR="000064D0" w:rsidP="000064D0" w:rsidRDefault="000064D0" w14:paraId="67DE720F" w14:textId="28F369EF">
      <w:pPr>
        <w:pStyle w:val="BodyText"/>
        <w:kinsoku w:val="0"/>
        <w:overflowPunct w:val="0"/>
        <w:ind w:right="239"/>
        <w:rPr>
          <w:spacing w:val="-1"/>
          <w:lang w:val="fr-FR"/>
        </w:rPr>
      </w:pPr>
      <w:proofErr w:type="spellStart"/>
      <w:r w:rsidRPr="009F73F3">
        <w:rPr>
          <w:spacing w:val="-1"/>
          <w:lang w:val="fr-FR"/>
        </w:rPr>
        <w:t>Bydd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unrhyw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benderfyniad</w:t>
      </w:r>
      <w:proofErr w:type="spellEnd"/>
      <w:r w:rsidRPr="009F73F3">
        <w:rPr>
          <w:lang w:val="fr-FR"/>
        </w:rPr>
        <w:t xml:space="preserve"> gan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r w:rsidRPr="009F73F3">
        <w:rPr>
          <w:spacing w:val="-1"/>
          <w:lang w:val="fr-FR"/>
        </w:rPr>
        <w:t>Panel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orfodol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spacing w:val="-1"/>
          <w:lang w:val="fr-FR"/>
        </w:rPr>
        <w:t xml:space="preserve">. </w:t>
      </w:r>
      <w:r w:rsidRPr="009F73F3">
        <w:rPr>
          <w:spacing w:val="-2"/>
          <w:lang w:val="fr-FR"/>
        </w:rPr>
        <w:t>Os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nad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yw'r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apêl</w:t>
      </w:r>
      <w:proofErr w:type="spellEnd"/>
      <w:r w:rsidRPr="009F73F3">
        <w:rPr>
          <w:spacing w:val="45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llwyddiannus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lang w:val="fr-FR"/>
        </w:rPr>
        <w:t xml:space="preserve"> ni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chaiff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ceisiadau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pellach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am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le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2"/>
          <w:lang w:val="fr-FR"/>
        </w:rPr>
        <w:t>yr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 xml:space="preserve">un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lang w:val="fr-FR"/>
        </w:rPr>
        <w:t xml:space="preserve"> eu </w:t>
      </w:r>
      <w:proofErr w:type="spellStart"/>
      <w:r w:rsidRPr="009F73F3">
        <w:rPr>
          <w:spacing w:val="-1"/>
          <w:lang w:val="fr-FR"/>
        </w:rPr>
        <w:t>hystyried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3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gyfer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2"/>
          <w:lang w:val="fr-FR"/>
        </w:rPr>
        <w:t>yr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 xml:space="preserve">un </w:t>
      </w:r>
      <w:proofErr w:type="spellStart"/>
      <w:r w:rsidRPr="009F73F3">
        <w:rPr>
          <w:spacing w:val="-1"/>
          <w:lang w:val="fr-FR"/>
        </w:rPr>
        <w:t>flwyddyn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academaidd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oni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bai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fod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Swyddog</w:t>
      </w:r>
      <w:proofErr w:type="spellEnd"/>
      <w:r w:rsidRPr="009F73F3">
        <w:rPr>
          <w:lang w:val="fr-FR"/>
        </w:rPr>
        <w:t xml:space="preserve"> </w:t>
      </w:r>
      <w:r w:rsidRPr="009F73F3">
        <w:rPr>
          <w:spacing w:val="-1"/>
          <w:lang w:val="fr-FR"/>
        </w:rPr>
        <w:t>Derbyn</w:t>
      </w:r>
      <w:r w:rsidRPr="009F73F3">
        <w:rPr>
          <w:spacing w:val="3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Tîm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Cefnogi</w:t>
      </w:r>
      <w:proofErr w:type="spellEnd"/>
      <w:r w:rsidRPr="009F73F3">
        <w:rPr>
          <w:spacing w:val="4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Ysgolion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Theuluoedd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barnu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bod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newidiadau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arwyddocaol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pherthnasol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5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amgylchiadau’r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disgybl</w:t>
      </w:r>
      <w:proofErr w:type="spellEnd"/>
      <w:r w:rsidRPr="009F73F3">
        <w:rPr>
          <w:spacing w:val="-1"/>
          <w:lang w:val="fr-FR"/>
        </w:rPr>
        <w:t>/</w:t>
      </w:r>
      <w:proofErr w:type="spellStart"/>
      <w:r w:rsidRPr="009F73F3">
        <w:rPr>
          <w:spacing w:val="-1"/>
          <w:lang w:val="fr-FR"/>
        </w:rPr>
        <w:t>rhieni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neu'r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1"/>
          <w:lang w:val="fr-FR"/>
        </w:rPr>
        <w:t>.</w:t>
      </w:r>
    </w:p>
    <w:p w:rsidR="00C12F99" w:rsidP="000064D0" w:rsidRDefault="00C12F99" w14:paraId="1469F971" w14:textId="77777777">
      <w:pPr>
        <w:pStyle w:val="BodyText"/>
        <w:kinsoku w:val="0"/>
        <w:overflowPunct w:val="0"/>
        <w:ind w:right="239"/>
        <w:rPr>
          <w:spacing w:val="-1"/>
          <w:lang w:val="fr-FR"/>
        </w:rPr>
      </w:pPr>
    </w:p>
    <w:p w:rsidRPr="009F73F3" w:rsidR="00B3696A" w:rsidRDefault="00B3696A" w14:paraId="051848AB" w14:textId="77777777">
      <w:pPr>
        <w:pStyle w:val="BodyText"/>
        <w:kinsoku w:val="0"/>
        <w:overflowPunct w:val="0"/>
        <w:spacing w:line="322" w:lineRule="exact"/>
        <w:ind w:left="122" w:right="269"/>
        <w:rPr>
          <w:lang w:val="fr-FR"/>
        </w:rPr>
      </w:pPr>
      <w:r w:rsidRPr="009F73F3">
        <w:rPr>
          <w:spacing w:val="-1"/>
          <w:lang w:val="fr-FR"/>
        </w:rPr>
        <w:t>Ni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hawl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awtomatig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 xml:space="preserve">gan </w:t>
      </w:r>
      <w:proofErr w:type="spellStart"/>
      <w:r w:rsidRPr="009F73F3">
        <w:rPr>
          <w:spacing w:val="-1"/>
          <w:lang w:val="fr-FR"/>
        </w:rPr>
        <w:t>blant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dosbarth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gael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addysg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amser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llawn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51"/>
          <w:lang w:val="fr-FR"/>
        </w:rPr>
        <w:t xml:space="preserve"> </w:t>
      </w:r>
      <w:r w:rsidRPr="009F73F3">
        <w:rPr>
          <w:spacing w:val="-2"/>
          <w:lang w:val="fr-FR"/>
        </w:rPr>
        <w:t>yr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 xml:space="preserve">un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-1"/>
          <w:lang w:val="fr-FR"/>
        </w:rPr>
        <w:t>.</w:t>
      </w:r>
      <w:r w:rsidRPr="009F73F3">
        <w:rPr>
          <w:spacing w:val="77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spacing w:val="-2"/>
          <w:lang w:val="fr-FR"/>
        </w:rPr>
        <w:t>yr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 xml:space="preserve">un </w:t>
      </w:r>
      <w:proofErr w:type="spellStart"/>
      <w:r w:rsidRPr="009F73F3">
        <w:rPr>
          <w:spacing w:val="-1"/>
          <w:lang w:val="fr-FR"/>
        </w:rPr>
        <w:t>modd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nid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oes</w:t>
      </w:r>
      <w:proofErr w:type="spellEnd"/>
      <w:r w:rsidRPr="009F73F3">
        <w:rPr>
          <w:spacing w:val="-1"/>
          <w:lang w:val="fr-FR"/>
        </w:rPr>
        <w:t xml:space="preserve"> gan</w:t>
      </w:r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blant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spacing w:val="6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trosglwyddo</w:t>
      </w:r>
      <w:proofErr w:type="spellEnd"/>
      <w:r w:rsidRPr="009F73F3">
        <w:rPr>
          <w:lang w:val="fr-FR"/>
        </w:rPr>
        <w:t xml:space="preserve"> o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addysg</w:t>
      </w:r>
      <w:proofErr w:type="spellEnd"/>
      <w:r w:rsidRPr="009F73F3">
        <w:rPr>
          <w:spacing w:val="35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gynradd</w:t>
      </w:r>
      <w:proofErr w:type="spellEnd"/>
      <w:r w:rsidRPr="009F73F3">
        <w:rPr>
          <w:lang w:val="fr-FR"/>
        </w:rPr>
        <w:t xml:space="preserve"> 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addysg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uwchradd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hawl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awtomatig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gael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eu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unrhyw</w:t>
      </w:r>
      <w:proofErr w:type="spellEnd"/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ysgol</w:t>
      </w:r>
      <w:proofErr w:type="spellEnd"/>
      <w:r w:rsidRPr="009F73F3">
        <w:rPr>
          <w:spacing w:val="4"/>
          <w:lang w:val="fr-FR"/>
        </w:rPr>
        <w:t xml:space="preserve"> </w:t>
      </w:r>
      <w:r w:rsidRPr="009F73F3">
        <w:rPr>
          <w:position w:val="13"/>
          <w:sz w:val="18"/>
          <w:szCs w:val="18"/>
          <w:lang w:val="fr-FR"/>
        </w:rPr>
        <w:t>3</w:t>
      </w:r>
      <w:r w:rsidRPr="009F73F3">
        <w:rPr>
          <w:lang w:val="fr-FR"/>
        </w:rPr>
        <w:t>.</w:t>
      </w:r>
    </w:p>
    <w:p w:rsidRPr="009F73F3" w:rsidR="00B3696A" w:rsidRDefault="00B3696A" w14:paraId="0FA87AA0" w14:textId="77777777">
      <w:pPr>
        <w:pStyle w:val="BodyText"/>
        <w:kinsoku w:val="0"/>
        <w:overflowPunct w:val="0"/>
        <w:spacing w:before="8"/>
        <w:ind w:left="0"/>
        <w:rPr>
          <w:sz w:val="27"/>
          <w:szCs w:val="27"/>
          <w:lang w:val="fr-FR"/>
        </w:rPr>
      </w:pPr>
    </w:p>
    <w:p w:rsidRPr="009F73F3" w:rsidR="00B3696A" w:rsidRDefault="00B3696A" w14:paraId="4D750FEF" w14:textId="77777777">
      <w:pPr>
        <w:pStyle w:val="BodyText"/>
        <w:kinsoku w:val="0"/>
        <w:overflowPunct w:val="0"/>
        <w:ind w:left="122" w:right="269"/>
        <w:rPr>
          <w:spacing w:val="-1"/>
          <w:lang w:val="fr-FR"/>
        </w:rPr>
      </w:pPr>
      <w:r w:rsidRPr="009F73F3">
        <w:rPr>
          <w:spacing w:val="-1"/>
          <w:lang w:val="fr-FR"/>
        </w:rPr>
        <w:t>Ni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dyletswydd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lang w:val="fr-FR"/>
        </w:rPr>
        <w:t xml:space="preserve"> 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gydymffurfio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â'r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dewis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fynegir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oni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bai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ei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fod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29"/>
          <w:lang w:val="fr-FR"/>
        </w:rPr>
        <w:t xml:space="preserve"> </w:t>
      </w:r>
      <w:proofErr w:type="spellStart"/>
      <w:r w:rsidRPr="009F73F3">
        <w:rPr>
          <w:lang w:val="fr-FR"/>
        </w:rPr>
        <w:t>unol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â'i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drefniadau</w:t>
      </w:r>
      <w:proofErr w:type="spellEnd"/>
      <w:r w:rsidRPr="009F73F3">
        <w:rPr>
          <w:spacing w:val="-1"/>
          <w:lang w:val="fr-FR"/>
        </w:rPr>
        <w:t>.</w:t>
      </w:r>
    </w:p>
    <w:p w:rsidRPr="009F73F3" w:rsidR="00B3696A" w:rsidRDefault="00B3696A" w14:paraId="1EF12C6D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8A7012" w:rsidP="0041287F" w:rsidRDefault="00B3696A" w14:paraId="25421AF4" w14:textId="77777777">
      <w:pPr>
        <w:pStyle w:val="BodyText"/>
        <w:kinsoku w:val="0"/>
        <w:overflowPunct w:val="0"/>
        <w:spacing w:before="38"/>
        <w:rPr>
          <w:spacing w:val="-1"/>
          <w:lang w:val="fr-FR"/>
        </w:rPr>
      </w:pPr>
      <w:r w:rsidRPr="009F73F3">
        <w:rPr>
          <w:spacing w:val="-1"/>
          <w:lang w:val="fr-FR"/>
        </w:rPr>
        <w:t>Mae</w:t>
      </w:r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trefniadau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wahân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berthnasol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ddisgyblion</w:t>
      </w:r>
      <w:proofErr w:type="spellEnd"/>
      <w:r w:rsidRPr="009F73F3">
        <w:rPr>
          <w:lang w:val="fr-FR"/>
        </w:rPr>
        <w:t xml:space="preserve"> 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mae</w:t>
      </w:r>
      <w:proofErr w:type="spellEnd"/>
      <w:r w:rsidRPr="009F73F3">
        <w:rPr>
          <w:lang w:val="fr-FR"/>
        </w:rPr>
        <w:t xml:space="preserve"> gan</w:t>
      </w:r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y</w:t>
      </w:r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cyngor</w:t>
      </w:r>
      <w:proofErr w:type="spellEnd"/>
      <w:r w:rsidRPr="009F73F3">
        <w:rPr>
          <w:spacing w:val="57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ddatganiad</w:t>
      </w:r>
      <w:proofErr w:type="spellEnd"/>
      <w:r w:rsidRPr="009F73F3">
        <w:rPr>
          <w:spacing w:val="1"/>
          <w:lang w:val="fr-FR"/>
        </w:rPr>
        <w:t xml:space="preserve"> </w:t>
      </w:r>
      <w:r w:rsidRPr="009F73F3">
        <w:rPr>
          <w:lang w:val="fr-FR"/>
        </w:rPr>
        <w:t>o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anghenion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addysgol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arbennig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1"/>
          <w:lang w:val="fr-FR"/>
        </w:rPr>
        <w:t xml:space="preserve"> </w:t>
      </w:r>
      <w:r w:rsidRPr="009F73F3">
        <w:rPr>
          <w:lang w:val="fr-FR"/>
        </w:rPr>
        <w:t>eu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cyfer</w:t>
      </w:r>
      <w:proofErr w:type="spellEnd"/>
      <w:r w:rsidRPr="009F73F3">
        <w:rPr>
          <w:spacing w:val="-1"/>
          <w:lang w:val="fr-FR"/>
        </w:rPr>
        <w:t>.</w:t>
      </w:r>
      <w:r w:rsidRPr="009F73F3">
        <w:rPr>
          <w:spacing w:val="7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Mae'n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rhaid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ddisgyblion</w:t>
      </w:r>
      <w:proofErr w:type="spellEnd"/>
      <w:r w:rsidRPr="009F73F3" w:rsidR="008A7012">
        <w:rPr>
          <w:spacing w:val="-1"/>
          <w:lang w:val="fr-FR"/>
        </w:rPr>
        <w:t xml:space="preserve"> </w:t>
      </w:r>
      <w:r w:rsidRPr="009F73F3" w:rsidR="008A7012">
        <w:rPr>
          <w:lang w:val="fr-FR"/>
        </w:rPr>
        <w:t>â</w:t>
      </w:r>
      <w:r w:rsidRPr="009F73F3" w:rsidR="008A7012">
        <w:rPr>
          <w:spacing w:val="1"/>
          <w:lang w:val="fr-FR"/>
        </w:rPr>
        <w:t xml:space="preserve"> </w:t>
      </w:r>
      <w:proofErr w:type="spellStart"/>
      <w:r w:rsidRPr="009F73F3" w:rsidR="008A7012">
        <w:rPr>
          <w:spacing w:val="-1"/>
          <w:lang w:val="fr-FR"/>
        </w:rPr>
        <w:t>datganiad</w:t>
      </w:r>
      <w:proofErr w:type="spellEnd"/>
      <w:r w:rsidRPr="009F73F3" w:rsidR="008A7012">
        <w:rPr>
          <w:spacing w:val="-3"/>
          <w:lang w:val="fr-FR"/>
        </w:rPr>
        <w:t xml:space="preserve"> </w:t>
      </w:r>
      <w:r w:rsidRPr="009F73F3" w:rsidR="008A7012">
        <w:rPr>
          <w:lang w:val="fr-FR"/>
        </w:rPr>
        <w:t>o</w:t>
      </w:r>
      <w:r w:rsidRPr="009F73F3" w:rsidR="008A7012">
        <w:rPr>
          <w:spacing w:val="-2"/>
          <w:lang w:val="fr-FR"/>
        </w:rPr>
        <w:t xml:space="preserve"> </w:t>
      </w:r>
      <w:proofErr w:type="spellStart"/>
      <w:r w:rsidRPr="009F73F3" w:rsidR="008A7012">
        <w:rPr>
          <w:spacing w:val="-1"/>
          <w:lang w:val="fr-FR"/>
        </w:rPr>
        <w:t>anghenion</w:t>
      </w:r>
      <w:proofErr w:type="spellEnd"/>
      <w:r w:rsidRPr="009F73F3" w:rsidR="008A7012">
        <w:rPr>
          <w:lang w:val="fr-FR"/>
        </w:rPr>
        <w:t xml:space="preserve"> </w:t>
      </w:r>
      <w:proofErr w:type="spellStart"/>
      <w:r w:rsidRPr="009F73F3" w:rsidR="008A7012">
        <w:rPr>
          <w:spacing w:val="-1"/>
          <w:lang w:val="fr-FR"/>
        </w:rPr>
        <w:t>addysgol</w:t>
      </w:r>
      <w:proofErr w:type="spellEnd"/>
      <w:r w:rsidRPr="009F73F3" w:rsidR="008A7012">
        <w:rPr>
          <w:spacing w:val="-2"/>
          <w:lang w:val="fr-FR"/>
        </w:rPr>
        <w:t xml:space="preserve"> </w:t>
      </w:r>
      <w:proofErr w:type="spellStart"/>
      <w:r w:rsidRPr="009F73F3" w:rsidR="008A7012">
        <w:rPr>
          <w:spacing w:val="-1"/>
          <w:lang w:val="fr-FR"/>
        </w:rPr>
        <w:t>arbennig</w:t>
      </w:r>
      <w:proofErr w:type="spellEnd"/>
      <w:r w:rsidRPr="009F73F3" w:rsidR="008A7012">
        <w:rPr>
          <w:lang w:val="fr-FR"/>
        </w:rPr>
        <w:t xml:space="preserve"> </w:t>
      </w:r>
      <w:proofErr w:type="spellStart"/>
      <w:r w:rsidRPr="009F73F3" w:rsidR="008A7012">
        <w:rPr>
          <w:spacing w:val="-1"/>
          <w:lang w:val="fr-FR"/>
        </w:rPr>
        <w:t>gael</w:t>
      </w:r>
      <w:proofErr w:type="spellEnd"/>
      <w:r w:rsidRPr="009F73F3" w:rsidR="008A7012">
        <w:rPr>
          <w:spacing w:val="1"/>
          <w:lang w:val="fr-FR"/>
        </w:rPr>
        <w:t xml:space="preserve"> </w:t>
      </w:r>
      <w:r w:rsidRPr="009F73F3" w:rsidR="008A7012">
        <w:rPr>
          <w:lang w:val="fr-FR"/>
        </w:rPr>
        <w:t>eu</w:t>
      </w:r>
      <w:r w:rsidRPr="009F73F3" w:rsidR="008A7012">
        <w:rPr>
          <w:spacing w:val="-2"/>
          <w:lang w:val="fr-FR"/>
        </w:rPr>
        <w:t xml:space="preserve"> </w:t>
      </w:r>
      <w:proofErr w:type="spellStart"/>
      <w:r w:rsidRPr="009F73F3" w:rsidR="008A7012">
        <w:rPr>
          <w:spacing w:val="-2"/>
          <w:lang w:val="fr-FR"/>
        </w:rPr>
        <w:t>derbyn</w:t>
      </w:r>
      <w:proofErr w:type="spellEnd"/>
      <w:r w:rsidRPr="009F73F3" w:rsidR="008A7012">
        <w:rPr>
          <w:spacing w:val="1"/>
          <w:lang w:val="fr-FR"/>
        </w:rPr>
        <w:t xml:space="preserve"> </w:t>
      </w:r>
      <w:proofErr w:type="spellStart"/>
      <w:r w:rsidRPr="009F73F3" w:rsidR="008A7012">
        <w:rPr>
          <w:lang w:val="fr-FR"/>
        </w:rPr>
        <w:t>i'r</w:t>
      </w:r>
      <w:proofErr w:type="spellEnd"/>
      <w:r w:rsidRPr="009F73F3" w:rsidR="008A7012">
        <w:rPr>
          <w:lang w:val="fr-FR"/>
        </w:rPr>
        <w:t xml:space="preserve"> </w:t>
      </w:r>
      <w:proofErr w:type="spellStart"/>
      <w:r w:rsidRPr="009F73F3" w:rsidR="008A7012">
        <w:rPr>
          <w:spacing w:val="-1"/>
          <w:lang w:val="fr-FR"/>
        </w:rPr>
        <w:t>ysgol</w:t>
      </w:r>
      <w:proofErr w:type="spellEnd"/>
      <w:r w:rsidRPr="009F73F3" w:rsidR="008A7012">
        <w:rPr>
          <w:lang w:val="fr-FR"/>
        </w:rPr>
        <w:t xml:space="preserve"> a</w:t>
      </w:r>
      <w:r w:rsidRPr="009F73F3" w:rsidR="008A7012">
        <w:rPr>
          <w:spacing w:val="1"/>
          <w:lang w:val="fr-FR"/>
        </w:rPr>
        <w:t xml:space="preserve"> </w:t>
      </w:r>
      <w:proofErr w:type="spellStart"/>
      <w:r w:rsidRPr="009F73F3" w:rsidR="008A7012">
        <w:rPr>
          <w:lang w:val="fr-FR"/>
        </w:rPr>
        <w:t>nodir</w:t>
      </w:r>
      <w:proofErr w:type="spellEnd"/>
      <w:r w:rsidRPr="009F73F3" w:rsidR="008A7012">
        <w:rPr>
          <w:spacing w:val="-4"/>
          <w:lang w:val="fr-FR"/>
        </w:rPr>
        <w:t xml:space="preserve"> </w:t>
      </w:r>
      <w:proofErr w:type="spellStart"/>
      <w:r w:rsidRPr="009F73F3" w:rsidR="008A7012">
        <w:rPr>
          <w:lang w:val="fr-FR"/>
        </w:rPr>
        <w:t>ar</w:t>
      </w:r>
      <w:proofErr w:type="spellEnd"/>
      <w:r w:rsidRPr="009F73F3" w:rsidR="008A7012">
        <w:rPr>
          <w:spacing w:val="1"/>
          <w:lang w:val="fr-FR"/>
        </w:rPr>
        <w:t xml:space="preserve"> </w:t>
      </w:r>
      <w:r w:rsidRPr="009F73F3" w:rsidR="008A7012">
        <w:rPr>
          <w:lang w:val="fr-FR"/>
        </w:rPr>
        <w:t>eu</w:t>
      </w:r>
      <w:r w:rsidRPr="009F73F3" w:rsidR="008A7012">
        <w:rPr>
          <w:spacing w:val="61"/>
          <w:lang w:val="fr-FR"/>
        </w:rPr>
        <w:t xml:space="preserve"> </w:t>
      </w:r>
      <w:proofErr w:type="spellStart"/>
      <w:r w:rsidRPr="009F73F3" w:rsidR="008A7012">
        <w:rPr>
          <w:spacing w:val="-1"/>
          <w:lang w:val="fr-FR"/>
        </w:rPr>
        <w:t>datganiad</w:t>
      </w:r>
      <w:proofErr w:type="spellEnd"/>
      <w:r w:rsidRPr="009F73F3" w:rsidR="008A7012">
        <w:rPr>
          <w:spacing w:val="-1"/>
          <w:lang w:val="fr-FR"/>
        </w:rPr>
        <w:t>.</w:t>
      </w:r>
    </w:p>
    <w:p w:rsidRPr="009F73F3" w:rsidR="008A7012" w:rsidP="0041287F" w:rsidRDefault="008A7012" w14:paraId="7410D5CF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  <w:lang w:val="fr-FR"/>
        </w:rPr>
      </w:pPr>
    </w:p>
    <w:p w:rsidRPr="009F73F3" w:rsidR="008A7012" w:rsidP="0041287F" w:rsidRDefault="008A7012" w14:paraId="44E757DE" w14:textId="77777777">
      <w:pPr>
        <w:pStyle w:val="BodyText"/>
        <w:kinsoku w:val="0"/>
        <w:overflowPunct w:val="0"/>
        <w:ind w:right="135"/>
        <w:rPr>
          <w:spacing w:val="-1"/>
          <w:lang w:val="fr-FR"/>
        </w:rPr>
      </w:pPr>
      <w:proofErr w:type="spellStart"/>
      <w:r w:rsidRPr="009F73F3">
        <w:rPr>
          <w:spacing w:val="-1"/>
          <w:lang w:val="fr-FR"/>
        </w:rPr>
        <w:t>Mae'n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rhaid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lang w:val="fr-FR"/>
        </w:rPr>
        <w:t>i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blant</w:t>
      </w:r>
      <w:proofErr w:type="spellEnd"/>
      <w:r w:rsidRPr="009F73F3">
        <w:rPr>
          <w:spacing w:val="-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sy'n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gofal</w:t>
      </w:r>
      <w:proofErr w:type="spellEnd"/>
      <w:r w:rsidRPr="009F73F3">
        <w:rPr>
          <w:lang w:val="fr-FR"/>
        </w:rPr>
        <w:t>,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neu</w:t>
      </w:r>
      <w:proofErr w:type="spellEnd"/>
      <w:r w:rsidRPr="009F73F3">
        <w:rPr>
          <w:lang w:val="fr-FR"/>
        </w:rPr>
        <w:t xml:space="preserve"> a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oedd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arfer</w:t>
      </w:r>
      <w:proofErr w:type="spellEnd"/>
      <w:r w:rsidRPr="009F73F3">
        <w:rPr>
          <w:spacing w:val="-4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derbyn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gofal</w:t>
      </w:r>
      <w:proofErr w:type="spellEnd"/>
      <w:r w:rsidRPr="009F73F3">
        <w:rPr>
          <w:lang w:val="fr-FR"/>
        </w:rPr>
        <w:t>,</w:t>
      </w:r>
      <w:r w:rsidRPr="009F73F3">
        <w:rPr>
          <w:spacing w:val="-1"/>
          <w:lang w:val="fr-FR"/>
        </w:rPr>
        <w:t xml:space="preserve"> </w:t>
      </w:r>
      <w:proofErr w:type="spellStart"/>
      <w:r w:rsidRPr="009F73F3">
        <w:rPr>
          <w:lang w:val="fr-FR"/>
        </w:rPr>
        <w:t>gael</w:t>
      </w:r>
      <w:proofErr w:type="spellEnd"/>
      <w:r w:rsidRPr="009F73F3">
        <w:rPr>
          <w:spacing w:val="-4"/>
          <w:lang w:val="fr-FR"/>
        </w:rPr>
        <w:t xml:space="preserve"> </w:t>
      </w:r>
      <w:r w:rsidRPr="009F73F3">
        <w:rPr>
          <w:lang w:val="fr-FR"/>
        </w:rPr>
        <w:t>eu</w:t>
      </w:r>
      <w:r w:rsidRPr="009F73F3">
        <w:rPr>
          <w:spacing w:val="23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blaenoriaethu</w:t>
      </w:r>
      <w:proofErr w:type="spellEnd"/>
      <w:r w:rsidRPr="009F73F3">
        <w:rPr>
          <w:lang w:val="fr-FR"/>
        </w:rPr>
        <w:t xml:space="preserve"> </w:t>
      </w:r>
      <w:proofErr w:type="spellStart"/>
      <w:r w:rsidRPr="009F73F3">
        <w:rPr>
          <w:spacing w:val="-2"/>
          <w:lang w:val="fr-FR"/>
        </w:rPr>
        <w:t>mewn</w:t>
      </w:r>
      <w:proofErr w:type="spellEnd"/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achosion</w:t>
      </w:r>
      <w:proofErr w:type="spellEnd"/>
      <w:r w:rsidRPr="009F73F3">
        <w:rPr>
          <w:lang w:val="fr-FR"/>
        </w:rPr>
        <w:t xml:space="preserve"> o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orymgeisio</w:t>
      </w:r>
      <w:proofErr w:type="spellEnd"/>
      <w:r w:rsidRPr="009F73F3">
        <w:rPr>
          <w:spacing w:val="-1"/>
          <w:lang w:val="fr-FR"/>
        </w:rPr>
        <w:t>,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lang w:val="fr-FR"/>
        </w:rPr>
        <w:t>ar</w:t>
      </w:r>
      <w:proofErr w:type="spellEnd"/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lang w:val="fr-FR"/>
        </w:rPr>
        <w:t>ôl</w:t>
      </w:r>
      <w:proofErr w:type="spellEnd"/>
      <w:r w:rsidRPr="009F73F3">
        <w:rPr>
          <w:spacing w:val="-2"/>
          <w:lang w:val="fr-FR"/>
        </w:rPr>
        <w:t xml:space="preserve"> </w:t>
      </w:r>
      <w:r w:rsidRPr="009F73F3">
        <w:rPr>
          <w:spacing w:val="-1"/>
          <w:lang w:val="fr-FR"/>
        </w:rPr>
        <w:t xml:space="preserve">plant </w:t>
      </w:r>
      <w:r w:rsidRPr="009F73F3">
        <w:rPr>
          <w:lang w:val="fr-FR"/>
        </w:rPr>
        <w:t>â</w:t>
      </w:r>
      <w:r w:rsidRPr="009F73F3">
        <w:rPr>
          <w:spacing w:val="1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datganiad</w:t>
      </w:r>
      <w:proofErr w:type="spellEnd"/>
      <w:r w:rsidRPr="009F73F3">
        <w:rPr>
          <w:spacing w:val="-3"/>
          <w:lang w:val="fr-FR"/>
        </w:rPr>
        <w:t xml:space="preserve"> </w:t>
      </w:r>
      <w:r w:rsidRPr="009F73F3">
        <w:rPr>
          <w:lang w:val="fr-FR"/>
        </w:rPr>
        <w:t>o</w:t>
      </w:r>
      <w:r w:rsidRPr="009F73F3">
        <w:rPr>
          <w:spacing w:val="-2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anghenion</w:t>
      </w:r>
      <w:proofErr w:type="spellEnd"/>
      <w:r w:rsidRPr="009F73F3">
        <w:rPr>
          <w:spacing w:val="59"/>
          <w:lang w:val="fr-FR"/>
        </w:rPr>
        <w:t xml:space="preserve"> </w:t>
      </w:r>
      <w:proofErr w:type="spellStart"/>
      <w:r w:rsidRPr="009F73F3">
        <w:rPr>
          <w:spacing w:val="-1"/>
          <w:lang w:val="fr-FR"/>
        </w:rPr>
        <w:t>addysgol</w:t>
      </w:r>
      <w:proofErr w:type="spellEnd"/>
      <w:r w:rsidRPr="009F73F3">
        <w:rPr>
          <w:spacing w:val="-1"/>
          <w:lang w:val="fr-FR"/>
        </w:rPr>
        <w:t>.</w:t>
      </w:r>
    </w:p>
    <w:p w:rsidRPr="009F73F3" w:rsidR="008A7012" w:rsidP="008A7012" w:rsidRDefault="008A7012" w14:paraId="7A22A840" w14:textId="77777777">
      <w:pPr>
        <w:pStyle w:val="BodyText"/>
        <w:kinsoku w:val="0"/>
        <w:overflowPunct w:val="0"/>
        <w:ind w:right="135"/>
        <w:rPr>
          <w:spacing w:val="-1"/>
          <w:lang w:val="fr-FR"/>
        </w:rPr>
      </w:pPr>
    </w:p>
    <w:p w:rsidRPr="00D27D67" w:rsidR="009218A3" w:rsidP="009218A3" w:rsidRDefault="007D6A54" w14:paraId="7B5B89FF" w14:textId="615BFA8B">
      <w:pPr>
        <w:pStyle w:val="Heading2"/>
        <w:tabs>
          <w:tab w:val="left" w:pos="822"/>
        </w:tabs>
        <w:kinsoku w:val="0"/>
        <w:overflowPunct w:val="0"/>
        <w:ind w:left="102"/>
        <w:rPr>
          <w:b w:val="0"/>
          <w:bCs w:val="0"/>
          <w:lang w:val="fr-FR"/>
        </w:rPr>
      </w:pPr>
      <w:r w:rsidRPr="0041287F">
        <w:rPr>
          <w:spacing w:val="-1"/>
          <w:lang w:val="fr-FR"/>
        </w:rPr>
        <w:t>11</w:t>
      </w:r>
      <w:r w:rsidRPr="009F73F3" w:rsidR="00B3696A">
        <w:rPr>
          <w:b w:val="0"/>
          <w:bCs w:val="0"/>
          <w:spacing w:val="-1"/>
          <w:lang w:val="fr-FR"/>
        </w:rPr>
        <w:tab/>
      </w:r>
      <w:r w:rsidRPr="009218A3" w:rsidR="009218A3">
        <w:rPr>
          <w:lang w:val="cy-GB"/>
        </w:rPr>
        <w:t>Cydlynu Trefniadau Derbyn</w:t>
      </w:r>
    </w:p>
    <w:p w:rsidRPr="009F73F3" w:rsidR="009218A3" w:rsidRDefault="009218A3" w14:paraId="208DCF6F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  <w:lang w:val="fr-FR"/>
        </w:rPr>
      </w:pPr>
    </w:p>
    <w:p w:rsidR="00D27D67" w:rsidP="0041287F" w:rsidRDefault="00D27D67" w14:paraId="559627A8" w14:textId="1DB13206">
      <w:pPr>
        <w:ind w:right="-330"/>
        <w:rPr>
          <w:rFonts w:ascii="Arial" w:hAnsi="Arial" w:cs="Arial"/>
          <w:sz w:val="28"/>
          <w:szCs w:val="28"/>
          <w:lang w:val="cy-GB"/>
        </w:rPr>
      </w:pPr>
      <w:r w:rsidRPr="00D27D67">
        <w:rPr>
          <w:rFonts w:ascii="Arial" w:hAnsi="Arial" w:cs="Arial"/>
          <w:sz w:val="28"/>
          <w:szCs w:val="28"/>
          <w:lang w:val="cy-GB"/>
        </w:rPr>
        <w:t>Mae'n ofynnol i'r awdurdod lleol (ALl), o dan Reoliadau Addysg (Cydlynu Trefniadau Derbyn Ysgolion a Diwygiadau Amrywiol) (Cymru) 2024 lunio a chyhoeddi cynllun cymhwysol i gydlynu trefniadau derbyn ar gyfer pob awdurdod derbyn (ysgolion yr awdurdod lleol ac ysgolion a gynorthwyir yn wirfoddol) yn ardal awdurdod lleol Castell-nedd Port Talbot, mewn perthynas â cheisiadau ar gyfer y '</w:t>
      </w:r>
      <w:r w:rsidRPr="00D27D67">
        <w:rPr>
          <w:rFonts w:ascii="Arial" w:hAnsi="Arial" w:cs="Arial"/>
          <w:b/>
          <w:bCs/>
          <w:sz w:val="28"/>
          <w:szCs w:val="28"/>
          <w:lang w:val="cy-GB"/>
        </w:rPr>
        <w:t>cylchoedd derbyn arferol</w:t>
      </w:r>
      <w:r w:rsidRPr="00D27D67">
        <w:rPr>
          <w:rFonts w:ascii="Arial" w:hAnsi="Arial" w:cs="Arial"/>
          <w:sz w:val="28"/>
          <w:szCs w:val="28"/>
          <w:lang w:val="cy-GB"/>
        </w:rPr>
        <w:t xml:space="preserve">' mewn ysgol gynradd a gynhelir (Derbyn), ysgol iau a gynhelir (Blwyddyn 3) neu mewn ysgol uwchradd a gynhelir (Blwyddyn 7) yng </w:t>
      </w:r>
      <w:r w:rsidR="00012D29">
        <w:rPr>
          <w:rFonts w:ascii="Arial" w:hAnsi="Arial" w:cs="Arial"/>
          <w:sz w:val="28"/>
          <w:szCs w:val="28"/>
          <w:lang w:val="cy-GB"/>
        </w:rPr>
        <w:t>C</w:t>
      </w:r>
      <w:r w:rsidRPr="00D27D67">
        <w:rPr>
          <w:rFonts w:ascii="Arial" w:hAnsi="Arial" w:cs="Arial"/>
          <w:sz w:val="28"/>
          <w:szCs w:val="28"/>
          <w:lang w:val="cy-GB"/>
        </w:rPr>
        <w:t>astell-nedd Port Talbot.</w:t>
      </w:r>
    </w:p>
    <w:p w:rsidRPr="00D27D67" w:rsidR="00D27D67" w:rsidP="0041287F" w:rsidRDefault="00D27D67" w14:paraId="4AA48AFE" w14:textId="77777777">
      <w:pPr>
        <w:ind w:right="-330"/>
        <w:rPr>
          <w:rFonts w:ascii="Arial" w:hAnsi="Arial" w:cs="Arial"/>
          <w:sz w:val="28"/>
          <w:szCs w:val="28"/>
          <w:lang w:val="cy-GB"/>
        </w:rPr>
      </w:pPr>
    </w:p>
    <w:p w:rsidR="00D27D67" w:rsidP="0041287F" w:rsidRDefault="00D27D67" w14:paraId="122EB8A9" w14:textId="77777777">
      <w:pPr>
        <w:ind w:right="-330"/>
        <w:rPr>
          <w:rFonts w:ascii="Arial" w:hAnsi="Arial" w:cs="Arial"/>
          <w:sz w:val="28"/>
          <w:szCs w:val="28"/>
          <w:lang w:val="cy-GB"/>
        </w:rPr>
      </w:pPr>
      <w:r w:rsidRPr="00D27D67">
        <w:rPr>
          <w:rFonts w:ascii="Arial" w:hAnsi="Arial" w:cs="Arial"/>
          <w:sz w:val="28"/>
          <w:szCs w:val="28"/>
          <w:lang w:val="cy-GB"/>
        </w:rPr>
        <w:t>Nod y cynllun cydlynu yw symleiddio'r broses 'cylchoedd derbyn arferol' gan leihau'r tebygolrwydd y bydd unrhyw blentyn yn cael ei adael heb le mewn ysgol. Bydd hefyd yn helpu i atal disgyblion rhag cael cynnig lleoedd lluosog mewn ysgolion ac yn atal rhieni/gofalwyr rhag 'cadw' cynigion ar gyfer mwy nag un ysgol yng Nghastell-nedd Port Talbot. Mae cydlynu'n sefydlu ffordd o sicrhau, i'r graddau y bo'n rhesymol ymarferol, fod pob rhiant/gofalwr plentyn sydd wedi gwneud cais am le mewn ysgol a gynhelir yng Nghastell-nedd Port Talbot gan ddefnyddio'r ffurflen gais gyffredin, yn derbyn un cynnig am le i blentyn mewn ysgol gan yr awdurdod lleol.</w:t>
      </w:r>
    </w:p>
    <w:p w:rsidR="00D27D67" w:rsidP="0041287F" w:rsidRDefault="00D27D67" w14:paraId="4E54ECB3" w14:textId="77777777">
      <w:pPr>
        <w:ind w:right="-330"/>
        <w:rPr>
          <w:rFonts w:ascii="Arial" w:hAnsi="Arial" w:cs="Arial"/>
          <w:sz w:val="28"/>
          <w:szCs w:val="28"/>
          <w:lang w:val="cy-GB"/>
        </w:rPr>
      </w:pPr>
    </w:p>
    <w:p w:rsidR="00D27D67" w:rsidP="0041287F" w:rsidRDefault="00D27D67" w14:paraId="21653134" w14:textId="62D7AAFA">
      <w:pPr>
        <w:ind w:right="-330"/>
        <w:rPr>
          <w:rFonts w:ascii="Arial" w:hAnsi="Arial" w:cs="Arial"/>
          <w:sz w:val="28"/>
          <w:szCs w:val="28"/>
          <w:lang w:val="cy-GB"/>
        </w:rPr>
      </w:pPr>
      <w:r w:rsidRPr="00D27D67">
        <w:rPr>
          <w:rFonts w:ascii="Arial" w:hAnsi="Arial" w:cs="Arial"/>
          <w:sz w:val="28"/>
          <w:szCs w:val="28"/>
          <w:lang w:val="cy-GB"/>
        </w:rPr>
        <w:t>Nid yw'r trefniadau derbyn cydlynol yn berthnasol i geisiadau am leoedd meithrin, lleoedd chweched dosbarth, na lleoedd mewn ysgolion arbennig a gynhelir.</w:t>
      </w:r>
    </w:p>
    <w:p w:rsidR="00D27D67" w:rsidP="0041287F" w:rsidRDefault="00D27D67" w14:paraId="438AEF7C" w14:textId="77777777">
      <w:pPr>
        <w:ind w:right="-330"/>
        <w:rPr>
          <w:rFonts w:ascii="Arial" w:hAnsi="Arial" w:cs="Arial"/>
          <w:sz w:val="28"/>
          <w:szCs w:val="28"/>
          <w:lang w:val="cy-GB"/>
        </w:rPr>
      </w:pPr>
    </w:p>
    <w:p w:rsidR="00D27D67" w:rsidP="0041287F" w:rsidRDefault="00D27D67" w14:paraId="09FB0436" w14:textId="26E96D9B">
      <w:pPr>
        <w:ind w:right="-330"/>
        <w:rPr>
          <w:rFonts w:ascii="Arial" w:hAnsi="Arial" w:cs="Arial"/>
          <w:sz w:val="28"/>
          <w:szCs w:val="28"/>
          <w:lang w:val="cy-GB"/>
        </w:rPr>
      </w:pPr>
      <w:r w:rsidRPr="00D27D67">
        <w:rPr>
          <w:rFonts w:ascii="Arial" w:hAnsi="Arial" w:cs="Arial"/>
          <w:sz w:val="28"/>
          <w:szCs w:val="28"/>
          <w:lang w:val="cy-GB"/>
        </w:rPr>
        <w:t>Nid yw'r trefniadau derbyn cydlynol i ysgolion yn berthnasol i geisiadau derbyn/trosglwyddo yn ystod y flwyddyn.</w:t>
      </w:r>
    </w:p>
    <w:p w:rsidR="00D27D67" w:rsidP="0041287F" w:rsidRDefault="00D27D67" w14:paraId="0DE6BB9B" w14:textId="77777777">
      <w:pPr>
        <w:ind w:right="-330"/>
        <w:rPr>
          <w:rFonts w:ascii="Arial" w:hAnsi="Arial" w:cs="Arial"/>
          <w:sz w:val="28"/>
          <w:szCs w:val="28"/>
          <w:lang w:val="cy-GB"/>
        </w:rPr>
      </w:pPr>
    </w:p>
    <w:p w:rsidR="00D27D67" w:rsidP="0041287F" w:rsidRDefault="00D27D67" w14:paraId="1192B43B" w14:textId="71B48C9B">
      <w:pPr>
        <w:ind w:right="-330"/>
        <w:rPr>
          <w:rFonts w:ascii="Arial" w:hAnsi="Arial" w:cs="Arial"/>
          <w:sz w:val="28"/>
          <w:szCs w:val="28"/>
          <w:lang w:val="cy-GB"/>
        </w:rPr>
      </w:pPr>
      <w:r w:rsidRPr="00D27D67">
        <w:rPr>
          <w:rFonts w:ascii="Arial" w:hAnsi="Arial" w:cs="Arial"/>
          <w:sz w:val="28"/>
          <w:szCs w:val="28"/>
          <w:lang w:val="cy-GB"/>
        </w:rPr>
        <w:t>Mae'r trefniadau derbyn cydlynol ar gyfer ysgolion ar gyfer Blwyddyn 7 a Dosbarthiadau Derbyn yn cynnwys pob ysgol gynradd gymunedol a'r ysgolion cynradd gwirfoddol a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D27D67">
        <w:rPr>
          <w:rFonts w:ascii="Arial" w:hAnsi="Arial" w:cs="Arial"/>
          <w:sz w:val="28"/>
          <w:szCs w:val="28"/>
          <w:lang w:val="cy-GB"/>
        </w:rPr>
        <w:t>gynorthwyir canlynol:</w:t>
      </w:r>
    </w:p>
    <w:p w:rsidR="00D27D67" w:rsidP="00D27D67" w:rsidRDefault="00D27D67" w14:paraId="715E7E81" w14:textId="77777777">
      <w:pPr>
        <w:ind w:right="-330"/>
        <w:rPr>
          <w:rFonts w:ascii="Arial" w:hAnsi="Arial" w:cs="Arial"/>
          <w:sz w:val="28"/>
          <w:szCs w:val="28"/>
          <w:lang w:val="cy-GB"/>
        </w:rPr>
      </w:pPr>
    </w:p>
    <w:p w:rsidRPr="00C12F99" w:rsidR="00D27D67" w:rsidP="00D27D67" w:rsidRDefault="00D27D67" w14:paraId="5C4C30C7" w14:textId="77777777">
      <w:pPr>
        <w:widowControl/>
        <w:numPr>
          <w:ilvl w:val="0"/>
          <w:numId w:val="10"/>
        </w:numPr>
        <w:autoSpaceDE/>
        <w:autoSpaceDN/>
        <w:adjustRightInd/>
        <w:ind w:right="-330"/>
        <w:jc w:val="both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C12F99">
        <w:rPr>
          <w:rFonts w:ascii="Arial" w:hAnsi="Arial" w:cs="Arial"/>
          <w:color w:val="000000" w:themeColor="text1"/>
          <w:sz w:val="28"/>
          <w:szCs w:val="28"/>
          <w:lang w:val="cy-GB"/>
        </w:rPr>
        <w:t>Ysgol Gynradd yr Eglwys yng Nghymru Henadur Davies</w:t>
      </w:r>
    </w:p>
    <w:p w:rsidRPr="00C12F99" w:rsidR="00D27D67" w:rsidP="00D27D67" w:rsidRDefault="00D27D67" w14:paraId="71F83741" w14:textId="77777777">
      <w:pPr>
        <w:widowControl/>
        <w:numPr>
          <w:ilvl w:val="0"/>
          <w:numId w:val="10"/>
        </w:numPr>
        <w:autoSpaceDE/>
        <w:autoSpaceDN/>
        <w:adjustRightInd/>
        <w:ind w:right="-330"/>
        <w:jc w:val="both"/>
        <w:rPr>
          <w:rFonts w:ascii="Arial" w:hAnsi="Arial" w:cs="Arial"/>
          <w:color w:val="000000" w:themeColor="text1"/>
          <w:sz w:val="28"/>
          <w:szCs w:val="28"/>
          <w:lang w:val="cy-GB"/>
        </w:rPr>
      </w:pPr>
      <w:hyperlink w:history="1" r:id="rId15">
        <w:r w:rsidRPr="00C12F99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  <w:lang w:val="cy-GB"/>
          </w:rPr>
          <w:t>Ysgol Gynradd yr Eglwys yng Nghymru Bryncoch</w:t>
        </w:r>
      </w:hyperlink>
    </w:p>
    <w:p w:rsidRPr="00C12F99" w:rsidR="00D27D67" w:rsidP="00D27D67" w:rsidRDefault="00D27D67" w14:paraId="5A6CA735" w14:textId="77777777">
      <w:pPr>
        <w:widowControl/>
        <w:numPr>
          <w:ilvl w:val="0"/>
          <w:numId w:val="10"/>
        </w:numPr>
        <w:autoSpaceDE/>
        <w:autoSpaceDN/>
        <w:adjustRightInd/>
        <w:ind w:right="-33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w:history="1" r:id="rId16">
        <w:r w:rsidRPr="00C12F99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  <w:lang w:val="cy-GB"/>
          </w:rPr>
          <w:t>Ysgol Fabanod Gatholig San Joseff</w:t>
        </w:r>
      </w:hyperlink>
    </w:p>
    <w:p w:rsidRPr="00C12F99" w:rsidR="00D27D67" w:rsidP="00D27D67" w:rsidRDefault="00D27D67" w14:paraId="57EFC1AA" w14:textId="77777777">
      <w:pPr>
        <w:widowControl/>
        <w:numPr>
          <w:ilvl w:val="0"/>
          <w:numId w:val="10"/>
        </w:numPr>
        <w:autoSpaceDE/>
        <w:autoSpaceDN/>
        <w:adjustRightInd/>
        <w:ind w:right="-33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w:history="1" r:id="rId17">
        <w:r w:rsidRPr="00C12F99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  <w:lang w:val="cy-GB"/>
          </w:rPr>
          <w:t>Ysgol Gynradd Gatholig San Joseff</w:t>
        </w:r>
      </w:hyperlink>
    </w:p>
    <w:p w:rsidRPr="00C12F99" w:rsidR="00D27D67" w:rsidP="00D27D67" w:rsidRDefault="00D27D67" w14:paraId="23E58009" w14:textId="77777777">
      <w:pPr>
        <w:widowControl/>
        <w:numPr>
          <w:ilvl w:val="0"/>
          <w:numId w:val="10"/>
        </w:numPr>
        <w:autoSpaceDE/>
        <w:autoSpaceDN/>
        <w:adjustRightInd/>
        <w:ind w:right="-330"/>
        <w:jc w:val="both"/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</w:pPr>
      <w:hyperlink w:history="1" r:id="rId18">
        <w:r w:rsidRPr="00C12F99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  <w:lang w:val="cy-GB"/>
          </w:rPr>
          <w:t>Ysgol Gynradd Gatholig St Therese</w:t>
        </w:r>
      </w:hyperlink>
    </w:p>
    <w:p w:rsidRPr="00C12F99" w:rsidR="00D27D67" w:rsidP="00D27D67" w:rsidRDefault="00D27D67" w14:paraId="366D949D" w14:textId="77777777">
      <w:pPr>
        <w:widowControl/>
        <w:numPr>
          <w:ilvl w:val="0"/>
          <w:numId w:val="10"/>
        </w:numPr>
        <w:autoSpaceDE/>
        <w:autoSpaceDN/>
        <w:adjustRightInd/>
        <w:ind w:right="-330"/>
        <w:jc w:val="both"/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</w:pPr>
      <w:r w:rsidRPr="00C12F99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  <w:lang w:val="cy-GB"/>
        </w:rPr>
        <w:t xml:space="preserve">Ysgol Gatholig a Chanolfan Chweched Dosbarth San Joseff </w:t>
      </w:r>
    </w:p>
    <w:p w:rsidR="00D27D67" w:rsidP="00D27D67" w:rsidRDefault="00D27D67" w14:paraId="11902C09" w14:textId="77777777">
      <w:pPr>
        <w:widowControl/>
        <w:autoSpaceDE/>
        <w:autoSpaceDN/>
        <w:adjustRightInd/>
        <w:ind w:right="-330"/>
        <w:jc w:val="both"/>
        <w:rPr>
          <w:rStyle w:val="Hyperlink"/>
          <w:rFonts w:ascii="Calibri" w:hAnsi="Calibri" w:cs="Calibri"/>
          <w:color w:val="000000" w:themeColor="text1"/>
          <w:sz w:val="28"/>
          <w:szCs w:val="28"/>
          <w:lang w:val="cy-GB"/>
        </w:rPr>
      </w:pPr>
    </w:p>
    <w:p w:rsidR="00D27D67" w:rsidP="00D27D67" w:rsidRDefault="00D27D67" w14:paraId="1632BC9C" w14:textId="77777777">
      <w:pPr>
        <w:widowControl/>
        <w:autoSpaceDE/>
        <w:autoSpaceDN/>
        <w:adjustRightInd/>
        <w:ind w:right="-330"/>
        <w:jc w:val="both"/>
        <w:rPr>
          <w:rStyle w:val="Hyperlink"/>
          <w:rFonts w:ascii="Calibri" w:hAnsi="Calibri" w:cs="Calibri"/>
          <w:color w:val="000000" w:themeColor="text1"/>
          <w:sz w:val="28"/>
          <w:szCs w:val="28"/>
          <w:lang w:val="cy-GB"/>
        </w:rPr>
      </w:pPr>
    </w:p>
    <w:p w:rsidRPr="00C12F99" w:rsidR="00C12F99" w:rsidP="0041287F" w:rsidRDefault="00C12F99" w14:paraId="46C289ED" w14:textId="1F8FCA8B">
      <w:pPr>
        <w:widowControl/>
        <w:autoSpaceDE/>
        <w:autoSpaceDN/>
        <w:adjustRightInd/>
        <w:ind w:right="-330"/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  <w:lang w:val="cy-GB"/>
        </w:rPr>
      </w:pPr>
      <w:r w:rsidRPr="00C12F99">
        <w:rPr>
          <w:rFonts w:ascii="Arial" w:hAnsi="Arial" w:cs="Arial"/>
          <w:color w:val="000000" w:themeColor="text1"/>
          <w:sz w:val="28"/>
          <w:szCs w:val="28"/>
          <w:lang w:val="cy-GB"/>
        </w:rPr>
        <w:t>Trefniadau derbyn ysgol gydlynol ar gyfer Blwyddyn 3 mewn perthynas â'r ysgol a gynhelir mewn partneriaeth wirfoddol ganlynol:</w:t>
      </w:r>
    </w:p>
    <w:p w:rsidR="00C12F99" w:rsidP="00D27D67" w:rsidRDefault="00C12F99" w14:paraId="0FAF54A3" w14:textId="77777777">
      <w:pPr>
        <w:widowControl/>
        <w:autoSpaceDE/>
        <w:autoSpaceDN/>
        <w:adjustRightInd/>
        <w:ind w:right="-330"/>
        <w:jc w:val="both"/>
        <w:rPr>
          <w:rStyle w:val="Hyperlink"/>
          <w:rFonts w:ascii="Calibri" w:hAnsi="Calibri" w:cs="Calibri"/>
          <w:color w:val="000000" w:themeColor="text1"/>
          <w:sz w:val="28"/>
          <w:szCs w:val="28"/>
          <w:lang w:val="cy-GB"/>
        </w:rPr>
      </w:pPr>
    </w:p>
    <w:p w:rsidRPr="0041287F" w:rsidR="00D27D67" w:rsidP="00D27D67" w:rsidRDefault="00D27D67" w14:paraId="7A4F60CF" w14:textId="77777777">
      <w:pPr>
        <w:widowControl/>
        <w:numPr>
          <w:ilvl w:val="0"/>
          <w:numId w:val="10"/>
        </w:numPr>
        <w:autoSpaceDE/>
        <w:autoSpaceDN/>
        <w:adjustRightInd/>
        <w:ind w:right="-33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w:history="1" r:id="rId19">
        <w:r w:rsidRPr="00C12F99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  <w:lang w:val="cy-GB"/>
          </w:rPr>
          <w:t>Ysgol Iau Gatholig Sant Joseff</w:t>
        </w:r>
      </w:hyperlink>
    </w:p>
    <w:p w:rsidR="0041287F" w:rsidP="0041287F" w:rsidRDefault="0041287F" w14:paraId="716F72DD" w14:textId="77777777">
      <w:pPr>
        <w:widowControl/>
        <w:autoSpaceDE/>
        <w:autoSpaceDN/>
        <w:adjustRightInd/>
        <w:ind w:right="-330"/>
        <w:jc w:val="both"/>
        <w:rPr>
          <w:rFonts w:ascii="Arial" w:hAnsi="Arial" w:cs="Arial"/>
        </w:rPr>
      </w:pPr>
    </w:p>
    <w:p w:rsidR="0041287F" w:rsidP="0041287F" w:rsidRDefault="0041287F" w14:paraId="38CB377C" w14:textId="77777777">
      <w:pPr>
        <w:widowControl/>
        <w:autoSpaceDE/>
        <w:autoSpaceDN/>
        <w:adjustRightInd/>
        <w:ind w:right="-330"/>
        <w:jc w:val="both"/>
        <w:rPr>
          <w:rFonts w:ascii="Arial" w:hAnsi="Arial" w:cs="Arial"/>
        </w:rPr>
      </w:pPr>
    </w:p>
    <w:p w:rsidRPr="0041287F" w:rsidR="0041287F" w:rsidP="0041287F" w:rsidRDefault="0041287F" w14:paraId="2CF66A87" w14:textId="271FF153">
      <w:pPr>
        <w:kinsoku w:val="0"/>
        <w:overflowPunct w:val="0"/>
        <w:ind w:left="142" w:right="175" w:hanging="142"/>
        <w:outlineLvl w:val="1"/>
        <w:rPr>
          <w:rFonts w:ascii="Arial" w:hAnsi="Arial" w:cs="Arial"/>
          <w:sz w:val="28"/>
          <w:szCs w:val="28"/>
          <w:lang w:val="cy-GB"/>
        </w:rPr>
      </w:pPr>
      <w:r w:rsidRPr="0041287F">
        <w:rPr>
          <w:rFonts w:ascii="Arial" w:hAnsi="Arial" w:cs="Arial"/>
          <w:b/>
          <w:bCs/>
          <w:sz w:val="28"/>
          <w:szCs w:val="28"/>
          <w:lang w:val="cy-GB"/>
        </w:rPr>
        <w:t>12</w:t>
      </w:r>
      <w:r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Pr="0041287F">
        <w:rPr>
          <w:rFonts w:ascii="Arial" w:hAnsi="Arial" w:cs="Arial"/>
          <w:b/>
          <w:bCs/>
          <w:sz w:val="28"/>
          <w:szCs w:val="28"/>
          <w:lang w:val="cy-GB"/>
        </w:rPr>
        <w:t>Derbyn i Ysgolion a Gynorthwyir yn Wirfoddol (h.y. ysgolion ffydd)</w:t>
      </w:r>
    </w:p>
    <w:p w:rsidRPr="0041287F" w:rsidR="0041287F" w:rsidP="0041287F" w:rsidRDefault="0041287F" w14:paraId="7D86C2BE" w14:textId="77777777">
      <w:pPr>
        <w:widowControl/>
        <w:autoSpaceDE/>
        <w:autoSpaceDN/>
        <w:adjustRightInd/>
        <w:ind w:right="-330"/>
        <w:jc w:val="both"/>
        <w:rPr>
          <w:rFonts w:ascii="Arial" w:hAnsi="Arial" w:cs="Arial"/>
          <w:lang w:val="cy-GB"/>
        </w:rPr>
      </w:pPr>
    </w:p>
    <w:p w:rsidR="0041287F" w:rsidP="0041287F" w:rsidRDefault="0041287F" w14:paraId="692AE094" w14:textId="77777777">
      <w:pPr>
        <w:widowControl/>
        <w:autoSpaceDE/>
        <w:autoSpaceDN/>
        <w:adjustRightInd/>
        <w:ind w:right="-330"/>
        <w:jc w:val="both"/>
        <w:rPr>
          <w:rFonts w:ascii="Arial" w:hAnsi="Arial" w:cs="Arial"/>
        </w:rPr>
      </w:pPr>
    </w:p>
    <w:p w:rsidRPr="00C12F99" w:rsidR="0041287F" w:rsidP="0041287F" w:rsidRDefault="0041287F" w14:paraId="48AF5448" w14:textId="035835B5">
      <w:pPr>
        <w:widowControl/>
        <w:autoSpaceDE/>
        <w:autoSpaceDN/>
        <w:adjustRightInd/>
        <w:ind w:right="-330"/>
        <w:rPr>
          <w:rFonts w:ascii="Arial" w:hAnsi="Arial" w:cs="Arial"/>
          <w:color w:val="000000" w:themeColor="text1"/>
          <w:sz w:val="28"/>
          <w:szCs w:val="28"/>
        </w:rPr>
      </w:pPr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Er bod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ysgolion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a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gynorthwyir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wirfoddol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h.y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Ysgolion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Crefyddol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)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eu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hawdurdod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derbyn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eu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hunain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trwy'w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system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gais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ar-lein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ac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unol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â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Threfniadau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Derbyn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Cydgysylltiedig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Cyngor Castell-Nedd Port Talbot Medi 2027,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mae'r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Cyngor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cynorthwyo'r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broses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gais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ar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gyfer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Derbyn,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Blwyddyn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3 a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Blwyddyn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7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i'r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holl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Ysgolion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Crefyddol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o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fewn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Bwrdeistref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Sirol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Castell-Nedd Port Talbot.</w:t>
      </w:r>
      <w:r w:rsidRPr="0041287F">
        <w:rPr>
          <w:rFonts w:ascii="Arial" w:hAnsi="Arial" w:cs="Arial"/>
          <w:color w:val="000000" w:themeColor="text1"/>
          <w:sz w:val="28"/>
          <w:szCs w:val="28"/>
        </w:rPr>
        <w:br/>
      </w:r>
      <w:r w:rsidRPr="0041287F">
        <w:rPr>
          <w:rFonts w:ascii="Arial" w:hAnsi="Arial" w:cs="Arial"/>
          <w:color w:val="000000" w:themeColor="text1"/>
          <w:sz w:val="28"/>
          <w:szCs w:val="28"/>
        </w:rPr>
        <w:br/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Bydd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ceisiadau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am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dderbyn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cael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eu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penderfynu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drwy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gyfeirio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at y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meini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prawf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derbyn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a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sefydlwyd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gan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corff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llywodraethu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. (Mae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corff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llywodraethu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Ysgolion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a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Gynorthwyir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Wirfoddol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yn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gyfrifol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am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benderfynu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eu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1287F">
        <w:rPr>
          <w:rFonts w:ascii="Arial" w:hAnsi="Arial" w:cs="Arial"/>
          <w:color w:val="000000" w:themeColor="text1"/>
          <w:sz w:val="28"/>
          <w:szCs w:val="28"/>
        </w:rPr>
        <w:t>trefniadau</w:t>
      </w:r>
      <w:proofErr w:type="spellEnd"/>
      <w:r w:rsidRPr="0041287F">
        <w:rPr>
          <w:rFonts w:ascii="Arial" w:hAnsi="Arial" w:cs="Arial"/>
          <w:color w:val="000000" w:themeColor="text1"/>
          <w:sz w:val="28"/>
          <w:szCs w:val="28"/>
        </w:rPr>
        <w:t xml:space="preserve"> derbyn eu hunain)</w:t>
      </w:r>
    </w:p>
    <w:p w:rsidRPr="00A75F9F" w:rsidR="00D27D67" w:rsidP="00D27D67" w:rsidRDefault="00D27D67" w14:paraId="7AD28BF0" w14:textId="77777777">
      <w:pPr>
        <w:widowControl/>
        <w:autoSpaceDE/>
        <w:autoSpaceDN/>
        <w:adjustRightInd/>
        <w:ind w:right="-33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Pr="0041287F" w:rsidR="00C12F99" w:rsidRDefault="00C12F99" w14:paraId="7A317EF0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3DF89112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1A7D9BDE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7C93B1EC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0EC6D275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03BE583B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41EA4D56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74E80E0E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3BAABD71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4867FF19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48474331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49F52FB5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0E01F2D3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0D153DD1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7A7F6C39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791303A5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65B87F15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281E9C76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77623AED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3710D069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05374B99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20E04EED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4072A757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23F1D84E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7F28AB53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2D813815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41287F" w:rsidR="00C12F99" w:rsidRDefault="00C12F99" w14:paraId="388708EA" w14:textId="77777777">
      <w:pPr>
        <w:pStyle w:val="BodyText"/>
        <w:kinsoku w:val="0"/>
        <w:overflowPunct w:val="0"/>
        <w:spacing w:before="38"/>
        <w:ind w:left="4017" w:firstLine="5158"/>
        <w:rPr>
          <w:i/>
          <w:iCs/>
        </w:rPr>
      </w:pPr>
    </w:p>
    <w:p w:rsidRPr="00804C48" w:rsidR="00B3696A" w:rsidRDefault="00B3696A" w14:paraId="6A4C95C0" w14:textId="12DE789B">
      <w:pPr>
        <w:pStyle w:val="BodyText"/>
        <w:kinsoku w:val="0"/>
        <w:overflowPunct w:val="0"/>
        <w:spacing w:before="38"/>
        <w:ind w:left="4017" w:firstLine="5158"/>
      </w:pPr>
      <w:proofErr w:type="spellStart"/>
      <w:r w:rsidRPr="00804C48">
        <w:rPr>
          <w:i/>
          <w:iCs/>
        </w:rPr>
        <w:t>Atodiad</w:t>
      </w:r>
      <w:proofErr w:type="spellEnd"/>
      <w:r w:rsidRPr="00804C48">
        <w:rPr>
          <w:i/>
          <w:iCs/>
          <w:spacing w:val="-2"/>
        </w:rPr>
        <w:t xml:space="preserve"> </w:t>
      </w:r>
      <w:r w:rsidRPr="00804C48" w:rsidR="005D3AAA">
        <w:rPr>
          <w:i/>
          <w:iCs/>
        </w:rPr>
        <w:t>1</w:t>
      </w:r>
    </w:p>
    <w:p w:rsidRPr="00804C48" w:rsidR="00B3696A" w:rsidRDefault="00B3696A" w14:paraId="1719E289" w14:textId="77777777">
      <w:pPr>
        <w:pStyle w:val="BodyText"/>
        <w:kinsoku w:val="0"/>
        <w:overflowPunct w:val="0"/>
        <w:spacing w:before="1"/>
        <w:ind w:left="0"/>
        <w:rPr>
          <w:i/>
          <w:iCs/>
          <w:sz w:val="36"/>
          <w:szCs w:val="36"/>
        </w:rPr>
      </w:pPr>
    </w:p>
    <w:p w:rsidRPr="00804C48" w:rsidR="00B3696A" w:rsidRDefault="00B3696A" w14:paraId="571457F1" w14:textId="77777777">
      <w:pPr>
        <w:pStyle w:val="Heading2"/>
        <w:kinsoku w:val="0"/>
        <w:overflowPunct w:val="0"/>
        <w:spacing w:line="241" w:lineRule="auto"/>
        <w:ind w:left="3821" w:right="3861" w:firstLine="131"/>
        <w:jc w:val="center"/>
        <w:rPr>
          <w:b w:val="0"/>
          <w:bCs w:val="0"/>
        </w:rPr>
      </w:pPr>
      <w:proofErr w:type="spellStart"/>
      <w:r w:rsidRPr="00804C48">
        <w:rPr>
          <w:spacing w:val="-1"/>
          <w:u w:val="thick"/>
        </w:rPr>
        <w:t>Amserlen</w:t>
      </w:r>
      <w:proofErr w:type="spellEnd"/>
      <w:r w:rsidRPr="00804C48">
        <w:rPr>
          <w:spacing w:val="1"/>
          <w:u w:val="thick"/>
        </w:rPr>
        <w:t xml:space="preserve"> </w:t>
      </w:r>
      <w:r w:rsidRPr="00804C48">
        <w:rPr>
          <w:u w:val="thick"/>
        </w:rPr>
        <w:t>y</w:t>
      </w:r>
      <w:r w:rsidRPr="00804C48">
        <w:rPr>
          <w:spacing w:val="-7"/>
          <w:u w:val="thick"/>
        </w:rPr>
        <w:t xml:space="preserve"> </w:t>
      </w:r>
      <w:proofErr w:type="spellStart"/>
      <w:r w:rsidRPr="00804C48">
        <w:rPr>
          <w:spacing w:val="-1"/>
          <w:u w:val="thick"/>
        </w:rPr>
        <w:t>Camau</w:t>
      </w:r>
      <w:proofErr w:type="spellEnd"/>
      <w:r w:rsidRPr="00804C48">
        <w:rPr>
          <w:spacing w:val="26"/>
        </w:rPr>
        <w:t xml:space="preserve"> </w:t>
      </w:r>
      <w:proofErr w:type="spellStart"/>
      <w:r w:rsidRPr="00804C48">
        <w:rPr>
          <w:spacing w:val="-1"/>
          <w:u w:val="thick"/>
        </w:rPr>
        <w:t>Ysgolion</w:t>
      </w:r>
      <w:proofErr w:type="spellEnd"/>
      <w:r w:rsidRPr="00804C48">
        <w:rPr>
          <w:spacing w:val="-1"/>
          <w:u w:val="thick"/>
        </w:rPr>
        <w:t xml:space="preserve"> </w:t>
      </w:r>
      <w:proofErr w:type="spellStart"/>
      <w:r w:rsidRPr="00804C48">
        <w:rPr>
          <w:spacing w:val="-2"/>
          <w:u w:val="thick"/>
        </w:rPr>
        <w:t>Cymunedol</w:t>
      </w:r>
      <w:proofErr w:type="spellEnd"/>
    </w:p>
    <w:p w:rsidRPr="00804C48" w:rsidR="00B3696A" w:rsidRDefault="00B3696A" w14:paraId="427E9EE7" w14:textId="57E0664D">
      <w:pPr>
        <w:pStyle w:val="BodyText"/>
        <w:kinsoku w:val="0"/>
        <w:overflowPunct w:val="0"/>
        <w:spacing w:line="319" w:lineRule="exact"/>
        <w:ind w:left="0" w:right="33"/>
        <w:jc w:val="center"/>
      </w:pPr>
      <w:r w:rsidRPr="00804C48">
        <w:rPr>
          <w:b/>
          <w:bCs/>
          <w:spacing w:val="-1"/>
          <w:u w:val="thick"/>
        </w:rPr>
        <w:t xml:space="preserve">Derbyniadau </w:t>
      </w:r>
      <w:r w:rsidRPr="00804C48">
        <w:rPr>
          <w:b/>
          <w:bCs/>
          <w:u w:val="thick"/>
        </w:rPr>
        <w:t>i</w:t>
      </w:r>
      <w:r w:rsidRPr="00804C48">
        <w:rPr>
          <w:b/>
          <w:bCs/>
          <w:spacing w:val="4"/>
          <w:u w:val="thick"/>
        </w:rPr>
        <w:t xml:space="preserve"> </w:t>
      </w:r>
      <w:proofErr w:type="spellStart"/>
      <w:r w:rsidRPr="00804C48">
        <w:rPr>
          <w:b/>
          <w:bCs/>
          <w:spacing w:val="-3"/>
          <w:u w:val="thick"/>
        </w:rPr>
        <w:t>Addysg</w:t>
      </w:r>
      <w:proofErr w:type="spellEnd"/>
      <w:r w:rsidRPr="00804C48">
        <w:rPr>
          <w:b/>
          <w:bCs/>
          <w:spacing w:val="-1"/>
          <w:u w:val="thick"/>
        </w:rPr>
        <w:t xml:space="preserve"> </w:t>
      </w:r>
      <w:proofErr w:type="spellStart"/>
      <w:r w:rsidRPr="00804C48">
        <w:rPr>
          <w:b/>
          <w:bCs/>
          <w:spacing w:val="-1"/>
          <w:u w:val="thick"/>
        </w:rPr>
        <w:t>Uwchradd</w:t>
      </w:r>
      <w:proofErr w:type="spellEnd"/>
      <w:r w:rsidRPr="00804C48">
        <w:rPr>
          <w:b/>
          <w:bCs/>
          <w:spacing w:val="-1"/>
          <w:u w:val="thick"/>
        </w:rPr>
        <w:t xml:space="preserve"> </w:t>
      </w:r>
      <w:r w:rsidRPr="00804C48">
        <w:rPr>
          <w:b/>
          <w:bCs/>
          <w:u w:val="thick"/>
        </w:rPr>
        <w:t>a</w:t>
      </w:r>
      <w:r w:rsidRPr="00804C48">
        <w:rPr>
          <w:b/>
          <w:bCs/>
          <w:spacing w:val="-4"/>
          <w:u w:val="thick"/>
        </w:rPr>
        <w:t xml:space="preserve"> </w:t>
      </w:r>
      <w:proofErr w:type="spellStart"/>
      <w:r w:rsidRPr="00804C48">
        <w:rPr>
          <w:b/>
          <w:bCs/>
          <w:spacing w:val="-1"/>
          <w:u w:val="thick"/>
        </w:rPr>
        <w:t>Chweched</w:t>
      </w:r>
      <w:proofErr w:type="spellEnd"/>
      <w:r w:rsidRPr="00804C48">
        <w:rPr>
          <w:b/>
          <w:bCs/>
          <w:spacing w:val="-1"/>
          <w:u w:val="thick"/>
        </w:rPr>
        <w:t xml:space="preserve"> Dosbarth </w:t>
      </w:r>
      <w:r w:rsidRPr="00804C48">
        <w:rPr>
          <w:b/>
          <w:bCs/>
          <w:u w:val="thick"/>
        </w:rPr>
        <w:t>20</w:t>
      </w:r>
      <w:r w:rsidRPr="00804C48" w:rsidR="008328A3">
        <w:rPr>
          <w:b/>
          <w:bCs/>
          <w:u w:val="thick"/>
        </w:rPr>
        <w:t>2</w:t>
      </w:r>
      <w:r w:rsidRPr="00804C48" w:rsidR="00C12F99">
        <w:rPr>
          <w:b/>
          <w:bCs/>
          <w:u w:val="thick"/>
        </w:rPr>
        <w:t>7</w:t>
      </w:r>
      <w:r w:rsidRPr="00804C48" w:rsidR="00E0031D">
        <w:rPr>
          <w:b/>
          <w:bCs/>
          <w:u w:val="thick"/>
        </w:rPr>
        <w:t>/</w:t>
      </w:r>
      <w:r w:rsidRPr="00804C48" w:rsidR="008328A3">
        <w:rPr>
          <w:b/>
          <w:bCs/>
          <w:u w:val="thick"/>
        </w:rPr>
        <w:t>2</w:t>
      </w:r>
      <w:r w:rsidRPr="00804C48" w:rsidR="00C12F99">
        <w:rPr>
          <w:b/>
          <w:bCs/>
          <w:u w:val="thick"/>
        </w:rPr>
        <w:t>8</w:t>
      </w:r>
    </w:p>
    <w:p w:rsidRPr="00804C48" w:rsidR="00B3696A" w:rsidRDefault="00B3696A" w14:paraId="0EA2E268" w14:textId="77777777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:rsidRPr="00804C48" w:rsidR="00B3696A" w:rsidRDefault="00C12F99" w14:paraId="19D46522" w14:textId="29D0A7EF">
      <w:pPr>
        <w:pStyle w:val="Heading3"/>
        <w:kinsoku w:val="0"/>
        <w:overflowPunct w:val="0"/>
        <w:spacing w:before="65"/>
        <w:rPr>
          <w:b w:val="0"/>
          <w:bCs w:val="0"/>
          <w:i w:val="0"/>
          <w:iCs w:val="0"/>
          <w:u w:val="none"/>
        </w:rPr>
      </w:pPr>
      <w:r w:rsidRPr="00804C48">
        <w:rPr>
          <w:i w:val="0"/>
          <w:iCs w:val="0"/>
          <w:u w:val="thick"/>
        </w:rPr>
        <w:t>21</w:t>
      </w:r>
      <w:r w:rsidRPr="00804C48" w:rsidR="00B3696A">
        <w:rPr>
          <w:i w:val="0"/>
          <w:iCs w:val="0"/>
          <w:spacing w:val="-2"/>
          <w:u w:val="thick"/>
        </w:rPr>
        <w:t xml:space="preserve"> </w:t>
      </w:r>
      <w:r w:rsidRPr="00804C48">
        <w:rPr>
          <w:i w:val="0"/>
          <w:iCs w:val="0"/>
          <w:spacing w:val="-2"/>
          <w:u w:val="thick"/>
        </w:rPr>
        <w:t xml:space="preserve">Medi </w:t>
      </w:r>
      <w:r w:rsidRPr="00804C48" w:rsidR="00B3696A">
        <w:rPr>
          <w:u w:val="thick"/>
        </w:rPr>
        <w:t>20</w:t>
      </w:r>
      <w:r w:rsidRPr="00804C48" w:rsidR="00E974F5">
        <w:rPr>
          <w:u w:val="thick"/>
        </w:rPr>
        <w:t>2</w:t>
      </w:r>
      <w:r w:rsidRPr="00804C48">
        <w:rPr>
          <w:u w:val="thick"/>
        </w:rPr>
        <w:t>6</w:t>
      </w:r>
    </w:p>
    <w:p w:rsidRPr="00804C48" w:rsidR="00B3696A" w:rsidRDefault="00B3696A" w14:paraId="0438896B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Pr="00804C48" w:rsidR="00B3696A" w:rsidRDefault="00B3696A" w14:paraId="07FC8CF7" w14:textId="77777777">
      <w:pPr>
        <w:pStyle w:val="BodyText"/>
        <w:kinsoku w:val="0"/>
        <w:overflowPunct w:val="0"/>
        <w:spacing w:before="65"/>
        <w:ind w:right="144"/>
        <w:rPr>
          <w:spacing w:val="-1"/>
        </w:rPr>
      </w:pPr>
      <w:proofErr w:type="spellStart"/>
      <w:r w:rsidRPr="00804C48">
        <w:rPr>
          <w:spacing w:val="-1"/>
        </w:rPr>
        <w:t>Ffurflenni</w:t>
      </w:r>
      <w:proofErr w:type="spellEnd"/>
      <w:r w:rsidRPr="00804C48">
        <w:rPr>
          <w:spacing w:val="-2"/>
        </w:rPr>
        <w:t xml:space="preserve"> </w:t>
      </w:r>
      <w:proofErr w:type="spellStart"/>
      <w:r w:rsidRPr="00804C48">
        <w:rPr>
          <w:spacing w:val="-1"/>
        </w:rPr>
        <w:t>cais</w:t>
      </w:r>
      <w:proofErr w:type="spellEnd"/>
      <w:r w:rsidRPr="00804C48">
        <w:rPr>
          <w:spacing w:val="-1"/>
        </w:rPr>
        <w:t>/</w:t>
      </w:r>
      <w:proofErr w:type="spellStart"/>
      <w:r w:rsidRPr="00804C48">
        <w:rPr>
          <w:spacing w:val="-1"/>
        </w:rPr>
        <w:t>prosbectws</w:t>
      </w:r>
      <w:proofErr w:type="spellEnd"/>
      <w:r w:rsidRPr="00804C48">
        <w:rPr>
          <w:spacing w:val="1"/>
        </w:rPr>
        <w:t xml:space="preserve"> </w:t>
      </w:r>
      <w:proofErr w:type="spellStart"/>
      <w:r w:rsidRPr="00804C48">
        <w:rPr>
          <w:spacing w:val="-1"/>
        </w:rPr>
        <w:t>ysgol</w:t>
      </w:r>
      <w:proofErr w:type="spellEnd"/>
      <w:r w:rsidRPr="00804C48">
        <w:rPr>
          <w:spacing w:val="-1"/>
        </w:rPr>
        <w:t>/</w:t>
      </w:r>
      <w:proofErr w:type="spellStart"/>
      <w:r w:rsidRPr="00804C48">
        <w:rPr>
          <w:spacing w:val="-1"/>
        </w:rPr>
        <w:t>llawlyfr</w:t>
      </w:r>
      <w:proofErr w:type="spellEnd"/>
      <w:r w:rsidRPr="00804C48">
        <w:rPr>
          <w:spacing w:val="1"/>
        </w:rPr>
        <w:t xml:space="preserve"> </w:t>
      </w:r>
      <w:proofErr w:type="spellStart"/>
      <w:r w:rsidRPr="00804C48">
        <w:rPr>
          <w:spacing w:val="-1"/>
        </w:rPr>
        <w:t>gwybodaeth</w:t>
      </w:r>
      <w:proofErr w:type="spellEnd"/>
      <w:r w:rsidRPr="00804C48">
        <w:rPr>
          <w:spacing w:val="1"/>
        </w:rPr>
        <w:t xml:space="preserve"> </w:t>
      </w:r>
      <w:r w:rsidRPr="00804C48">
        <w:t>i</w:t>
      </w:r>
      <w:r w:rsidRPr="00804C48">
        <w:rPr>
          <w:spacing w:val="-2"/>
        </w:rPr>
        <w:t xml:space="preserve"> </w:t>
      </w:r>
      <w:proofErr w:type="spellStart"/>
      <w:r w:rsidRPr="00804C48">
        <w:t>rieni</w:t>
      </w:r>
      <w:proofErr w:type="spellEnd"/>
      <w:r w:rsidRPr="00804C48">
        <w:rPr>
          <w:spacing w:val="-2"/>
        </w:rPr>
        <w:t xml:space="preserve"> </w:t>
      </w:r>
      <w:proofErr w:type="spellStart"/>
      <w:r w:rsidRPr="00804C48">
        <w:rPr>
          <w:spacing w:val="-2"/>
        </w:rPr>
        <w:t>yn</w:t>
      </w:r>
      <w:proofErr w:type="spellEnd"/>
      <w:r w:rsidRPr="00804C48">
        <w:rPr>
          <w:spacing w:val="1"/>
        </w:rPr>
        <w:t xml:space="preserve"> </w:t>
      </w:r>
      <w:proofErr w:type="spellStart"/>
      <w:r w:rsidRPr="00804C48">
        <w:t>cael</w:t>
      </w:r>
      <w:proofErr w:type="spellEnd"/>
      <w:r w:rsidRPr="00804C48">
        <w:rPr>
          <w:spacing w:val="-2"/>
        </w:rPr>
        <w:t xml:space="preserve"> </w:t>
      </w:r>
      <w:proofErr w:type="spellStart"/>
      <w:r w:rsidRPr="00804C48">
        <w:t>eu</w:t>
      </w:r>
      <w:proofErr w:type="spellEnd"/>
      <w:r w:rsidRPr="00804C48">
        <w:t xml:space="preserve"> </w:t>
      </w:r>
      <w:proofErr w:type="spellStart"/>
      <w:r w:rsidRPr="00804C48">
        <w:rPr>
          <w:spacing w:val="-1"/>
        </w:rPr>
        <w:t>dosbarthu</w:t>
      </w:r>
      <w:proofErr w:type="spellEnd"/>
      <w:r w:rsidRPr="00804C48">
        <w:t xml:space="preserve"> i</w:t>
      </w:r>
      <w:r w:rsidRPr="00804C48">
        <w:rPr>
          <w:spacing w:val="29"/>
        </w:rPr>
        <w:t xml:space="preserve"> </w:t>
      </w:r>
      <w:proofErr w:type="spellStart"/>
      <w:r w:rsidRPr="00804C48">
        <w:t>rieni</w:t>
      </w:r>
      <w:proofErr w:type="spellEnd"/>
      <w:r w:rsidRPr="00804C48">
        <w:t>.</w:t>
      </w:r>
      <w:r w:rsidRPr="00804C48">
        <w:rPr>
          <w:spacing w:val="-1"/>
        </w:rPr>
        <w:t xml:space="preserve"> Mae</w:t>
      </w:r>
      <w:r w:rsidRPr="00804C48">
        <w:t xml:space="preserve"> </w:t>
      </w:r>
      <w:proofErr w:type="spellStart"/>
      <w:r w:rsidRPr="00804C48">
        <w:rPr>
          <w:spacing w:val="-1"/>
        </w:rPr>
        <w:t>gan</w:t>
      </w:r>
      <w:proofErr w:type="spellEnd"/>
      <w:r w:rsidRPr="00804C48">
        <w:t xml:space="preserve"> </w:t>
      </w:r>
      <w:proofErr w:type="spellStart"/>
      <w:r w:rsidRPr="00804C48">
        <w:rPr>
          <w:spacing w:val="-1"/>
        </w:rPr>
        <w:t>rieni</w:t>
      </w:r>
      <w:proofErr w:type="spellEnd"/>
      <w:r w:rsidRPr="00804C48">
        <w:rPr>
          <w:spacing w:val="-2"/>
        </w:rPr>
        <w:t xml:space="preserve"> </w:t>
      </w:r>
      <w:proofErr w:type="spellStart"/>
      <w:r w:rsidRPr="00804C48">
        <w:t>pobl</w:t>
      </w:r>
      <w:proofErr w:type="spellEnd"/>
      <w:r w:rsidRPr="00804C48">
        <w:rPr>
          <w:spacing w:val="-2"/>
        </w:rPr>
        <w:t xml:space="preserve"> </w:t>
      </w:r>
      <w:proofErr w:type="spellStart"/>
      <w:r w:rsidRPr="00804C48">
        <w:rPr>
          <w:spacing w:val="-1"/>
        </w:rPr>
        <w:t>ifanc</w:t>
      </w:r>
      <w:proofErr w:type="spellEnd"/>
      <w:r w:rsidRPr="00804C48">
        <w:rPr>
          <w:spacing w:val="-1"/>
        </w:rPr>
        <w:t xml:space="preserve"> </w:t>
      </w:r>
      <w:proofErr w:type="spellStart"/>
      <w:r w:rsidRPr="00804C48">
        <w:rPr>
          <w:spacing w:val="-1"/>
        </w:rPr>
        <w:t>sy'n</w:t>
      </w:r>
      <w:proofErr w:type="spellEnd"/>
      <w:r w:rsidRPr="00804C48">
        <w:t xml:space="preserve"> </w:t>
      </w:r>
      <w:proofErr w:type="spellStart"/>
      <w:r w:rsidRPr="00804C48">
        <w:t>dechrau</w:t>
      </w:r>
      <w:proofErr w:type="spellEnd"/>
      <w:r w:rsidRPr="00804C48">
        <w:t xml:space="preserve"> </w:t>
      </w:r>
      <w:proofErr w:type="spellStart"/>
      <w:r w:rsidRPr="00804C48">
        <w:rPr>
          <w:spacing w:val="-2"/>
        </w:rPr>
        <w:t>mewn</w:t>
      </w:r>
      <w:proofErr w:type="spellEnd"/>
      <w:r w:rsidRPr="00804C48">
        <w:rPr>
          <w:spacing w:val="1"/>
        </w:rPr>
        <w:t xml:space="preserve"> </w:t>
      </w:r>
      <w:proofErr w:type="spellStart"/>
      <w:r w:rsidRPr="00804C48">
        <w:rPr>
          <w:spacing w:val="-1"/>
        </w:rPr>
        <w:t>ysgol</w:t>
      </w:r>
      <w:proofErr w:type="spellEnd"/>
      <w:r w:rsidRPr="00804C48">
        <w:t xml:space="preserve"> </w:t>
      </w:r>
      <w:proofErr w:type="spellStart"/>
      <w:r w:rsidRPr="00804C48">
        <w:rPr>
          <w:spacing w:val="-2"/>
        </w:rPr>
        <w:t>newydd</w:t>
      </w:r>
      <w:proofErr w:type="spellEnd"/>
      <w:r w:rsidRPr="00804C48">
        <w:t xml:space="preserve"> </w:t>
      </w:r>
      <w:r w:rsidRPr="00804C48">
        <w:rPr>
          <w:spacing w:val="-1"/>
        </w:rPr>
        <w:t>(</w:t>
      </w:r>
      <w:proofErr w:type="spellStart"/>
      <w:r w:rsidRPr="00804C48">
        <w:rPr>
          <w:spacing w:val="-1"/>
        </w:rPr>
        <w:t>Blwyddyn</w:t>
      </w:r>
      <w:proofErr w:type="spellEnd"/>
      <w:r w:rsidRPr="00804C48">
        <w:rPr>
          <w:spacing w:val="1"/>
        </w:rPr>
        <w:t xml:space="preserve"> </w:t>
      </w:r>
      <w:r w:rsidRPr="00804C48">
        <w:t>7)</w:t>
      </w:r>
      <w:r w:rsidRPr="00804C48">
        <w:rPr>
          <w:spacing w:val="1"/>
        </w:rPr>
        <w:t xml:space="preserve"> </w:t>
      </w:r>
      <w:r w:rsidRPr="00804C48">
        <w:t>o</w:t>
      </w:r>
      <w:r w:rsidRPr="00804C48">
        <w:rPr>
          <w:spacing w:val="31"/>
        </w:rPr>
        <w:t xml:space="preserve"> </w:t>
      </w:r>
      <w:proofErr w:type="spellStart"/>
      <w:r w:rsidRPr="00804C48">
        <w:t>leiaf</w:t>
      </w:r>
      <w:proofErr w:type="spellEnd"/>
      <w:r w:rsidRPr="00804C48">
        <w:rPr>
          <w:spacing w:val="-1"/>
        </w:rPr>
        <w:t xml:space="preserve"> </w:t>
      </w:r>
      <w:r w:rsidRPr="00804C48">
        <w:t>6</w:t>
      </w:r>
      <w:r w:rsidRPr="00804C48">
        <w:rPr>
          <w:spacing w:val="1"/>
        </w:rPr>
        <w:t xml:space="preserve"> </w:t>
      </w:r>
      <w:proofErr w:type="spellStart"/>
      <w:r w:rsidRPr="00804C48">
        <w:rPr>
          <w:spacing w:val="-2"/>
        </w:rPr>
        <w:t>wythnos</w:t>
      </w:r>
      <w:proofErr w:type="spellEnd"/>
      <w:r w:rsidRPr="00804C48">
        <w:rPr>
          <w:spacing w:val="1"/>
        </w:rPr>
        <w:t xml:space="preserve"> </w:t>
      </w:r>
      <w:r w:rsidRPr="00804C48">
        <w:t>i</w:t>
      </w:r>
      <w:r w:rsidRPr="00804C48">
        <w:rPr>
          <w:spacing w:val="1"/>
        </w:rPr>
        <w:t xml:space="preserve"> </w:t>
      </w:r>
      <w:proofErr w:type="spellStart"/>
      <w:r w:rsidRPr="00804C48">
        <w:rPr>
          <w:spacing w:val="-1"/>
        </w:rPr>
        <w:t>wneud</w:t>
      </w:r>
      <w:proofErr w:type="spellEnd"/>
      <w:r w:rsidRPr="00804C48">
        <w:rPr>
          <w:spacing w:val="-2"/>
        </w:rPr>
        <w:t xml:space="preserve"> </w:t>
      </w:r>
      <w:proofErr w:type="spellStart"/>
      <w:r w:rsidRPr="00804C48">
        <w:t>cais</w:t>
      </w:r>
      <w:proofErr w:type="spellEnd"/>
      <w:r w:rsidRPr="00804C48">
        <w:rPr>
          <w:spacing w:val="-1"/>
        </w:rPr>
        <w:t xml:space="preserve"> </w:t>
      </w:r>
      <w:r w:rsidRPr="00804C48">
        <w:t>am</w:t>
      </w:r>
      <w:r w:rsidRPr="00804C48">
        <w:rPr>
          <w:spacing w:val="-3"/>
        </w:rPr>
        <w:t xml:space="preserve"> </w:t>
      </w:r>
      <w:r w:rsidRPr="00804C48">
        <w:t>le</w:t>
      </w:r>
      <w:r w:rsidRPr="00804C48">
        <w:rPr>
          <w:spacing w:val="1"/>
        </w:rPr>
        <w:t xml:space="preserve"> </w:t>
      </w:r>
      <w:proofErr w:type="spellStart"/>
      <w:r w:rsidRPr="00804C48">
        <w:rPr>
          <w:spacing w:val="-3"/>
        </w:rPr>
        <w:t>mewn</w:t>
      </w:r>
      <w:proofErr w:type="spellEnd"/>
      <w:r w:rsidRPr="00804C48">
        <w:rPr>
          <w:spacing w:val="3"/>
        </w:rPr>
        <w:t xml:space="preserve"> </w:t>
      </w:r>
      <w:proofErr w:type="spellStart"/>
      <w:r w:rsidRPr="00804C48">
        <w:rPr>
          <w:spacing w:val="-1"/>
        </w:rPr>
        <w:t>ysgol</w:t>
      </w:r>
      <w:proofErr w:type="spellEnd"/>
      <w:r w:rsidRPr="00804C48">
        <w:t xml:space="preserve"> </w:t>
      </w:r>
      <w:proofErr w:type="spellStart"/>
      <w:r w:rsidRPr="00804C48">
        <w:rPr>
          <w:spacing w:val="-1"/>
        </w:rPr>
        <w:t>o'u</w:t>
      </w:r>
      <w:proofErr w:type="spellEnd"/>
      <w:r w:rsidRPr="00804C48">
        <w:rPr>
          <w:spacing w:val="1"/>
        </w:rPr>
        <w:t xml:space="preserve"> </w:t>
      </w:r>
      <w:proofErr w:type="spellStart"/>
      <w:r w:rsidRPr="00804C48">
        <w:rPr>
          <w:spacing w:val="-1"/>
        </w:rPr>
        <w:t>dewis</w:t>
      </w:r>
      <w:proofErr w:type="spellEnd"/>
      <w:r w:rsidRPr="00804C48">
        <w:rPr>
          <w:spacing w:val="-1"/>
        </w:rPr>
        <w:t>.</w:t>
      </w:r>
    </w:p>
    <w:p w:rsidRPr="00804C48" w:rsidR="00B3696A" w:rsidRDefault="00B3696A" w14:paraId="7EB890F4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099DEDCF" w14:textId="77777777">
      <w:pPr>
        <w:pStyle w:val="Heading2"/>
        <w:kinsoku w:val="0"/>
        <w:overflowPunct w:val="0"/>
        <w:ind w:left="102"/>
        <w:rPr>
          <w:b w:val="0"/>
          <w:bCs w:val="0"/>
        </w:rPr>
      </w:pPr>
      <w:proofErr w:type="spellStart"/>
      <w:r>
        <w:rPr>
          <w:spacing w:val="-1"/>
        </w:rPr>
        <w:t>Dylid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dychwelyd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2"/>
        </w:rPr>
        <w:t xml:space="preserve"> </w:t>
      </w:r>
      <w:r>
        <w:t>at:</w:t>
      </w:r>
    </w:p>
    <w:p w:rsidR="00B3696A" w:rsidRDefault="00B3696A" w14:paraId="0AB8D9C5" w14:textId="77777777">
      <w:pPr>
        <w:pStyle w:val="BodyText"/>
        <w:kinsoku w:val="0"/>
        <w:overflowPunct w:val="0"/>
        <w:spacing w:before="2"/>
        <w:rPr>
          <w:spacing w:val="-1"/>
        </w:rPr>
      </w:pPr>
      <w:r>
        <w:rPr>
          <w:spacing w:val="-1"/>
        </w:rPr>
        <w:t>Mrs</w:t>
      </w:r>
      <w:r>
        <w:rPr>
          <w:spacing w:val="2"/>
        </w:rPr>
        <w:t xml:space="preserve"> 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 xml:space="preserve">Lewis, </w:t>
      </w:r>
      <w:proofErr w:type="spellStart"/>
      <w:r>
        <w:rPr>
          <w:spacing w:val="-1"/>
        </w:rPr>
        <w:t>Swyddog</w:t>
      </w:r>
      <w:proofErr w:type="spellEnd"/>
      <w:r>
        <w:t xml:space="preserve"> </w:t>
      </w:r>
      <w:r>
        <w:rPr>
          <w:spacing w:val="-1"/>
        </w:rPr>
        <w:t>Derbyniadau</w:t>
      </w:r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r>
        <w:rPr>
          <w:spacing w:val="-1"/>
        </w:rPr>
        <w:t>Bwrdeistref</w:t>
      </w:r>
      <w:r>
        <w:rPr>
          <w:spacing w:val="1"/>
        </w:rPr>
        <w:t xml:space="preserve"> </w:t>
      </w:r>
      <w:r>
        <w:rPr>
          <w:spacing w:val="-1"/>
        </w:rPr>
        <w:t>Sirol</w:t>
      </w:r>
      <w:r>
        <w:rPr>
          <w:spacing w:val="1"/>
        </w:rPr>
        <w:t xml:space="preserve"> </w:t>
      </w:r>
      <w:r>
        <w:rPr>
          <w:spacing w:val="-1"/>
        </w:rPr>
        <w:t>Castell-</w:t>
      </w:r>
      <w:r>
        <w:rPr>
          <w:spacing w:val="53"/>
        </w:rPr>
        <w:t xml:space="preserve"> </w:t>
      </w:r>
      <w:proofErr w:type="spellStart"/>
      <w:r>
        <w:t>nedd</w:t>
      </w:r>
      <w:proofErr w:type="spellEnd"/>
      <w:r>
        <w:t xml:space="preserve"> </w:t>
      </w:r>
      <w:r>
        <w:rPr>
          <w:spacing w:val="-1"/>
        </w:rPr>
        <w:t xml:space="preserve">Port Talbot, </w:t>
      </w:r>
      <w:proofErr w:type="spellStart"/>
      <w:r>
        <w:rPr>
          <w:spacing w:val="-1"/>
        </w:rPr>
        <w:t>Canolfan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Ddinesig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Port</w:t>
      </w:r>
      <w:r>
        <w:rPr>
          <w:spacing w:val="1"/>
        </w:rPr>
        <w:t xml:space="preserve"> </w:t>
      </w:r>
      <w:r>
        <w:rPr>
          <w:spacing w:val="-1"/>
        </w:rPr>
        <w:t>Talbot,</w:t>
      </w:r>
      <w:r>
        <w:rPr>
          <w:spacing w:val="1"/>
        </w:rPr>
        <w:t xml:space="preserve"> </w:t>
      </w:r>
      <w:r>
        <w:rPr>
          <w:spacing w:val="-1"/>
        </w:rPr>
        <w:t xml:space="preserve">Port Talbot </w:t>
      </w:r>
      <w:r>
        <w:t>SA13</w:t>
      </w:r>
      <w:r>
        <w:rPr>
          <w:spacing w:val="-2"/>
        </w:rPr>
        <w:t xml:space="preserve"> </w:t>
      </w:r>
      <w:r>
        <w:rPr>
          <w:spacing w:val="-1"/>
        </w:rPr>
        <w:t>1PJ</w:t>
      </w:r>
    </w:p>
    <w:p w:rsidR="00B3696A" w:rsidRDefault="00B3696A" w14:paraId="70871D8D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C12F99" w14:paraId="0A8592E7" w14:textId="0B5CF5F7">
      <w:pPr>
        <w:pStyle w:val="Heading3"/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spacing w:val="-1"/>
          <w:u w:val="thick"/>
        </w:rPr>
        <w:t xml:space="preserve">31 Hydref </w:t>
      </w:r>
      <w:r w:rsidR="00B3696A">
        <w:rPr>
          <w:spacing w:val="1"/>
          <w:u w:val="thick"/>
        </w:rPr>
        <w:t>20</w:t>
      </w:r>
      <w:r w:rsidR="009C396E">
        <w:rPr>
          <w:spacing w:val="1"/>
          <w:u w:val="thick"/>
        </w:rPr>
        <w:t>2</w:t>
      </w:r>
      <w:r>
        <w:rPr>
          <w:spacing w:val="1"/>
          <w:u w:val="thick"/>
        </w:rPr>
        <w:t>6</w:t>
      </w:r>
    </w:p>
    <w:p w:rsidR="00B3696A" w:rsidRDefault="00B3696A" w14:paraId="416151F4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4D91D3A8" w14:textId="77777777">
      <w:pPr>
        <w:pStyle w:val="BodyText"/>
        <w:kinsoku w:val="0"/>
        <w:overflowPunct w:val="0"/>
        <w:spacing w:before="65" w:line="481" w:lineRule="auto"/>
        <w:ind w:right="2608"/>
        <w:rPr>
          <w:spacing w:val="-1"/>
        </w:rPr>
      </w:pP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Prosesu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ceisiadau</w:t>
      </w:r>
      <w:proofErr w:type="spellEnd"/>
    </w:p>
    <w:p w:rsidR="00B3696A" w:rsidRDefault="00B3696A" w14:paraId="6E71C1F3" w14:textId="77777777">
      <w:pPr>
        <w:pStyle w:val="BodyText"/>
        <w:kinsoku w:val="0"/>
        <w:overflowPunct w:val="0"/>
        <w:spacing w:before="2"/>
        <w:ind w:left="0"/>
      </w:pPr>
    </w:p>
    <w:p w:rsidR="00B3696A" w:rsidRDefault="00C12F99" w14:paraId="1D2A7307" w14:textId="1F27EED9">
      <w:pPr>
        <w:pStyle w:val="Heading3"/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1</w:t>
      </w:r>
      <w:r w:rsidR="00B3696A">
        <w:rPr>
          <w:u w:val="thick"/>
        </w:rPr>
        <w:t xml:space="preserve"> Mawrth</w:t>
      </w:r>
      <w:r w:rsidR="00B3696A">
        <w:rPr>
          <w:spacing w:val="-1"/>
          <w:u w:val="thick"/>
        </w:rPr>
        <w:t xml:space="preserve"> </w:t>
      </w:r>
      <w:r w:rsidR="00B3696A">
        <w:rPr>
          <w:u w:val="thick"/>
        </w:rPr>
        <w:t>20</w:t>
      </w:r>
      <w:r w:rsidR="005D3AAA">
        <w:rPr>
          <w:u w:val="thick"/>
        </w:rPr>
        <w:t>2</w:t>
      </w:r>
      <w:r>
        <w:rPr>
          <w:u w:val="thick"/>
        </w:rPr>
        <w:t>7</w:t>
      </w:r>
    </w:p>
    <w:p w:rsidR="00B3696A" w:rsidRDefault="00B3696A" w14:paraId="008B8ED1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04F28F0B" w14:textId="77777777">
      <w:pPr>
        <w:pStyle w:val="BodyText"/>
        <w:kinsoku w:val="0"/>
        <w:overflowPunct w:val="0"/>
        <w:spacing w:before="65"/>
        <w:rPr>
          <w:spacing w:val="-1"/>
        </w:rPr>
      </w:pPr>
      <w:proofErr w:type="spellStart"/>
      <w:r>
        <w:rPr>
          <w:spacing w:val="-1"/>
        </w:rPr>
        <w:t>Rhoddir</w:t>
      </w:r>
      <w:proofErr w:type="spellEnd"/>
      <w:r>
        <w:t xml:space="preserve"> </w:t>
      </w:r>
      <w:proofErr w:type="spellStart"/>
      <w:r>
        <w:rPr>
          <w:spacing w:val="-2"/>
        </w:rPr>
        <w:t>gwybod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t xml:space="preserve">am </w:t>
      </w:r>
      <w:proofErr w:type="spellStart"/>
      <w:r>
        <w:rPr>
          <w:spacing w:val="-1"/>
        </w:rPr>
        <w:t>ddyraniad</w:t>
      </w:r>
      <w:proofErr w:type="spellEnd"/>
      <w:r>
        <w:t xml:space="preserve"> </w:t>
      </w:r>
      <w:proofErr w:type="spellStart"/>
      <w:r>
        <w:t>lleoedd</w:t>
      </w:r>
      <w:proofErr w:type="spellEnd"/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uwchradd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ddisgyblion</w:t>
      </w:r>
      <w:proofErr w:type="spellEnd"/>
      <w:r>
        <w:t xml:space="preserve"> </w:t>
      </w:r>
      <w:proofErr w:type="spellStart"/>
      <w:r>
        <w:rPr>
          <w:spacing w:val="-1"/>
        </w:rPr>
        <w:t>prif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ffrwd</w:t>
      </w:r>
      <w:proofErr w:type="spellEnd"/>
      <w:r>
        <w:rPr>
          <w:spacing w:val="-1"/>
        </w:rPr>
        <w:t>.</w:t>
      </w:r>
    </w:p>
    <w:p w:rsidR="00B3696A" w:rsidRDefault="00B3696A" w14:paraId="6866456D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36826749" w14:textId="77777777">
      <w:pPr>
        <w:pStyle w:val="BodyText"/>
        <w:kinsoku w:val="0"/>
        <w:overflowPunct w:val="0"/>
        <w:spacing w:before="2"/>
        <w:ind w:left="0"/>
      </w:pPr>
    </w:p>
    <w:p w:rsidR="00B3696A" w:rsidRDefault="007E6E6C" w14:paraId="43C11956" w14:textId="5511B5FB">
      <w:pPr>
        <w:pStyle w:val="Heading3"/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spacing w:val="-1"/>
          <w:u w:val="thick"/>
        </w:rPr>
        <w:t>2</w:t>
      </w:r>
      <w:r w:rsidR="00C12F99">
        <w:rPr>
          <w:spacing w:val="-1"/>
          <w:u w:val="thick"/>
        </w:rPr>
        <w:t>6</w:t>
      </w:r>
      <w:r w:rsidR="00B3696A">
        <w:rPr>
          <w:spacing w:val="1"/>
          <w:u w:val="thick"/>
        </w:rPr>
        <w:t xml:space="preserve"> </w:t>
      </w:r>
      <w:r w:rsidR="00B3696A">
        <w:rPr>
          <w:spacing w:val="-1"/>
          <w:u w:val="thick"/>
        </w:rPr>
        <w:t xml:space="preserve">Mawrth </w:t>
      </w:r>
      <w:r w:rsidR="00B3696A">
        <w:rPr>
          <w:u w:val="thick"/>
        </w:rPr>
        <w:t>20</w:t>
      </w:r>
      <w:r w:rsidR="005D3AAA">
        <w:rPr>
          <w:u w:val="thick"/>
        </w:rPr>
        <w:t>2</w:t>
      </w:r>
      <w:r w:rsidR="00C12F99">
        <w:rPr>
          <w:u w:val="thick"/>
        </w:rPr>
        <w:t>7</w:t>
      </w:r>
    </w:p>
    <w:p w:rsidR="00B3696A" w:rsidRDefault="00B3696A" w14:paraId="61F5CC76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2DB1AB00" w14:textId="77777777">
      <w:pPr>
        <w:pStyle w:val="BodyText"/>
        <w:kinsoku w:val="0"/>
        <w:overflowPunct w:val="0"/>
        <w:spacing w:before="65"/>
      </w:pPr>
      <w:proofErr w:type="spellStart"/>
      <w:r>
        <w:rPr>
          <w:spacing w:val="-1"/>
        </w:rPr>
        <w:t>Apeliadau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t xml:space="preserve"> </w:t>
      </w:r>
      <w:proofErr w:type="spellStart"/>
      <w:r>
        <w:rPr>
          <w:spacing w:val="-2"/>
        </w:rPr>
        <w:t>erbyn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gwrthod</w:t>
      </w:r>
      <w:proofErr w:type="spellEnd"/>
      <w:r>
        <w:t xml:space="preserve"> </w:t>
      </w:r>
      <w:proofErr w:type="spellStart"/>
      <w:r>
        <w:rPr>
          <w:spacing w:val="-1"/>
        </w:rPr>
        <w:t>lle</w:t>
      </w:r>
      <w:proofErr w:type="spellEnd"/>
    </w:p>
    <w:p w:rsidR="00B3696A" w:rsidRDefault="00B3696A" w14:paraId="13F9FA91" w14:textId="77777777">
      <w:pPr>
        <w:pStyle w:val="BodyText"/>
        <w:kinsoku w:val="0"/>
        <w:overflowPunct w:val="0"/>
        <w:spacing w:before="65"/>
        <w:sectPr w:rsidR="00B3696A">
          <w:pgSz w:w="11910" w:h="16840" w:orient="portrait"/>
          <w:pgMar w:top="540" w:right="640" w:bottom="520" w:left="800" w:header="0" w:footer="307" w:gutter="0"/>
          <w:cols w:equalWidth="0" w:space="720">
            <w:col w:w="10470"/>
          </w:cols>
          <w:noEndnote/>
        </w:sectPr>
      </w:pPr>
    </w:p>
    <w:p w:rsidR="00B3696A" w:rsidRDefault="00B3696A" w14:paraId="780E3ECD" w14:textId="77777777">
      <w:pPr>
        <w:pStyle w:val="BodyText"/>
        <w:kinsoku w:val="0"/>
        <w:overflowPunct w:val="0"/>
        <w:spacing w:before="38"/>
        <w:ind w:left="0" w:right="102"/>
        <w:jc w:val="right"/>
      </w:pPr>
      <w:proofErr w:type="spellStart"/>
      <w:r>
        <w:rPr>
          <w:i/>
          <w:iCs/>
          <w:u w:val="thick"/>
        </w:rPr>
        <w:t>atodiad</w:t>
      </w:r>
      <w:proofErr w:type="spellEnd"/>
      <w:r>
        <w:rPr>
          <w:i/>
          <w:iCs/>
          <w:spacing w:val="-2"/>
          <w:u w:val="thick"/>
        </w:rPr>
        <w:t xml:space="preserve"> </w:t>
      </w:r>
      <w:r w:rsidR="005D3AAA">
        <w:rPr>
          <w:i/>
          <w:iCs/>
          <w:u w:val="thick"/>
        </w:rPr>
        <w:t>2</w:t>
      </w:r>
    </w:p>
    <w:p w:rsidR="00B3696A" w:rsidRDefault="00B3696A" w14:paraId="558C2C2B" w14:textId="77777777">
      <w:pPr>
        <w:pStyle w:val="BodyText"/>
        <w:kinsoku w:val="0"/>
        <w:overflowPunct w:val="0"/>
        <w:spacing w:before="1"/>
        <w:ind w:left="0"/>
        <w:rPr>
          <w:i/>
          <w:iCs/>
          <w:sz w:val="22"/>
          <w:szCs w:val="22"/>
        </w:rPr>
      </w:pPr>
    </w:p>
    <w:p w:rsidR="00B3696A" w:rsidRDefault="00B3696A" w14:paraId="7D874476" w14:textId="77777777">
      <w:pPr>
        <w:pStyle w:val="Heading2"/>
        <w:kinsoku w:val="0"/>
        <w:overflowPunct w:val="0"/>
        <w:spacing w:before="65" w:line="241" w:lineRule="auto"/>
        <w:ind w:left="3840" w:right="3842" w:firstLine="2"/>
        <w:jc w:val="center"/>
        <w:rPr>
          <w:b w:val="0"/>
          <w:bCs w:val="0"/>
        </w:rPr>
      </w:pPr>
      <w:proofErr w:type="spellStart"/>
      <w:r>
        <w:rPr>
          <w:spacing w:val="-1"/>
          <w:u w:val="thick"/>
        </w:rPr>
        <w:t>Amserlen</w:t>
      </w:r>
      <w:proofErr w:type="spellEnd"/>
      <w:r>
        <w:rPr>
          <w:spacing w:val="1"/>
          <w:u w:val="thick"/>
        </w:rPr>
        <w:t xml:space="preserve"> </w:t>
      </w:r>
      <w:r>
        <w:rPr>
          <w:u w:val="thick"/>
        </w:rPr>
        <w:t>y</w:t>
      </w:r>
      <w:r>
        <w:rPr>
          <w:spacing w:val="-7"/>
          <w:u w:val="thick"/>
        </w:rPr>
        <w:t xml:space="preserve"> </w:t>
      </w:r>
      <w:proofErr w:type="spellStart"/>
      <w:r>
        <w:rPr>
          <w:spacing w:val="-1"/>
          <w:u w:val="thick"/>
        </w:rPr>
        <w:t>Camau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  <w:u w:val="thick"/>
        </w:rPr>
        <w:t>Ysgolion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spacing w:val="-2"/>
          <w:u w:val="thick"/>
        </w:rPr>
        <w:t>Cymunedol</w:t>
      </w:r>
      <w:proofErr w:type="spellEnd"/>
    </w:p>
    <w:p w:rsidR="00B3696A" w:rsidRDefault="00B3696A" w14:paraId="495A50B6" w14:textId="39E17870">
      <w:pPr>
        <w:pStyle w:val="BodyText"/>
        <w:kinsoku w:val="0"/>
        <w:overflowPunct w:val="0"/>
        <w:spacing w:line="319" w:lineRule="exact"/>
        <w:ind w:left="0"/>
        <w:jc w:val="center"/>
      </w:pPr>
      <w:r>
        <w:rPr>
          <w:b/>
          <w:bCs/>
          <w:spacing w:val="-1"/>
          <w:u w:val="thick"/>
        </w:rPr>
        <w:t xml:space="preserve">Derbyniadau </w:t>
      </w:r>
      <w:r>
        <w:rPr>
          <w:b/>
          <w:bCs/>
          <w:u w:val="thick"/>
        </w:rPr>
        <w:t>i</w:t>
      </w:r>
      <w:r>
        <w:rPr>
          <w:b/>
          <w:bCs/>
          <w:spacing w:val="4"/>
          <w:u w:val="thick"/>
        </w:rPr>
        <w:t xml:space="preserve"> </w:t>
      </w:r>
      <w:proofErr w:type="spellStart"/>
      <w:r>
        <w:rPr>
          <w:b/>
          <w:bCs/>
          <w:spacing w:val="-3"/>
          <w:u w:val="thick"/>
        </w:rPr>
        <w:t>Addysg</w:t>
      </w:r>
      <w:proofErr w:type="spellEnd"/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spacing w:val="-2"/>
          <w:u w:val="thick"/>
        </w:rPr>
        <w:t>Gynradd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20</w:t>
      </w:r>
      <w:r w:rsidR="008328A3">
        <w:rPr>
          <w:b/>
          <w:bCs/>
          <w:u w:val="thick"/>
        </w:rPr>
        <w:t>2</w:t>
      </w:r>
      <w:r w:rsidR="00C12F99">
        <w:rPr>
          <w:b/>
          <w:bCs/>
          <w:u w:val="thick"/>
        </w:rPr>
        <w:t>7</w:t>
      </w:r>
      <w:r>
        <w:rPr>
          <w:b/>
          <w:bCs/>
          <w:u w:val="thick"/>
        </w:rPr>
        <w:t>/2</w:t>
      </w:r>
      <w:r w:rsidR="00C12F99">
        <w:rPr>
          <w:b/>
          <w:bCs/>
          <w:u w:val="thick"/>
        </w:rPr>
        <w:t>8</w:t>
      </w:r>
    </w:p>
    <w:p w:rsidR="00B3696A" w:rsidRDefault="00B3696A" w14:paraId="28D73B0C" w14:textId="77777777">
      <w:pPr>
        <w:pStyle w:val="BodyText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</w:p>
    <w:p w:rsidR="00B3696A" w:rsidRDefault="00C12F99" w14:paraId="64010889" w14:textId="3B93B0A7">
      <w:pPr>
        <w:pStyle w:val="Heading3"/>
        <w:kinsoku w:val="0"/>
        <w:overflowPunct w:val="0"/>
        <w:spacing w:before="65"/>
        <w:ind w:left="160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 xml:space="preserve">7 </w:t>
      </w:r>
      <w:proofErr w:type="spellStart"/>
      <w:r w:rsidRPr="00C12F99">
        <w:rPr>
          <w:u w:val="thick"/>
        </w:rPr>
        <w:t>Rhagfyr</w:t>
      </w:r>
      <w:proofErr w:type="spellEnd"/>
      <w:r>
        <w:rPr>
          <w:u w:val="thick"/>
        </w:rPr>
        <w:t xml:space="preserve"> </w:t>
      </w:r>
      <w:r w:rsidR="00B3696A">
        <w:rPr>
          <w:u w:val="thick"/>
        </w:rPr>
        <w:t>20</w:t>
      </w:r>
      <w:r w:rsidR="008328A3">
        <w:rPr>
          <w:u w:val="thick"/>
        </w:rPr>
        <w:t>2</w:t>
      </w:r>
      <w:r>
        <w:rPr>
          <w:u w:val="thick"/>
        </w:rPr>
        <w:t>6</w:t>
      </w:r>
    </w:p>
    <w:p w:rsidR="00B3696A" w:rsidRDefault="00B3696A" w14:paraId="16B14D0F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2AE5F165" w14:textId="77777777">
      <w:pPr>
        <w:pStyle w:val="BodyText"/>
        <w:kinsoku w:val="0"/>
        <w:overflowPunct w:val="0"/>
        <w:spacing w:before="65"/>
        <w:ind w:left="160" w:right="144"/>
        <w:rPr>
          <w:spacing w:val="-2"/>
        </w:rPr>
      </w:pPr>
      <w:proofErr w:type="spellStart"/>
      <w:r>
        <w:rPr>
          <w:spacing w:val="-1"/>
        </w:rPr>
        <w:t>Ffurflenni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prosbectws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ysgol</w:t>
      </w:r>
      <w:proofErr w:type="spellEnd"/>
      <w:r>
        <w:rPr>
          <w:spacing w:val="-2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llawlyfr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gwybodaeth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rieni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dosbarthu</w:t>
      </w:r>
      <w:proofErr w:type="spellEnd"/>
      <w:r>
        <w:t xml:space="preserve"> i</w:t>
      </w:r>
      <w:r>
        <w:rPr>
          <w:spacing w:val="43"/>
        </w:rPr>
        <w:t xml:space="preserve"> </w:t>
      </w:r>
      <w:proofErr w:type="spellStart"/>
      <w:r>
        <w:t>rieni</w:t>
      </w:r>
      <w:proofErr w:type="spellEnd"/>
      <w:r>
        <w:t xml:space="preserve">.  </w:t>
      </w:r>
      <w:r>
        <w:rPr>
          <w:spacing w:val="-1"/>
        </w:rPr>
        <w:t>Mae</w:t>
      </w:r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rieni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plant </w:t>
      </w:r>
      <w:proofErr w:type="spellStart"/>
      <w:r>
        <w:rPr>
          <w:spacing w:val="-1"/>
        </w:rPr>
        <w:t>sy'n</w:t>
      </w:r>
      <w:proofErr w:type="spellEnd"/>
      <w:r>
        <w:t xml:space="preserve"> </w:t>
      </w:r>
      <w:proofErr w:type="spellStart"/>
      <w:r>
        <w:t>dechrau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t xml:space="preserve"> </w:t>
      </w:r>
      <w:proofErr w:type="spellStart"/>
      <w:r>
        <w:rPr>
          <w:spacing w:val="-1"/>
        </w:rPr>
        <w:t>newydd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Derbyn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leiaf</w:t>
      </w:r>
      <w:proofErr w:type="spellEnd"/>
      <w:r>
        <w:rPr>
          <w:spacing w:val="-1"/>
        </w:rPr>
        <w:t xml:space="preserve"> </w:t>
      </w:r>
      <w:r>
        <w:t>6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wythnos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wneud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mewn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ysgol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o'u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dewis</w:t>
      </w:r>
      <w:proofErr w:type="spellEnd"/>
      <w:r>
        <w:rPr>
          <w:spacing w:val="-2"/>
        </w:rPr>
        <w:t>.</w:t>
      </w:r>
    </w:p>
    <w:p w:rsidR="00B3696A" w:rsidRDefault="00B3696A" w14:paraId="526A8B54" w14:textId="77777777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B3696A" w:rsidRDefault="00B3696A" w14:paraId="5C6FF4F9" w14:textId="77777777">
      <w:pPr>
        <w:pStyle w:val="Heading2"/>
        <w:kinsoku w:val="0"/>
        <w:overflowPunct w:val="0"/>
        <w:ind w:left="160"/>
        <w:rPr>
          <w:b w:val="0"/>
          <w:bCs w:val="0"/>
        </w:rPr>
      </w:pPr>
      <w:proofErr w:type="spellStart"/>
      <w:r>
        <w:rPr>
          <w:spacing w:val="-1"/>
        </w:rPr>
        <w:t>Dylid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dychwelyd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-2"/>
        </w:rPr>
        <w:t xml:space="preserve"> </w:t>
      </w:r>
      <w:r>
        <w:t>at:</w:t>
      </w:r>
    </w:p>
    <w:p w:rsidR="00B3696A" w:rsidRDefault="00B3696A" w14:paraId="4E15DE08" w14:textId="77777777">
      <w:pPr>
        <w:pStyle w:val="BodyText"/>
        <w:kinsoku w:val="0"/>
        <w:overflowPunct w:val="0"/>
        <w:ind w:left="160" w:right="144"/>
        <w:rPr>
          <w:spacing w:val="-1"/>
        </w:rPr>
      </w:pPr>
      <w:r>
        <w:rPr>
          <w:spacing w:val="-1"/>
        </w:rPr>
        <w:t>Mrs</w:t>
      </w:r>
      <w:r>
        <w:rPr>
          <w:spacing w:val="2"/>
        </w:rPr>
        <w:t xml:space="preserve"> 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 xml:space="preserve">Lewis, </w:t>
      </w:r>
      <w:proofErr w:type="spellStart"/>
      <w:r>
        <w:rPr>
          <w:spacing w:val="-1"/>
        </w:rPr>
        <w:t>Swyddog</w:t>
      </w:r>
      <w:proofErr w:type="spellEnd"/>
      <w:r>
        <w:t xml:space="preserve"> </w:t>
      </w:r>
      <w:r>
        <w:rPr>
          <w:spacing w:val="-1"/>
        </w:rPr>
        <w:t>Derbyniadau</w:t>
      </w:r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r>
        <w:rPr>
          <w:spacing w:val="-1"/>
        </w:rPr>
        <w:t>Bwrdeistref</w:t>
      </w:r>
      <w:r>
        <w:rPr>
          <w:spacing w:val="1"/>
        </w:rPr>
        <w:t xml:space="preserve"> </w:t>
      </w:r>
      <w:r>
        <w:rPr>
          <w:spacing w:val="-1"/>
        </w:rPr>
        <w:t>Sirol</w:t>
      </w:r>
      <w:r>
        <w:rPr>
          <w:spacing w:val="1"/>
        </w:rPr>
        <w:t xml:space="preserve"> </w:t>
      </w:r>
      <w:r>
        <w:rPr>
          <w:spacing w:val="-1"/>
        </w:rPr>
        <w:t>Castell-</w:t>
      </w:r>
      <w:r>
        <w:rPr>
          <w:spacing w:val="53"/>
        </w:rPr>
        <w:t xml:space="preserve"> </w:t>
      </w:r>
      <w:proofErr w:type="spellStart"/>
      <w:r>
        <w:t>nedd</w:t>
      </w:r>
      <w:proofErr w:type="spellEnd"/>
      <w:r>
        <w:t xml:space="preserve"> </w:t>
      </w:r>
      <w:r>
        <w:rPr>
          <w:spacing w:val="-1"/>
        </w:rPr>
        <w:t xml:space="preserve">Port Talbot, </w:t>
      </w:r>
      <w:proofErr w:type="spellStart"/>
      <w:r>
        <w:rPr>
          <w:spacing w:val="-1"/>
        </w:rPr>
        <w:t>Canolfan</w:t>
      </w:r>
      <w:proofErr w:type="spellEnd"/>
      <w:r>
        <w:rPr>
          <w:spacing w:val="-1"/>
        </w:rPr>
        <w:t xml:space="preserve"> Ddinesig</w:t>
      </w:r>
      <w:r>
        <w:rPr>
          <w:spacing w:val="-2"/>
        </w:rPr>
        <w:t xml:space="preserve"> </w:t>
      </w:r>
      <w:r>
        <w:rPr>
          <w:spacing w:val="-1"/>
        </w:rPr>
        <w:t>Port</w:t>
      </w:r>
      <w:r>
        <w:rPr>
          <w:spacing w:val="1"/>
        </w:rPr>
        <w:t xml:space="preserve"> </w:t>
      </w:r>
      <w:r>
        <w:rPr>
          <w:spacing w:val="-1"/>
        </w:rPr>
        <w:t>Talbot,</w:t>
      </w:r>
      <w:r>
        <w:rPr>
          <w:spacing w:val="1"/>
        </w:rPr>
        <w:t xml:space="preserve"> </w:t>
      </w:r>
      <w:r>
        <w:rPr>
          <w:spacing w:val="-1"/>
        </w:rPr>
        <w:t xml:space="preserve">Port Talbot </w:t>
      </w:r>
      <w:r>
        <w:t>SA13</w:t>
      </w:r>
      <w:r>
        <w:rPr>
          <w:spacing w:val="-2"/>
        </w:rPr>
        <w:t xml:space="preserve"> </w:t>
      </w:r>
      <w:r>
        <w:rPr>
          <w:spacing w:val="-1"/>
        </w:rPr>
        <w:t>1PJ</w:t>
      </w:r>
    </w:p>
    <w:p w:rsidR="00B3696A" w:rsidRDefault="00B3696A" w14:paraId="37F3B020" w14:textId="77777777">
      <w:pPr>
        <w:pStyle w:val="BodyText"/>
        <w:kinsoku w:val="0"/>
        <w:overflowPunct w:val="0"/>
        <w:spacing w:before="2"/>
        <w:ind w:left="0"/>
      </w:pPr>
    </w:p>
    <w:p w:rsidR="00C12F99" w:rsidP="00C12F99" w:rsidRDefault="00C12F99" w14:paraId="45901CA9" w14:textId="03323C26">
      <w:pPr>
        <w:pStyle w:val="Heading3"/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spacing w:val="-1"/>
          <w:u w:val="thick"/>
        </w:rPr>
        <w:t xml:space="preserve">15 </w:t>
      </w:r>
      <w:proofErr w:type="spellStart"/>
      <w:r w:rsidRPr="00C12F99">
        <w:rPr>
          <w:spacing w:val="-1"/>
          <w:u w:val="thick"/>
        </w:rPr>
        <w:t>Ionawr</w:t>
      </w:r>
      <w:proofErr w:type="spellEnd"/>
      <w:r>
        <w:rPr>
          <w:spacing w:val="-1"/>
          <w:u w:val="thick"/>
        </w:rPr>
        <w:t xml:space="preserve"> </w:t>
      </w:r>
      <w:r>
        <w:rPr>
          <w:spacing w:val="1"/>
          <w:u w:val="thick"/>
        </w:rPr>
        <w:t>2027</w:t>
      </w:r>
    </w:p>
    <w:p w:rsidR="00B3696A" w:rsidRDefault="00B3696A" w14:paraId="33036DAB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2592FA3C" w14:textId="77777777">
      <w:pPr>
        <w:pStyle w:val="BodyText"/>
        <w:kinsoku w:val="0"/>
        <w:overflowPunct w:val="0"/>
        <w:spacing w:before="65"/>
        <w:ind w:left="160" w:right="2551"/>
        <w:rPr>
          <w:spacing w:val="-1"/>
        </w:rPr>
      </w:pP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Prosesu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ceisiadau</w:t>
      </w:r>
      <w:proofErr w:type="spellEnd"/>
    </w:p>
    <w:p w:rsidR="00B3696A" w:rsidRDefault="00B3696A" w14:paraId="1296A3B8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B3696A" w14:paraId="38138E1B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C12F99" w14:paraId="613F677D" w14:textId="7AB60895">
      <w:pPr>
        <w:pStyle w:val="Heading3"/>
        <w:kinsoku w:val="0"/>
        <w:overflowPunct w:val="0"/>
        <w:ind w:left="160"/>
        <w:rPr>
          <w:b w:val="0"/>
          <w:bCs w:val="0"/>
          <w:i w:val="0"/>
          <w:iCs w:val="0"/>
          <w:u w:val="none"/>
        </w:rPr>
      </w:pPr>
      <w:r>
        <w:rPr>
          <w:spacing w:val="-2"/>
          <w:u w:val="thick"/>
        </w:rPr>
        <w:t xml:space="preserve">16 </w:t>
      </w:r>
      <w:r w:rsidRPr="00C12F99">
        <w:rPr>
          <w:spacing w:val="-2"/>
          <w:u w:val="thick"/>
        </w:rPr>
        <w:t>Ebrill</w:t>
      </w:r>
      <w:r>
        <w:rPr>
          <w:spacing w:val="-2"/>
          <w:u w:val="thick"/>
        </w:rPr>
        <w:t xml:space="preserve"> </w:t>
      </w:r>
      <w:r w:rsidR="00B3696A">
        <w:rPr>
          <w:spacing w:val="-3"/>
          <w:u w:val="thick"/>
        </w:rPr>
        <w:t>20</w:t>
      </w:r>
      <w:r w:rsidR="005D3AAA">
        <w:rPr>
          <w:spacing w:val="-3"/>
          <w:u w:val="thick"/>
        </w:rPr>
        <w:t>2</w:t>
      </w:r>
      <w:r>
        <w:rPr>
          <w:spacing w:val="-3"/>
          <w:u w:val="thick"/>
        </w:rPr>
        <w:t>7</w:t>
      </w:r>
    </w:p>
    <w:p w:rsidR="00B3696A" w:rsidRDefault="00B3696A" w14:paraId="587223C4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2DD2EB9F" w14:textId="77777777">
      <w:pPr>
        <w:pStyle w:val="BodyText"/>
        <w:kinsoku w:val="0"/>
        <w:overflowPunct w:val="0"/>
        <w:spacing w:before="65" w:line="241" w:lineRule="auto"/>
        <w:ind w:left="160" w:right="613"/>
        <w:rPr>
          <w:spacing w:val="-1"/>
        </w:rPr>
      </w:pPr>
      <w:proofErr w:type="spellStart"/>
      <w:r>
        <w:rPr>
          <w:spacing w:val="-1"/>
        </w:rPr>
        <w:t>Rhoddir</w:t>
      </w:r>
      <w:proofErr w:type="spellEnd"/>
      <w:r>
        <w:t xml:space="preserve"> </w:t>
      </w:r>
      <w:proofErr w:type="spellStart"/>
      <w:r>
        <w:rPr>
          <w:spacing w:val="-2"/>
        </w:rPr>
        <w:t>gwybod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ddyraniad</w:t>
      </w:r>
      <w:proofErr w:type="spellEnd"/>
      <w:r>
        <w:t xml:space="preserve"> </w:t>
      </w:r>
      <w:proofErr w:type="spellStart"/>
      <w:r>
        <w:t>lleoedd</w:t>
      </w:r>
      <w:proofErr w:type="spellEnd"/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cynradd</w:t>
      </w:r>
      <w:proofErr w:type="spellEnd"/>
      <w:r>
        <w:t xml:space="preserve"> i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ddisgyblion</w:t>
      </w:r>
      <w:proofErr w:type="spellEnd"/>
      <w:r>
        <w:t xml:space="preserve"> </w:t>
      </w:r>
      <w:proofErr w:type="spellStart"/>
      <w:r>
        <w:rPr>
          <w:spacing w:val="-1"/>
        </w:rPr>
        <w:t>prif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ffrwd</w:t>
      </w:r>
      <w:proofErr w:type="spellEnd"/>
      <w:r>
        <w:rPr>
          <w:spacing w:val="-1"/>
        </w:rPr>
        <w:t>.</w:t>
      </w:r>
    </w:p>
    <w:p w:rsidR="00B3696A" w:rsidRDefault="00B3696A" w14:paraId="0FA60F4D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E974F5" w14:paraId="70A5BCF5" w14:textId="0A076EFD">
      <w:pPr>
        <w:pStyle w:val="Heading3"/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spacing w:val="-3"/>
          <w:u w:val="thick"/>
        </w:rPr>
        <w:t>1</w:t>
      </w:r>
      <w:r w:rsidR="00C12F99">
        <w:rPr>
          <w:spacing w:val="-3"/>
          <w:u w:val="thick"/>
        </w:rPr>
        <w:t>4</w:t>
      </w:r>
      <w:r w:rsidR="00B3696A">
        <w:rPr>
          <w:spacing w:val="-1"/>
          <w:u w:val="thick"/>
        </w:rPr>
        <w:t xml:space="preserve"> </w:t>
      </w:r>
      <w:r w:rsidR="005D3AAA">
        <w:rPr>
          <w:spacing w:val="-3"/>
          <w:u w:val="thick"/>
        </w:rPr>
        <w:t xml:space="preserve">Mai </w:t>
      </w:r>
      <w:r w:rsidR="00B3696A">
        <w:rPr>
          <w:spacing w:val="-3"/>
          <w:u w:val="thick"/>
        </w:rPr>
        <w:t>20</w:t>
      </w:r>
      <w:r w:rsidR="005D3AAA">
        <w:rPr>
          <w:spacing w:val="-3"/>
          <w:u w:val="thick"/>
        </w:rPr>
        <w:t>2</w:t>
      </w:r>
      <w:r w:rsidR="00C12F99">
        <w:rPr>
          <w:spacing w:val="-3"/>
          <w:u w:val="thick"/>
        </w:rPr>
        <w:t>7</w:t>
      </w:r>
    </w:p>
    <w:p w:rsidR="00B3696A" w:rsidRDefault="00B3696A" w14:paraId="214F07DB" w14:textId="77777777">
      <w:pPr>
        <w:pStyle w:val="BodyText"/>
        <w:kinsoku w:val="0"/>
        <w:overflowPunct w:val="0"/>
        <w:spacing w:before="4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6FED11FB" w14:textId="77777777">
      <w:pPr>
        <w:pStyle w:val="BodyText"/>
        <w:kinsoku w:val="0"/>
        <w:overflowPunct w:val="0"/>
        <w:spacing w:before="65"/>
        <w:ind w:left="160"/>
      </w:pPr>
      <w:proofErr w:type="spellStart"/>
      <w:r>
        <w:rPr>
          <w:spacing w:val="-1"/>
        </w:rPr>
        <w:t>Apeliadau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t xml:space="preserve"> </w:t>
      </w:r>
      <w:proofErr w:type="spellStart"/>
      <w:r>
        <w:rPr>
          <w:spacing w:val="-2"/>
        </w:rPr>
        <w:t>erbyn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gwrthod</w:t>
      </w:r>
      <w:proofErr w:type="spellEnd"/>
      <w:r>
        <w:t xml:space="preserve"> </w:t>
      </w:r>
      <w:proofErr w:type="spellStart"/>
      <w:r>
        <w:rPr>
          <w:spacing w:val="-1"/>
        </w:rPr>
        <w:t>lle</w:t>
      </w:r>
      <w:proofErr w:type="spellEnd"/>
    </w:p>
    <w:p w:rsidR="00B3696A" w:rsidRDefault="00B3696A" w14:paraId="74D7B793" w14:textId="77777777">
      <w:pPr>
        <w:pStyle w:val="BodyText"/>
        <w:kinsoku w:val="0"/>
        <w:overflowPunct w:val="0"/>
        <w:spacing w:before="65"/>
        <w:ind w:left="160"/>
        <w:sectPr w:rsidR="00B3696A">
          <w:pgSz w:w="11910" w:h="16840" w:orient="portrait"/>
          <w:pgMar w:top="540" w:right="640" w:bottom="520" w:left="800" w:header="0" w:footer="307" w:gutter="0"/>
          <w:cols w:space="720"/>
          <w:noEndnote/>
        </w:sectPr>
      </w:pPr>
    </w:p>
    <w:p w:rsidR="00B3696A" w:rsidRDefault="00B3696A" w14:paraId="12AA8A1A" w14:textId="77777777">
      <w:pPr>
        <w:pStyle w:val="BodyText"/>
        <w:kinsoku w:val="0"/>
        <w:overflowPunct w:val="0"/>
        <w:spacing w:before="38"/>
        <w:ind w:left="0" w:right="102"/>
        <w:jc w:val="right"/>
      </w:pPr>
      <w:proofErr w:type="spellStart"/>
      <w:r>
        <w:rPr>
          <w:i/>
          <w:iCs/>
        </w:rPr>
        <w:t>Atodiad</w:t>
      </w:r>
      <w:proofErr w:type="spellEnd"/>
      <w:r>
        <w:rPr>
          <w:i/>
          <w:iCs/>
          <w:spacing w:val="-2"/>
        </w:rPr>
        <w:t xml:space="preserve"> </w:t>
      </w:r>
      <w:r w:rsidR="005D3AAA">
        <w:rPr>
          <w:i/>
          <w:iCs/>
        </w:rPr>
        <w:t>3</w:t>
      </w:r>
    </w:p>
    <w:p w:rsidR="00B3696A" w:rsidRDefault="00B3696A" w14:paraId="3380B920" w14:textId="77777777">
      <w:pPr>
        <w:pStyle w:val="BodyText"/>
        <w:kinsoku w:val="0"/>
        <w:overflowPunct w:val="0"/>
        <w:spacing w:before="1"/>
        <w:ind w:left="0"/>
        <w:rPr>
          <w:i/>
          <w:iCs/>
          <w:sz w:val="22"/>
          <w:szCs w:val="22"/>
        </w:rPr>
      </w:pPr>
    </w:p>
    <w:p w:rsidR="00B3696A" w:rsidRDefault="00B3696A" w14:paraId="6C4AC482" w14:textId="77777777">
      <w:pPr>
        <w:pStyle w:val="Heading2"/>
        <w:kinsoku w:val="0"/>
        <w:overflowPunct w:val="0"/>
        <w:spacing w:before="65" w:line="241" w:lineRule="auto"/>
        <w:ind w:left="2905" w:right="2976"/>
        <w:jc w:val="center"/>
        <w:rPr>
          <w:b w:val="0"/>
          <w:bCs w:val="0"/>
        </w:rPr>
      </w:pPr>
      <w:proofErr w:type="spellStart"/>
      <w:r>
        <w:rPr>
          <w:spacing w:val="-1"/>
          <w:u w:val="thick"/>
        </w:rPr>
        <w:t>Amserlen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spacing w:val="-2"/>
          <w:u w:val="thick"/>
        </w:rPr>
        <w:t>Ddigwyddiadau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ar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spacing w:val="-2"/>
          <w:u w:val="thick"/>
        </w:rPr>
        <w:t>gyfer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  <w:u w:val="thick"/>
        </w:rPr>
        <w:t>Ysgolion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spacing w:val="-2"/>
          <w:u w:val="thick"/>
        </w:rPr>
        <w:t>Cymunedol</w:t>
      </w:r>
      <w:proofErr w:type="spellEnd"/>
    </w:p>
    <w:p w:rsidR="00B3696A" w:rsidRDefault="00B3696A" w14:paraId="0B619ECC" w14:textId="30FF944C">
      <w:pPr>
        <w:pStyle w:val="BodyText"/>
        <w:kinsoku w:val="0"/>
        <w:overflowPunct w:val="0"/>
        <w:spacing w:line="319" w:lineRule="exact"/>
        <w:ind w:left="0" w:right="57"/>
        <w:jc w:val="center"/>
      </w:pPr>
      <w:r>
        <w:rPr>
          <w:b/>
          <w:bCs/>
          <w:spacing w:val="-1"/>
          <w:u w:val="thick"/>
        </w:rPr>
        <w:t xml:space="preserve">Derbyniadau </w:t>
      </w:r>
      <w:r>
        <w:rPr>
          <w:b/>
          <w:bCs/>
          <w:u w:val="thick"/>
        </w:rPr>
        <w:t>i</w:t>
      </w:r>
      <w:r>
        <w:rPr>
          <w:b/>
          <w:bCs/>
          <w:spacing w:val="1"/>
          <w:u w:val="thick"/>
        </w:rPr>
        <w:t xml:space="preserve"> </w:t>
      </w:r>
      <w:proofErr w:type="spellStart"/>
      <w:r>
        <w:rPr>
          <w:b/>
          <w:bCs/>
          <w:spacing w:val="-1"/>
          <w:u w:val="thick"/>
        </w:rPr>
        <w:t>Ddosbarthiadau</w:t>
      </w:r>
      <w:proofErr w:type="spellEnd"/>
      <w:r>
        <w:rPr>
          <w:b/>
          <w:bCs/>
          <w:spacing w:val="-3"/>
          <w:u w:val="thick"/>
        </w:rPr>
        <w:t xml:space="preserve"> </w:t>
      </w:r>
      <w:proofErr w:type="spellStart"/>
      <w:r>
        <w:rPr>
          <w:b/>
          <w:bCs/>
          <w:spacing w:val="-1"/>
          <w:u w:val="thick"/>
        </w:rPr>
        <w:t>Meithrin</w:t>
      </w:r>
      <w:proofErr w:type="spellEnd"/>
      <w:r>
        <w:rPr>
          <w:b/>
          <w:bCs/>
          <w:spacing w:val="4"/>
          <w:u w:val="thick"/>
        </w:rPr>
        <w:t xml:space="preserve"> </w:t>
      </w:r>
      <w:r>
        <w:rPr>
          <w:b/>
          <w:bCs/>
          <w:spacing w:val="-1"/>
          <w:u w:val="thick"/>
        </w:rPr>
        <w:t>20</w:t>
      </w:r>
      <w:r w:rsidR="008328A3">
        <w:rPr>
          <w:b/>
          <w:bCs/>
          <w:spacing w:val="-1"/>
          <w:u w:val="thick"/>
        </w:rPr>
        <w:t>2</w:t>
      </w:r>
      <w:r w:rsidR="00C12F99">
        <w:rPr>
          <w:b/>
          <w:bCs/>
          <w:spacing w:val="-1"/>
          <w:u w:val="thick"/>
        </w:rPr>
        <w:t>7</w:t>
      </w:r>
      <w:r>
        <w:rPr>
          <w:b/>
          <w:bCs/>
          <w:spacing w:val="-1"/>
          <w:u w:val="thick"/>
        </w:rPr>
        <w:t>/2</w:t>
      </w:r>
      <w:r w:rsidR="00C12F99">
        <w:rPr>
          <w:b/>
          <w:bCs/>
          <w:spacing w:val="-1"/>
          <w:u w:val="thick"/>
        </w:rPr>
        <w:t>8</w:t>
      </w:r>
    </w:p>
    <w:p w:rsidR="00B3696A" w:rsidRDefault="00B3696A" w14:paraId="3B15BD6B" w14:textId="77777777">
      <w:pPr>
        <w:pStyle w:val="BodyText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</w:p>
    <w:p w:rsidR="001B76CA" w:rsidP="001B76CA" w:rsidRDefault="001B76CA" w14:paraId="630411F8" w14:textId="77777777">
      <w:pPr>
        <w:pStyle w:val="Heading3"/>
        <w:kinsoku w:val="0"/>
        <w:overflowPunct w:val="0"/>
        <w:spacing w:before="65"/>
        <w:ind w:left="160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 xml:space="preserve">7 </w:t>
      </w:r>
      <w:proofErr w:type="spellStart"/>
      <w:r w:rsidRPr="00C12F99">
        <w:rPr>
          <w:u w:val="thick"/>
        </w:rPr>
        <w:t>Rhagfyr</w:t>
      </w:r>
      <w:proofErr w:type="spellEnd"/>
      <w:r>
        <w:rPr>
          <w:u w:val="thick"/>
        </w:rPr>
        <w:t xml:space="preserve"> 2026</w:t>
      </w:r>
    </w:p>
    <w:p w:rsidR="00B3696A" w:rsidRDefault="00B3696A" w14:paraId="31E675A0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Pr="009F73F3" w:rsidR="00B3696A" w:rsidRDefault="00B3696A" w14:paraId="713B55C9" w14:textId="77777777">
      <w:pPr>
        <w:pStyle w:val="BodyText"/>
        <w:kinsoku w:val="0"/>
        <w:overflowPunct w:val="0"/>
        <w:spacing w:before="65"/>
        <w:ind w:left="100"/>
        <w:rPr>
          <w:lang w:val="it-IT"/>
        </w:rPr>
      </w:pPr>
      <w:proofErr w:type="spellStart"/>
      <w:r w:rsidRPr="009F73F3">
        <w:rPr>
          <w:b/>
          <w:bCs/>
          <w:spacing w:val="-3"/>
          <w:lang w:val="it-IT"/>
        </w:rPr>
        <w:t>Dosbarthu</w:t>
      </w:r>
      <w:proofErr w:type="spellEnd"/>
      <w:r w:rsidRPr="009F73F3">
        <w:rPr>
          <w:b/>
          <w:bCs/>
          <w:spacing w:val="-5"/>
          <w:lang w:val="it-IT"/>
        </w:rPr>
        <w:t xml:space="preserve"> </w:t>
      </w:r>
      <w:proofErr w:type="spellStart"/>
      <w:r w:rsidRPr="009F73F3">
        <w:rPr>
          <w:b/>
          <w:bCs/>
          <w:spacing w:val="-3"/>
          <w:lang w:val="it-IT"/>
        </w:rPr>
        <w:t>ffurflenni</w:t>
      </w:r>
      <w:proofErr w:type="spellEnd"/>
      <w:r w:rsidRPr="009F73F3">
        <w:rPr>
          <w:b/>
          <w:bCs/>
          <w:spacing w:val="-3"/>
          <w:lang w:val="it-IT"/>
        </w:rPr>
        <w:t xml:space="preserve"> </w:t>
      </w:r>
      <w:proofErr w:type="spellStart"/>
      <w:r w:rsidRPr="009F73F3">
        <w:rPr>
          <w:b/>
          <w:bCs/>
          <w:spacing w:val="-2"/>
          <w:lang w:val="it-IT"/>
        </w:rPr>
        <w:t>cais</w:t>
      </w:r>
      <w:proofErr w:type="spellEnd"/>
      <w:r w:rsidRPr="009F73F3">
        <w:rPr>
          <w:b/>
          <w:bCs/>
          <w:spacing w:val="-4"/>
          <w:lang w:val="it-IT"/>
        </w:rPr>
        <w:t xml:space="preserve"> </w:t>
      </w:r>
      <w:r w:rsidRPr="009F73F3">
        <w:rPr>
          <w:b/>
          <w:bCs/>
          <w:lang w:val="it-IT"/>
        </w:rPr>
        <w:t>i</w:t>
      </w:r>
      <w:r w:rsidRPr="009F73F3">
        <w:rPr>
          <w:b/>
          <w:bCs/>
          <w:spacing w:val="-5"/>
          <w:lang w:val="it-IT"/>
        </w:rPr>
        <w:t xml:space="preserve"> </w:t>
      </w:r>
      <w:proofErr w:type="spellStart"/>
      <w:r w:rsidRPr="009F73F3">
        <w:rPr>
          <w:b/>
          <w:bCs/>
          <w:spacing w:val="-3"/>
          <w:lang w:val="it-IT"/>
        </w:rPr>
        <w:t>rieni</w:t>
      </w:r>
      <w:proofErr w:type="spellEnd"/>
      <w:r w:rsidRPr="009F73F3">
        <w:rPr>
          <w:b/>
          <w:bCs/>
          <w:spacing w:val="-3"/>
          <w:lang w:val="it-IT"/>
        </w:rPr>
        <w:t>.</w:t>
      </w:r>
    </w:p>
    <w:p w:rsidRPr="009F73F3" w:rsidR="00B3696A" w:rsidRDefault="00B3696A" w14:paraId="0C56F7FC" w14:textId="77777777">
      <w:pPr>
        <w:pStyle w:val="BodyText"/>
        <w:kinsoku w:val="0"/>
        <w:overflowPunct w:val="0"/>
        <w:spacing w:before="2"/>
        <w:ind w:left="0"/>
        <w:rPr>
          <w:b/>
          <w:bCs/>
          <w:lang w:val="it-IT"/>
        </w:rPr>
      </w:pPr>
    </w:p>
    <w:p w:rsidR="00B3696A" w:rsidRDefault="00B3696A" w14:paraId="7F742AAD" w14:textId="77777777">
      <w:pPr>
        <w:pStyle w:val="BodyText"/>
        <w:kinsoku w:val="0"/>
        <w:overflowPunct w:val="0"/>
        <w:spacing w:line="322" w:lineRule="exact"/>
        <w:ind w:left="100"/>
      </w:pPr>
      <w:proofErr w:type="spellStart"/>
      <w:r>
        <w:rPr>
          <w:b/>
          <w:bCs/>
          <w:spacing w:val="-1"/>
        </w:rPr>
        <w:t>Dylid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2"/>
        </w:rPr>
        <w:t>dychwelyd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ffurflenni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cais</w:t>
      </w:r>
      <w:proofErr w:type="spellEnd"/>
      <w:r>
        <w:rPr>
          <w:b/>
          <w:bCs/>
          <w:spacing w:val="-2"/>
        </w:rPr>
        <w:t xml:space="preserve"> </w:t>
      </w:r>
      <w:r>
        <w:rPr>
          <w:b/>
          <w:bCs/>
        </w:rPr>
        <w:t>at:</w:t>
      </w:r>
    </w:p>
    <w:p w:rsidR="00B3696A" w:rsidRDefault="00B3696A" w14:paraId="26962E87" w14:textId="77777777">
      <w:pPr>
        <w:pStyle w:val="BodyText"/>
        <w:kinsoku w:val="0"/>
        <w:overflowPunct w:val="0"/>
        <w:ind w:left="100" w:right="307"/>
        <w:rPr>
          <w:spacing w:val="-1"/>
        </w:rPr>
      </w:pPr>
      <w:r>
        <w:rPr>
          <w:spacing w:val="-1"/>
        </w:rPr>
        <w:t>Mrs</w:t>
      </w:r>
      <w:r>
        <w:rPr>
          <w:spacing w:val="2"/>
        </w:rPr>
        <w:t xml:space="preserve"> 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 xml:space="preserve">Lewis, </w:t>
      </w:r>
      <w:proofErr w:type="spellStart"/>
      <w:r>
        <w:rPr>
          <w:spacing w:val="-1"/>
        </w:rPr>
        <w:t>Swyddog</w:t>
      </w:r>
      <w:proofErr w:type="spellEnd"/>
      <w:r>
        <w:t xml:space="preserve"> </w:t>
      </w:r>
      <w:r>
        <w:rPr>
          <w:spacing w:val="-1"/>
        </w:rPr>
        <w:t>Derbyniadau</w:t>
      </w:r>
      <w: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Cyngor</w:t>
      </w:r>
      <w:proofErr w:type="spellEnd"/>
      <w:r>
        <w:t xml:space="preserve"> </w:t>
      </w:r>
      <w:r>
        <w:rPr>
          <w:spacing w:val="-1"/>
        </w:rPr>
        <w:t>Bwrdeistref</w:t>
      </w:r>
      <w:r>
        <w:rPr>
          <w:spacing w:val="1"/>
        </w:rPr>
        <w:t xml:space="preserve"> </w:t>
      </w:r>
      <w:r>
        <w:rPr>
          <w:spacing w:val="-1"/>
        </w:rPr>
        <w:t>Sirol</w:t>
      </w:r>
      <w:r>
        <w:rPr>
          <w:spacing w:val="1"/>
        </w:rPr>
        <w:t xml:space="preserve"> </w:t>
      </w:r>
      <w:r>
        <w:rPr>
          <w:spacing w:val="-1"/>
        </w:rPr>
        <w:t>Castell-</w:t>
      </w:r>
      <w:r>
        <w:rPr>
          <w:spacing w:val="53"/>
        </w:rPr>
        <w:t xml:space="preserve"> </w:t>
      </w:r>
      <w:proofErr w:type="spellStart"/>
      <w:r>
        <w:t>nedd</w:t>
      </w:r>
      <w:proofErr w:type="spellEnd"/>
      <w:r>
        <w:t xml:space="preserve"> </w:t>
      </w:r>
      <w:r>
        <w:rPr>
          <w:spacing w:val="-1"/>
        </w:rPr>
        <w:t xml:space="preserve">Port Talbot, </w:t>
      </w:r>
      <w:proofErr w:type="spellStart"/>
      <w:r>
        <w:rPr>
          <w:spacing w:val="-1"/>
        </w:rPr>
        <w:t>Canolfan</w:t>
      </w:r>
      <w:proofErr w:type="spellEnd"/>
      <w:r>
        <w:rPr>
          <w:spacing w:val="-1"/>
        </w:rPr>
        <w:t xml:space="preserve"> Ddinesig</w:t>
      </w:r>
      <w:r>
        <w:rPr>
          <w:spacing w:val="-2"/>
        </w:rPr>
        <w:t xml:space="preserve"> </w:t>
      </w:r>
      <w:r>
        <w:rPr>
          <w:spacing w:val="-1"/>
        </w:rPr>
        <w:t>Port</w:t>
      </w:r>
      <w:r>
        <w:rPr>
          <w:spacing w:val="1"/>
        </w:rPr>
        <w:t xml:space="preserve"> </w:t>
      </w:r>
      <w:r>
        <w:rPr>
          <w:spacing w:val="-1"/>
        </w:rPr>
        <w:t>Talbot,</w:t>
      </w:r>
      <w:r>
        <w:rPr>
          <w:spacing w:val="1"/>
        </w:rPr>
        <w:t xml:space="preserve"> </w:t>
      </w:r>
      <w:r>
        <w:rPr>
          <w:spacing w:val="-1"/>
        </w:rPr>
        <w:t xml:space="preserve">Port Talbot </w:t>
      </w:r>
      <w:r>
        <w:t>SA13</w:t>
      </w:r>
      <w:r>
        <w:rPr>
          <w:spacing w:val="-2"/>
        </w:rPr>
        <w:t xml:space="preserve"> </w:t>
      </w:r>
      <w:r>
        <w:rPr>
          <w:spacing w:val="-1"/>
        </w:rPr>
        <w:t>1PJ</w:t>
      </w:r>
    </w:p>
    <w:p w:rsidR="00B3696A" w:rsidRDefault="00B3696A" w14:paraId="6A83B84C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F021DB" w14:paraId="5A4231D8" w14:textId="239D3960">
      <w:pPr>
        <w:pStyle w:val="Heading3"/>
        <w:kinsoku w:val="0"/>
        <w:overflowPunct w:val="0"/>
        <w:ind w:left="100"/>
        <w:rPr>
          <w:b w:val="0"/>
          <w:bCs w:val="0"/>
          <w:i w:val="0"/>
          <w:iCs w:val="0"/>
          <w:u w:val="none"/>
        </w:rPr>
      </w:pPr>
      <w:r>
        <w:rPr>
          <w:spacing w:val="-1"/>
          <w:u w:val="thick"/>
        </w:rPr>
        <w:t>1</w:t>
      </w:r>
      <w:r w:rsidR="001B76CA">
        <w:rPr>
          <w:spacing w:val="-1"/>
          <w:u w:val="thick"/>
        </w:rPr>
        <w:t>2</w:t>
      </w:r>
      <w:r w:rsidR="00B3696A">
        <w:rPr>
          <w:spacing w:val="1"/>
          <w:u w:val="thick"/>
        </w:rPr>
        <w:t xml:space="preserve"> </w:t>
      </w:r>
      <w:r w:rsidR="00B3696A">
        <w:rPr>
          <w:spacing w:val="-1"/>
          <w:u w:val="thick"/>
        </w:rPr>
        <w:t xml:space="preserve">Mawrth </w:t>
      </w:r>
      <w:r w:rsidR="00B3696A">
        <w:rPr>
          <w:u w:val="thick"/>
        </w:rPr>
        <w:t>20</w:t>
      </w:r>
      <w:r w:rsidR="005D3AAA">
        <w:rPr>
          <w:u w:val="thick"/>
        </w:rPr>
        <w:t>2</w:t>
      </w:r>
      <w:r w:rsidR="001B76CA">
        <w:rPr>
          <w:u w:val="thick"/>
        </w:rPr>
        <w:t>7</w:t>
      </w:r>
    </w:p>
    <w:p w:rsidR="00B3696A" w:rsidRDefault="00B3696A" w14:paraId="387F1D6F" w14:textId="77777777">
      <w:pPr>
        <w:pStyle w:val="BodyText"/>
        <w:kinsoku w:val="0"/>
        <w:overflowPunct w:val="0"/>
        <w:spacing w:before="6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7F990FB9" w14:textId="77777777">
      <w:pPr>
        <w:pStyle w:val="BodyText"/>
        <w:kinsoku w:val="0"/>
        <w:overflowPunct w:val="0"/>
        <w:spacing w:before="65"/>
        <w:ind w:left="100" w:right="2551"/>
        <w:rPr>
          <w:spacing w:val="-1"/>
        </w:rPr>
      </w:pPr>
      <w:proofErr w:type="spellStart"/>
      <w:r>
        <w:rPr>
          <w:spacing w:val="-1"/>
        </w:rP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gyfer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derbyn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ffurflenni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cais</w:t>
      </w:r>
      <w:proofErr w:type="spellEnd"/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dderbyn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Prosesu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ceisiadau</w:t>
      </w:r>
      <w:proofErr w:type="spellEnd"/>
    </w:p>
    <w:p w:rsidR="00B3696A" w:rsidRDefault="00B3696A" w14:paraId="2DFD3BB2" w14:textId="77777777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B3696A" w:rsidRDefault="00FA4784" w14:paraId="66E7EF82" w14:textId="67707B9B">
      <w:pPr>
        <w:pStyle w:val="Heading3"/>
        <w:kinsoku w:val="0"/>
        <w:overflowPunct w:val="0"/>
        <w:ind w:left="100"/>
        <w:rPr>
          <w:b w:val="0"/>
          <w:bCs w:val="0"/>
          <w:i w:val="0"/>
          <w:iCs w:val="0"/>
          <w:u w:val="none"/>
        </w:rPr>
      </w:pPr>
      <w:r>
        <w:rPr>
          <w:spacing w:val="-1"/>
          <w:u w:val="thick"/>
        </w:rPr>
        <w:t>1</w:t>
      </w:r>
      <w:r w:rsidR="00892CC5">
        <w:rPr>
          <w:spacing w:val="-1"/>
          <w:u w:val="thick"/>
        </w:rPr>
        <w:t xml:space="preserve">0 </w:t>
      </w:r>
      <w:r w:rsidR="00B3696A">
        <w:rPr>
          <w:spacing w:val="-1"/>
          <w:u w:val="thick"/>
        </w:rPr>
        <w:t>Mai 20</w:t>
      </w:r>
      <w:r w:rsidR="005D3AAA">
        <w:rPr>
          <w:spacing w:val="-1"/>
          <w:u w:val="thick"/>
        </w:rPr>
        <w:t>2</w:t>
      </w:r>
      <w:r w:rsidR="00892CC5">
        <w:rPr>
          <w:spacing w:val="-1"/>
          <w:u w:val="thick"/>
        </w:rPr>
        <w:t>7</w:t>
      </w:r>
    </w:p>
    <w:p w:rsidR="00B3696A" w:rsidRDefault="00B3696A" w14:paraId="6ADC31E1" w14:textId="77777777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2"/>
          <w:szCs w:val="22"/>
        </w:rPr>
      </w:pPr>
    </w:p>
    <w:p w:rsidR="00B3696A" w:rsidRDefault="00B3696A" w14:paraId="1C7274E9" w14:textId="77777777">
      <w:pPr>
        <w:pStyle w:val="BodyText"/>
        <w:kinsoku w:val="0"/>
        <w:overflowPunct w:val="0"/>
        <w:spacing w:before="65"/>
        <w:ind w:left="100"/>
      </w:pPr>
      <w:proofErr w:type="spellStart"/>
      <w:r>
        <w:rPr>
          <w:spacing w:val="-1"/>
        </w:rPr>
        <w:t>Rhoddir</w:t>
      </w:r>
      <w:proofErr w:type="spellEnd"/>
      <w:r>
        <w:t xml:space="preserve"> </w:t>
      </w:r>
      <w:proofErr w:type="spellStart"/>
      <w:r>
        <w:rPr>
          <w:spacing w:val="-2"/>
        </w:rPr>
        <w:t>gwybod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t>rieni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ysgolion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ddyraniad</w:t>
      </w:r>
      <w:proofErr w:type="spellEnd"/>
      <w:r>
        <w:t xml:space="preserve"> </w:t>
      </w:r>
      <w:proofErr w:type="spellStart"/>
      <w:r>
        <w:t>lleoedd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meithrin</w:t>
      </w:r>
      <w:proofErr w:type="spellEnd"/>
      <w:r>
        <w:rPr>
          <w:spacing w:val="-1"/>
        </w:rPr>
        <w:t>.</w:t>
      </w:r>
    </w:p>
    <w:p w:rsidR="00B3696A" w:rsidRDefault="00B3696A" w14:paraId="6DFBBEF9" w14:textId="77777777">
      <w:pPr>
        <w:pStyle w:val="BodyText"/>
        <w:kinsoku w:val="0"/>
        <w:overflowPunct w:val="0"/>
        <w:spacing w:before="65"/>
        <w:ind w:left="100"/>
        <w:sectPr w:rsidR="00B3696A">
          <w:pgSz w:w="11910" w:h="16840" w:orient="portrait"/>
          <w:pgMar w:top="540" w:right="640" w:bottom="520" w:left="860" w:header="0" w:footer="307" w:gutter="0"/>
          <w:cols w:equalWidth="0" w:space="720">
            <w:col w:w="10410"/>
          </w:cols>
          <w:noEndnote/>
        </w:sectPr>
      </w:pPr>
    </w:p>
    <w:p w:rsidR="00B3696A" w:rsidRDefault="00B3696A" w14:paraId="6DDA365D" w14:textId="77777777">
      <w:pPr>
        <w:pStyle w:val="BodyText"/>
        <w:kinsoku w:val="0"/>
        <w:overflowPunct w:val="0"/>
        <w:spacing w:before="38"/>
        <w:ind w:left="0" w:right="222"/>
        <w:jc w:val="right"/>
      </w:pPr>
      <w:proofErr w:type="spellStart"/>
      <w:r>
        <w:rPr>
          <w:i/>
          <w:iCs/>
        </w:rPr>
        <w:t>Atodiad</w:t>
      </w:r>
      <w:proofErr w:type="spellEnd"/>
      <w:r>
        <w:rPr>
          <w:i/>
          <w:iCs/>
          <w:spacing w:val="-2"/>
        </w:rPr>
        <w:t xml:space="preserve"> </w:t>
      </w:r>
      <w:r w:rsidR="005D3AAA">
        <w:rPr>
          <w:i/>
          <w:iCs/>
        </w:rPr>
        <w:t>4</w:t>
      </w:r>
    </w:p>
    <w:p w:rsidR="00B3696A" w:rsidRDefault="00B3696A" w14:paraId="67647ACE" w14:textId="77777777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B3696A" w:rsidRDefault="00B3696A" w14:paraId="14C815C4" w14:textId="77777777">
      <w:pPr>
        <w:pStyle w:val="BodyText"/>
        <w:kinsoku w:val="0"/>
        <w:overflowPunct w:val="0"/>
        <w:spacing w:before="6"/>
        <w:ind w:left="0"/>
        <w:rPr>
          <w:i/>
          <w:iCs/>
          <w:sz w:val="26"/>
          <w:szCs w:val="26"/>
        </w:rPr>
      </w:pPr>
    </w:p>
    <w:p w:rsidR="00B3696A" w:rsidRDefault="00B3696A" w14:paraId="5AF7CD61" w14:textId="77777777">
      <w:pPr>
        <w:pStyle w:val="Heading1"/>
        <w:kinsoku w:val="0"/>
        <w:overflowPunct w:val="0"/>
        <w:spacing w:before="58"/>
        <w:ind w:left="3002" w:right="3008" w:firstLine="151"/>
        <w:rPr>
          <w:b w:val="0"/>
          <w:bCs w:val="0"/>
        </w:rPr>
      </w:pPr>
      <w:proofErr w:type="spellStart"/>
      <w:r>
        <w:t>Ysgolion</w:t>
      </w:r>
      <w:proofErr w:type="spellEnd"/>
      <w:r>
        <w:rPr>
          <w:spacing w:val="-23"/>
        </w:rPr>
        <w:t xml:space="preserve"> </w:t>
      </w:r>
      <w:proofErr w:type="spellStart"/>
      <w:r>
        <w:t>Cymunedol</w:t>
      </w:r>
      <w:proofErr w:type="spellEnd"/>
      <w:r>
        <w:rPr>
          <w:spacing w:val="-23"/>
        </w:rPr>
        <w:t xml:space="preserve"> </w:t>
      </w:r>
      <w:r>
        <w:t>Partner</w:t>
      </w:r>
      <w:r>
        <w:rPr>
          <w:spacing w:val="25"/>
          <w:w w:val="99"/>
        </w:rPr>
        <w:t xml:space="preserve"> </w:t>
      </w:r>
      <w:r>
        <w:t>(</w:t>
      </w:r>
      <w:proofErr w:type="spellStart"/>
      <w:r>
        <w:t>Rhestr</w:t>
      </w:r>
      <w:proofErr w:type="spellEnd"/>
      <w:r>
        <w:rPr>
          <w:spacing w:val="-16"/>
        </w:rPr>
        <w:t xml:space="preserve"> </w:t>
      </w:r>
      <w:proofErr w:type="spellStart"/>
      <w:r>
        <w:t>Ddangosol</w:t>
      </w:r>
      <w:proofErr w:type="spellEnd"/>
      <w:r>
        <w:rPr>
          <w:spacing w:val="-16"/>
        </w:rPr>
        <w:t xml:space="preserve"> </w:t>
      </w:r>
      <w:proofErr w:type="spellStart"/>
      <w:r>
        <w:t>ar</w:t>
      </w:r>
      <w:proofErr w:type="spellEnd"/>
      <w:r>
        <w:rPr>
          <w:spacing w:val="-16"/>
        </w:rPr>
        <w:t xml:space="preserve"> </w:t>
      </w:r>
      <w:r>
        <w:t>01/09/</w:t>
      </w:r>
      <w:r w:rsidR="00E974F5">
        <w:t>2</w:t>
      </w:r>
      <w:r w:rsidR="005A4FB8">
        <w:t>2</w:t>
      </w:r>
      <w:r>
        <w:t>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7412"/>
      </w:tblGrid>
      <w:tr w:rsidRPr="00B3696A" w:rsidR="00B3696A" w14:paraId="5721F6FD" w14:textId="77777777">
        <w:trPr>
          <w:trHeight w:val="581" w:hRule="exact"/>
        </w:trPr>
        <w:tc>
          <w:tcPr>
            <w:tcW w:w="10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F8EDF85" w14:textId="77777777">
            <w:pPr>
              <w:pStyle w:val="TableParagraph"/>
              <w:kinsoku w:val="0"/>
              <w:overflowPunct w:val="0"/>
              <w:spacing w:line="318" w:lineRule="exact"/>
              <w:ind w:left="2833"/>
            </w:pPr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YSGOLION</w:t>
            </w:r>
            <w:r w:rsidRPr="00B3696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CYMUNEDOL</w:t>
            </w:r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PARTNER</w:t>
            </w:r>
          </w:p>
        </w:tc>
      </w:tr>
      <w:tr w:rsidRPr="00B3696A" w:rsidR="00B3696A" w14:paraId="4BE8BA00" w14:textId="77777777">
        <w:trPr>
          <w:trHeight w:val="581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D0D238C" w14:textId="77777777">
            <w:pPr>
              <w:pStyle w:val="TableParagraph"/>
              <w:kinsoku w:val="0"/>
              <w:overflowPunct w:val="0"/>
              <w:spacing w:line="318" w:lineRule="exact"/>
              <w:ind w:left="846"/>
            </w:pPr>
            <w:proofErr w:type="spellStart"/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Uwchradd</w:t>
            </w:r>
            <w:proofErr w:type="spellEnd"/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C199152" w14:textId="77777777">
            <w:pPr>
              <w:pStyle w:val="TableParagraph"/>
              <w:kinsoku w:val="0"/>
              <w:overflowPunct w:val="0"/>
              <w:spacing w:line="318" w:lineRule="exact"/>
              <w:jc w:val="center"/>
            </w:pP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Cynradd</w:t>
            </w:r>
          </w:p>
        </w:tc>
      </w:tr>
      <w:tr w:rsidRPr="00B3696A" w:rsidR="00B3696A" w14:paraId="51637982" w14:textId="77777777">
        <w:trPr>
          <w:trHeight w:val="950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A346938" w14:textId="77777777">
            <w:pPr>
              <w:pStyle w:val="TableParagraph"/>
              <w:kinsoku w:val="0"/>
              <w:overflowPunct w:val="0"/>
              <w:spacing w:line="318" w:lineRule="exact"/>
              <w:ind w:left="513"/>
            </w:pPr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CEFN SAESON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7B54D4F" w14:textId="77777777">
            <w:pPr>
              <w:pStyle w:val="TableParagraph"/>
              <w:kinsoku w:val="0"/>
              <w:overflowPunct w:val="0"/>
              <w:spacing w:line="275" w:lineRule="auto"/>
              <w:ind w:left="99" w:right="605"/>
            </w:pP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Crynallt,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y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z w:val="28"/>
                <w:szCs w:val="28"/>
              </w:rPr>
              <w:t>Gnoll,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 xml:space="preserve"> Ysgol</w:t>
            </w:r>
            <w:r w:rsidRPr="00B3696A">
              <w:rPr>
                <w:rFonts w:ascii="Arial" w:hAnsi="Arial" w:cs="Arial"/>
                <w:spacing w:val="35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Melin,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Tonnau.</w:t>
            </w:r>
          </w:p>
        </w:tc>
      </w:tr>
      <w:tr w:rsidRPr="00B3696A" w:rsidR="00B3696A" w14:paraId="3C3C8953" w14:textId="77777777">
        <w:trPr>
          <w:trHeight w:val="1321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03957B3" w14:textId="77777777">
            <w:pPr>
              <w:pStyle w:val="TableParagraph"/>
              <w:kinsoku w:val="0"/>
              <w:overflowPunct w:val="0"/>
              <w:spacing w:line="318" w:lineRule="exact"/>
              <w:ind w:left="762"/>
            </w:pPr>
            <w:r w:rsidRPr="00B3696A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CWMTAWE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2E6684F" w14:textId="77777777">
            <w:pPr>
              <w:pStyle w:val="TableParagraph"/>
              <w:kinsoku w:val="0"/>
              <w:overflowPunct w:val="0"/>
              <w:spacing w:line="275" w:lineRule="auto"/>
              <w:ind w:left="99" w:right="449"/>
            </w:pP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Alltwen,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Ysgol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Godre'r-graig</w:t>
            </w:r>
            <w:proofErr w:type="spellEnd"/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,</w:t>
            </w:r>
            <w:r w:rsidRPr="00B3696A">
              <w:rPr>
                <w:rFonts w:ascii="Arial" w:hAnsi="Arial" w:cs="Arial"/>
                <w:spacing w:val="33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Llangiwg,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y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Rhos, Ysgol</w:t>
            </w:r>
            <w:r w:rsidRPr="00B3696A">
              <w:rPr>
                <w:rFonts w:ascii="Arial" w:hAnsi="Arial" w:cs="Arial"/>
                <w:spacing w:val="37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Rhydyfro,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Tai'rgwaith</w:t>
            </w:r>
            <w:proofErr w:type="spellEnd"/>
          </w:p>
        </w:tc>
      </w:tr>
      <w:tr w:rsidRPr="00B3696A" w:rsidR="00B3696A" w14:paraId="760B93C9" w14:textId="77777777">
        <w:trPr>
          <w:trHeight w:val="1320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96CFAD5" w14:textId="77777777">
            <w:pPr>
              <w:pStyle w:val="TableParagraph"/>
              <w:kinsoku w:val="0"/>
              <w:overflowPunct w:val="0"/>
              <w:spacing w:line="277" w:lineRule="auto"/>
              <w:ind w:left="925" w:right="701" w:hanging="226"/>
            </w:pPr>
            <w:r w:rsidRPr="00B3696A">
              <w:rPr>
                <w:rFonts w:ascii="Arial" w:hAnsi="Arial" w:cs="Arial"/>
                <w:b/>
                <w:bCs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BAE</w:t>
            </w:r>
            <w:r w:rsidRPr="00B3696A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BAGLAN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4DFBABB" w14:textId="77777777">
            <w:pPr>
              <w:pStyle w:val="TableParagraph"/>
              <w:kinsoku w:val="0"/>
              <w:overflowPunct w:val="0"/>
              <w:spacing w:line="276" w:lineRule="auto"/>
              <w:ind w:left="99" w:right="774"/>
            </w:pP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Awel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z w:val="28"/>
                <w:szCs w:val="28"/>
              </w:rPr>
              <w:t>y</w:t>
            </w:r>
            <w:r w:rsidRPr="00B3696A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Môr</w:t>
            </w:r>
            <w:proofErr w:type="spellEnd"/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Carreg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Hir, Ysgol</w:t>
            </w:r>
            <w:r w:rsidRPr="00B3696A">
              <w:rPr>
                <w:rFonts w:ascii="Arial" w:hAnsi="Arial" w:cs="Arial"/>
                <w:spacing w:val="33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Baglan,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 xml:space="preserve"> 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Blaenbaglan, Ysgol</w:t>
            </w:r>
            <w:r w:rsidRPr="00B3696A">
              <w:rPr>
                <w:rFonts w:ascii="Arial" w:hAnsi="Arial" w:cs="Arial"/>
                <w:spacing w:val="4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Sandfields, 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Tywyn.</w:t>
            </w:r>
          </w:p>
        </w:tc>
      </w:tr>
      <w:tr w:rsidRPr="00B3696A" w:rsidR="00B3696A" w14:paraId="7CD16085" w14:textId="77777777">
        <w:trPr>
          <w:trHeight w:val="1323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5318FE3" w14:textId="77777777">
            <w:pPr>
              <w:pStyle w:val="TableParagraph"/>
              <w:kinsoku w:val="0"/>
              <w:overflowPunct w:val="0"/>
              <w:spacing w:line="320" w:lineRule="exact"/>
              <w:ind w:left="613"/>
            </w:pPr>
            <w:r w:rsidRPr="00B3696A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DŴR</w:t>
            </w:r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b/>
                <w:bCs/>
                <w:sz w:val="28"/>
                <w:szCs w:val="28"/>
              </w:rPr>
              <w:t>Y</w:t>
            </w:r>
            <w:r w:rsidRPr="00B3696A"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FELIN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969D9B2" w14:textId="77777777">
            <w:pPr>
              <w:pStyle w:val="TableParagraph"/>
              <w:kinsoku w:val="0"/>
              <w:overflowPunct w:val="0"/>
              <w:spacing w:line="275" w:lineRule="auto"/>
              <w:ind w:left="99" w:right="605"/>
            </w:pP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Abbey,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Blaenhonddan,</w:t>
            </w:r>
            <w:r w:rsidRPr="00B3696A">
              <w:rPr>
                <w:rFonts w:ascii="Arial" w:hAnsi="Arial" w:cs="Arial"/>
                <w:spacing w:val="39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Coedffranc,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Crymlyn,</w:t>
            </w:r>
            <w:r w:rsidRPr="00B3696A">
              <w:rPr>
                <w:rFonts w:ascii="Arial" w:hAnsi="Arial" w:cs="Arial"/>
                <w:spacing w:val="29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Waunceirch.</w:t>
            </w:r>
          </w:p>
        </w:tc>
      </w:tr>
      <w:tr w:rsidRPr="00B3696A" w:rsidR="00B3696A" w:rsidTr="004862BD" w14:paraId="2A0FAA94" w14:textId="77777777">
        <w:trPr>
          <w:trHeight w:val="1642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P="00054E2D" w:rsidRDefault="00B3696A" w14:paraId="0770CCE0" w14:textId="77777777">
            <w:pPr>
              <w:pStyle w:val="TableParagraph"/>
              <w:kinsoku w:val="0"/>
              <w:overflowPunct w:val="0"/>
              <w:spacing w:line="275" w:lineRule="auto"/>
              <w:ind w:left="877" w:right="371" w:hanging="507"/>
            </w:pPr>
            <w:r w:rsidRPr="00B3696A">
              <w:rPr>
                <w:rFonts w:ascii="Arial" w:hAnsi="Arial" w:cs="Arial"/>
                <w:b/>
                <w:bCs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3696A" w:rsidR="00054E2D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CWM  BROMBIL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D7058E9" w14:textId="77777777">
            <w:pPr>
              <w:pStyle w:val="TableParagraph"/>
              <w:kinsoku w:val="0"/>
              <w:overflowPunct w:val="0"/>
              <w:spacing w:line="275" w:lineRule="auto"/>
              <w:ind w:left="99" w:right="530"/>
            </w:pP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Central,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Coed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Hirwaun,</w:t>
            </w:r>
            <w:r w:rsidRPr="00B3696A">
              <w:rPr>
                <w:rFonts w:ascii="Arial" w:hAnsi="Arial" w:cs="Arial"/>
                <w:spacing w:val="29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Cwmafan, 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62BD">
              <w:rPr>
                <w:rFonts w:ascii="Arial" w:hAnsi="Arial" w:cs="Arial"/>
                <w:spacing w:val="-1"/>
                <w:sz w:val="28"/>
                <w:szCs w:val="28"/>
              </w:rPr>
              <w:t>Eastern,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 xml:space="preserve"> Ysgol</w:t>
            </w:r>
            <w:r w:rsidRPr="00B3696A" w:rsidR="004862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 w:rsidR="004862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Croeserw,</w:t>
            </w:r>
            <w:r w:rsidRPr="00B3696A" w:rsidR="004862BD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 w:rsidR="004862BD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 w:rsidR="004862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2"/>
                <w:sz w:val="28"/>
                <w:szCs w:val="28"/>
              </w:rPr>
              <w:t>Cymer</w:t>
            </w:r>
            <w:r w:rsidRPr="00B3696A" w:rsidR="004862BD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z w:val="28"/>
                <w:szCs w:val="28"/>
              </w:rPr>
              <w:t>Afan,</w:t>
            </w:r>
            <w:r w:rsidRPr="00B3696A" w:rsidR="004862BD">
              <w:rPr>
                <w:rFonts w:ascii="Arial" w:hAnsi="Arial" w:cs="Arial"/>
                <w:spacing w:val="33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 w:rsidR="004862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 w:rsidR="004862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Glyncorrwg,</w:t>
            </w:r>
            <w:r w:rsidRPr="00B3696A" w:rsidR="004862BD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 w:rsidR="004862BD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 w:rsidR="004862BD">
              <w:rPr>
                <w:rFonts w:ascii="Arial" w:hAnsi="Arial" w:cs="Arial"/>
                <w:sz w:val="28"/>
                <w:szCs w:val="28"/>
              </w:rPr>
              <w:t xml:space="preserve"> Pen</w:t>
            </w:r>
            <w:r w:rsidRPr="00B3696A" w:rsidR="004862BD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B3696A" w:rsidR="004862BD">
              <w:rPr>
                <w:rFonts w:ascii="Arial" w:hAnsi="Arial" w:cs="Arial"/>
                <w:spacing w:val="-2"/>
                <w:sz w:val="28"/>
                <w:szCs w:val="28"/>
              </w:rPr>
              <w:t>Afan.</w:t>
            </w:r>
          </w:p>
        </w:tc>
      </w:tr>
      <w:tr w:rsidRPr="00B3696A" w:rsidR="00B3696A" w14:paraId="09B1E991" w14:textId="77777777">
        <w:trPr>
          <w:trHeight w:val="1690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60FB1A1" w14:textId="77777777">
            <w:pPr>
              <w:pStyle w:val="TableParagraph"/>
              <w:kinsoku w:val="0"/>
              <w:overflowPunct w:val="0"/>
              <w:spacing w:line="318" w:lineRule="exact"/>
              <w:ind w:left="613"/>
            </w:pPr>
            <w:r w:rsidRPr="00B3696A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LLANGATWG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31E3A5E" w14:textId="77777777">
            <w:pPr>
              <w:pStyle w:val="TableParagraph"/>
              <w:kinsoku w:val="0"/>
              <w:overflowPunct w:val="0"/>
              <w:spacing w:line="276" w:lineRule="auto"/>
              <w:ind w:left="99" w:right="139"/>
            </w:pP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Blaendulais, 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Blaengwrach,</w:t>
            </w:r>
            <w:r w:rsidRPr="00B3696A">
              <w:rPr>
                <w:rFonts w:ascii="Arial" w:hAnsi="Arial" w:cs="Arial"/>
                <w:spacing w:val="47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Catwg,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Cilffriw,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pacing w:val="3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Creunant, 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Cwmnedd,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pacing w:val="45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Maesmarchog,</w:t>
            </w:r>
            <w:r w:rsidRPr="00B3696A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Ysgol</w:t>
            </w:r>
            <w:r w:rsidRPr="00B3696A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Gynradd</w:t>
            </w:r>
            <w:r w:rsidRPr="00B36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696A">
              <w:rPr>
                <w:rFonts w:ascii="Arial" w:hAnsi="Arial" w:cs="Arial"/>
                <w:spacing w:val="-1"/>
                <w:sz w:val="28"/>
                <w:szCs w:val="28"/>
              </w:rPr>
              <w:t>Ynysfach.</w:t>
            </w:r>
          </w:p>
        </w:tc>
      </w:tr>
      <w:tr w:rsidRPr="00804C48" w:rsidR="00B3696A" w14:paraId="2EC276F5" w14:textId="77777777">
        <w:trPr>
          <w:trHeight w:val="2093" w:hRule="exac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F73F3" w:rsidR="00B3696A" w:rsidRDefault="00B3696A" w14:paraId="095A02BF" w14:textId="77777777">
            <w:pPr>
              <w:pStyle w:val="TableParagraph"/>
              <w:kinsoku w:val="0"/>
              <w:overflowPunct w:val="0"/>
              <w:spacing w:line="275" w:lineRule="auto"/>
              <w:ind w:left="270" w:right="272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9F73F3"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 xml:space="preserve">YSGOL </w:t>
            </w:r>
            <w:r w:rsidRPr="009F73F3">
              <w:rPr>
                <w:rFonts w:ascii="Arial" w:hAnsi="Arial" w:cs="Arial"/>
                <w:b/>
                <w:bCs/>
                <w:spacing w:val="-2"/>
                <w:sz w:val="28"/>
                <w:szCs w:val="28"/>
                <w:lang w:val="it-IT"/>
              </w:rPr>
              <w:t>GYMRAEG</w:t>
            </w:r>
            <w:r w:rsidRPr="009F73F3">
              <w:rPr>
                <w:rFonts w:ascii="Arial" w:hAnsi="Arial" w:cs="Arial"/>
                <w:b/>
                <w:bCs/>
                <w:spacing w:val="24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b/>
                <w:bCs/>
                <w:spacing w:val="-1"/>
                <w:sz w:val="28"/>
                <w:szCs w:val="28"/>
                <w:lang w:val="it-IT"/>
              </w:rPr>
              <w:t>YSTALYFERA</w:t>
            </w:r>
          </w:p>
          <w:p w:rsidRPr="009F73F3" w:rsidR="00B3696A" w:rsidRDefault="00B3696A" w14:paraId="5D280D29" w14:textId="77777777">
            <w:pPr>
              <w:pStyle w:val="TableParagraph"/>
              <w:kinsoku w:val="0"/>
              <w:overflowPunct w:val="0"/>
              <w:spacing w:before="203"/>
              <w:ind w:right="1"/>
              <w:jc w:val="center"/>
              <w:rPr>
                <w:lang w:val="it-IT"/>
              </w:rPr>
            </w:pPr>
            <w:r w:rsidRPr="009F73F3">
              <w:rPr>
                <w:rFonts w:ascii="Arial" w:hAnsi="Arial" w:cs="Arial"/>
                <w:b/>
                <w:bCs/>
                <w:spacing w:val="-2"/>
                <w:sz w:val="28"/>
                <w:szCs w:val="28"/>
                <w:lang w:val="it-IT"/>
              </w:rPr>
              <w:t>BRO</w:t>
            </w:r>
            <w:r w:rsidRPr="009F73F3">
              <w:rPr>
                <w:rFonts w:ascii="Arial" w:hAnsi="Arial" w:cs="Arial"/>
                <w:b/>
                <w:bCs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b/>
                <w:bCs/>
                <w:spacing w:val="-2"/>
                <w:sz w:val="28"/>
                <w:szCs w:val="28"/>
                <w:lang w:val="it-IT"/>
              </w:rPr>
              <w:t>DUR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F73F3" w:rsidR="00B3696A" w:rsidRDefault="00B3696A" w14:paraId="648DCB70" w14:textId="77777777">
            <w:pPr>
              <w:pStyle w:val="TableParagraph"/>
              <w:kinsoku w:val="0"/>
              <w:overflowPunct w:val="0"/>
              <w:spacing w:line="275" w:lineRule="auto"/>
              <w:ind w:left="99" w:right="371"/>
              <w:rPr>
                <w:lang w:val="it-IT"/>
              </w:rPr>
            </w:pP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YGG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Blaendulais, YGG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Castell-nedd, YGG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Cwmllynfell,</w:t>
            </w:r>
            <w:r w:rsidRPr="009F73F3">
              <w:rPr>
                <w:rFonts w:ascii="Arial" w:hAnsi="Arial" w:cs="Arial"/>
                <w:spacing w:val="33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YGG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Cwmnedd,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z w:val="28"/>
                <w:szCs w:val="28"/>
                <w:lang w:val="it-IT"/>
              </w:rPr>
              <w:t xml:space="preserve">YGG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Gwaun</w:t>
            </w:r>
            <w:r w:rsidRPr="009F73F3">
              <w:rPr>
                <w:rFonts w:ascii="Arial" w:hAnsi="Arial" w:cs="Arial"/>
                <w:sz w:val="28"/>
                <w:szCs w:val="28"/>
                <w:lang w:val="it-IT"/>
              </w:rPr>
              <w:t xml:space="preserve"> Cae</w:t>
            </w:r>
            <w:r w:rsidRPr="009F73F3">
              <w:rPr>
                <w:rFonts w:ascii="Arial" w:hAnsi="Arial" w:cs="Arial"/>
                <w:spacing w:val="-3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Gurwen,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YGG</w:t>
            </w:r>
            <w:r w:rsidRPr="009F73F3">
              <w:rPr>
                <w:rFonts w:ascii="Arial" w:hAnsi="Arial" w:cs="Arial"/>
                <w:spacing w:val="22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Pontardawe,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YGG</w:t>
            </w:r>
            <w:r w:rsidRPr="009F73F3">
              <w:rPr>
                <w:rFonts w:ascii="Arial" w:hAnsi="Arial" w:cs="Arial"/>
                <w:spacing w:val="-4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Rhosafan, YGG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Trebannws,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YGG</w:t>
            </w:r>
            <w:r w:rsidRPr="009F73F3">
              <w:rPr>
                <w:rFonts w:ascii="Arial" w:hAnsi="Arial" w:cs="Arial"/>
                <w:spacing w:val="25"/>
                <w:sz w:val="28"/>
                <w:szCs w:val="28"/>
                <w:lang w:val="it-IT"/>
              </w:rPr>
              <w:t xml:space="preserve"> </w:t>
            </w:r>
            <w:r w:rsidRPr="009F73F3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Tyle’r</w:t>
            </w:r>
            <w:r w:rsidRPr="009F73F3">
              <w:rPr>
                <w:rFonts w:ascii="Arial" w:hAnsi="Arial" w:cs="Arial"/>
                <w:spacing w:val="1"/>
                <w:sz w:val="28"/>
                <w:szCs w:val="28"/>
                <w:lang w:val="it-IT"/>
              </w:rPr>
              <w:t xml:space="preserve"> </w:t>
            </w:r>
            <w:r w:rsidRPr="009F73F3" w:rsidR="00FA4784">
              <w:rPr>
                <w:rFonts w:ascii="Arial" w:hAnsi="Arial" w:cs="Arial"/>
                <w:spacing w:val="-1"/>
                <w:sz w:val="28"/>
                <w:szCs w:val="28"/>
                <w:lang w:val="it-IT"/>
              </w:rPr>
              <w:t>Ynn, YGG Tregeles</w:t>
            </w:r>
          </w:p>
        </w:tc>
      </w:tr>
    </w:tbl>
    <w:p w:rsidRPr="009F73F3" w:rsidR="00B3696A" w:rsidRDefault="00B3696A" w14:paraId="755A64BA" w14:textId="77777777">
      <w:pPr>
        <w:pStyle w:val="Heading2"/>
        <w:kinsoku w:val="0"/>
        <w:overflowPunct w:val="0"/>
        <w:ind w:left="222" w:right="317"/>
        <w:rPr>
          <w:b w:val="0"/>
          <w:bCs w:val="0"/>
          <w:lang w:val="it-IT"/>
        </w:rPr>
      </w:pPr>
      <w:r w:rsidRPr="009F73F3">
        <w:rPr>
          <w:spacing w:val="-1"/>
          <w:lang w:val="it-IT"/>
        </w:rPr>
        <w:t>DS.</w:t>
      </w:r>
      <w:r w:rsidRPr="009F73F3">
        <w:rPr>
          <w:lang w:val="it-IT"/>
        </w:rPr>
        <w:t xml:space="preserve"> </w:t>
      </w:r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Nid</w:t>
      </w:r>
      <w:proofErr w:type="spellEnd"/>
      <w:r w:rsidRPr="009F73F3">
        <w:rPr>
          <w:spacing w:val="2"/>
          <w:lang w:val="it-IT"/>
        </w:rPr>
        <w:t xml:space="preserve"> </w:t>
      </w:r>
      <w:proofErr w:type="spellStart"/>
      <w:r w:rsidRPr="009F73F3">
        <w:rPr>
          <w:spacing w:val="-7"/>
          <w:lang w:val="it-IT"/>
        </w:rPr>
        <w:t>yw</w:t>
      </w:r>
      <w:proofErr w:type="spellEnd"/>
      <w:r w:rsidRPr="009F73F3">
        <w:rPr>
          <w:spacing w:val="5"/>
          <w:lang w:val="it-IT"/>
        </w:rPr>
        <w:t xml:space="preserve"> </w:t>
      </w:r>
      <w:proofErr w:type="spellStart"/>
      <w:r w:rsidRPr="009F73F3">
        <w:rPr>
          <w:spacing w:val="-2"/>
          <w:lang w:val="it-IT"/>
        </w:rPr>
        <w:t>mynd</w:t>
      </w:r>
      <w:proofErr w:type="spellEnd"/>
      <w:r w:rsidRPr="009F73F3">
        <w:rPr>
          <w:spacing w:val="-1"/>
          <w:lang w:val="it-IT"/>
        </w:rPr>
        <w:t xml:space="preserve"> </w:t>
      </w:r>
      <w:r w:rsidRPr="009F73F3">
        <w:rPr>
          <w:lang w:val="it-IT"/>
        </w:rPr>
        <w:t>i</w:t>
      </w:r>
      <w:r w:rsidRPr="009F73F3">
        <w:rPr>
          <w:spacing w:val="4"/>
          <w:lang w:val="it-IT"/>
        </w:rPr>
        <w:t xml:space="preserve"> </w:t>
      </w:r>
      <w:proofErr w:type="spellStart"/>
      <w:r w:rsidRPr="009F73F3">
        <w:rPr>
          <w:spacing w:val="-3"/>
          <w:lang w:val="it-IT"/>
        </w:rPr>
        <w:t>ysgol</w:t>
      </w:r>
      <w:proofErr w:type="spellEnd"/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bartner</w:t>
      </w:r>
      <w:proofErr w:type="spellEnd"/>
      <w:r w:rsidRPr="009F73F3">
        <w:rPr>
          <w:spacing w:val="2"/>
          <w:lang w:val="it-IT"/>
        </w:rPr>
        <w:t xml:space="preserve"> </w:t>
      </w:r>
      <w:proofErr w:type="spellStart"/>
      <w:r w:rsidRPr="009F73F3">
        <w:rPr>
          <w:spacing w:val="-4"/>
          <w:lang w:val="it-IT"/>
        </w:rPr>
        <w:t>yn</w:t>
      </w:r>
      <w:proofErr w:type="spellEnd"/>
      <w:r w:rsidRPr="009F73F3">
        <w:rPr>
          <w:spacing w:val="2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sicrhau</w:t>
      </w:r>
      <w:proofErr w:type="spellEnd"/>
      <w:r w:rsidRPr="009F73F3">
        <w:rPr>
          <w:spacing w:val="-3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lle</w:t>
      </w:r>
      <w:proofErr w:type="spellEnd"/>
      <w:r w:rsidRPr="009F73F3">
        <w:rPr>
          <w:spacing w:val="3"/>
          <w:lang w:val="it-IT"/>
        </w:rPr>
        <w:t xml:space="preserve"> </w:t>
      </w:r>
      <w:proofErr w:type="spellStart"/>
      <w:r w:rsidRPr="009F73F3">
        <w:rPr>
          <w:spacing w:val="-4"/>
          <w:lang w:val="it-IT"/>
        </w:rPr>
        <w:t>yn</w:t>
      </w:r>
      <w:proofErr w:type="spellEnd"/>
      <w:r w:rsidRPr="009F73F3">
        <w:rPr>
          <w:spacing w:val="4"/>
          <w:lang w:val="it-IT"/>
        </w:rPr>
        <w:t xml:space="preserve"> </w:t>
      </w:r>
      <w:r w:rsidRPr="009F73F3">
        <w:rPr>
          <w:spacing w:val="-5"/>
          <w:lang w:val="it-IT"/>
        </w:rPr>
        <w:t>yr</w:t>
      </w:r>
      <w:r w:rsidRPr="009F73F3">
        <w:rPr>
          <w:spacing w:val="6"/>
          <w:lang w:val="it-IT"/>
        </w:rPr>
        <w:t xml:space="preserve"> </w:t>
      </w:r>
      <w:proofErr w:type="spellStart"/>
      <w:r w:rsidRPr="009F73F3">
        <w:rPr>
          <w:spacing w:val="-2"/>
          <w:lang w:val="it-IT"/>
        </w:rPr>
        <w:t>ysgol</w:t>
      </w:r>
      <w:proofErr w:type="spellEnd"/>
      <w:r w:rsidRPr="009F73F3">
        <w:rPr>
          <w:spacing w:val="1"/>
          <w:lang w:val="it-IT"/>
        </w:rPr>
        <w:t xml:space="preserve"> </w:t>
      </w:r>
      <w:r w:rsidRPr="009F73F3">
        <w:rPr>
          <w:lang w:val="it-IT"/>
        </w:rPr>
        <w:t>a</w:t>
      </w:r>
      <w:r w:rsidRPr="009F73F3">
        <w:rPr>
          <w:spacing w:val="-2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ffefrir</w:t>
      </w:r>
      <w:proofErr w:type="spellEnd"/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nac</w:t>
      </w:r>
      <w:proofErr w:type="spellEnd"/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spacing w:val="-3"/>
          <w:lang w:val="it-IT"/>
        </w:rPr>
        <w:t>yn</w:t>
      </w:r>
      <w:proofErr w:type="spellEnd"/>
      <w:r w:rsidRPr="009F73F3">
        <w:rPr>
          <w:spacing w:val="45"/>
          <w:lang w:val="it-IT"/>
        </w:rPr>
        <w:t xml:space="preserve"> </w:t>
      </w:r>
      <w:proofErr w:type="spellStart"/>
      <w:r w:rsidRPr="009F73F3">
        <w:rPr>
          <w:lang w:val="it-IT"/>
        </w:rPr>
        <w:t>atal</w:t>
      </w:r>
      <w:proofErr w:type="spellEnd"/>
      <w:r w:rsidRPr="009F73F3">
        <w:rPr>
          <w:spacing w:val="-1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rhieni</w:t>
      </w:r>
      <w:proofErr w:type="spellEnd"/>
      <w:r w:rsidRPr="009F73F3">
        <w:rPr>
          <w:spacing w:val="-1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rhag</w:t>
      </w:r>
      <w:proofErr w:type="spellEnd"/>
      <w:r w:rsidRPr="009F73F3">
        <w:rPr>
          <w:spacing w:val="-1"/>
          <w:lang w:val="it-IT"/>
        </w:rPr>
        <w:t xml:space="preserve"> </w:t>
      </w:r>
      <w:proofErr w:type="spellStart"/>
      <w:r w:rsidRPr="009F73F3">
        <w:rPr>
          <w:spacing w:val="-2"/>
          <w:lang w:val="it-IT"/>
        </w:rPr>
        <w:t>cyflwyno</w:t>
      </w:r>
      <w:proofErr w:type="spellEnd"/>
      <w:r w:rsidRPr="009F73F3">
        <w:rPr>
          <w:spacing w:val="-1"/>
          <w:lang w:val="it-IT"/>
        </w:rPr>
        <w:t xml:space="preserve"> </w:t>
      </w:r>
      <w:proofErr w:type="spellStart"/>
      <w:r w:rsidRPr="009F73F3">
        <w:rPr>
          <w:lang w:val="it-IT"/>
        </w:rPr>
        <w:t>cais</w:t>
      </w:r>
      <w:proofErr w:type="spellEnd"/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lang w:val="it-IT"/>
        </w:rPr>
        <w:t>am</w:t>
      </w:r>
      <w:proofErr w:type="spellEnd"/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spacing w:val="-3"/>
          <w:lang w:val="it-IT"/>
        </w:rPr>
        <w:t>ysgol</w:t>
      </w:r>
      <w:proofErr w:type="spellEnd"/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arall</w:t>
      </w:r>
      <w:proofErr w:type="spellEnd"/>
      <w:r w:rsidRPr="009F73F3">
        <w:rPr>
          <w:spacing w:val="1"/>
          <w:lang w:val="it-IT"/>
        </w:rPr>
        <w:t xml:space="preserve"> </w:t>
      </w:r>
      <w:proofErr w:type="spellStart"/>
      <w:r w:rsidRPr="009F73F3">
        <w:rPr>
          <w:spacing w:val="-1"/>
          <w:lang w:val="it-IT"/>
        </w:rPr>
        <w:t>o'u</w:t>
      </w:r>
      <w:proofErr w:type="spellEnd"/>
      <w:r w:rsidRPr="009F73F3">
        <w:rPr>
          <w:lang w:val="it-IT"/>
        </w:rPr>
        <w:t xml:space="preserve"> </w:t>
      </w:r>
      <w:proofErr w:type="spellStart"/>
      <w:r w:rsidRPr="009F73F3">
        <w:rPr>
          <w:spacing w:val="-2"/>
          <w:lang w:val="it-IT"/>
        </w:rPr>
        <w:t>dewis</w:t>
      </w:r>
      <w:proofErr w:type="spellEnd"/>
      <w:r w:rsidRPr="009F73F3">
        <w:rPr>
          <w:spacing w:val="-2"/>
          <w:lang w:val="it-IT"/>
        </w:rPr>
        <w:t>.</w:t>
      </w:r>
    </w:p>
    <w:p w:rsidRPr="009F73F3" w:rsidR="00B3696A" w:rsidRDefault="00B3696A" w14:paraId="27D7179A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  <w:lang w:val="it-IT"/>
        </w:rPr>
      </w:pPr>
    </w:p>
    <w:p w:rsidRPr="009F73F3" w:rsidR="00B3696A" w:rsidRDefault="00B3696A" w14:paraId="01B1354F" w14:textId="77777777">
      <w:pPr>
        <w:pStyle w:val="BodyText"/>
        <w:kinsoku w:val="0"/>
        <w:overflowPunct w:val="0"/>
        <w:spacing w:line="241" w:lineRule="auto"/>
        <w:ind w:left="222" w:right="317"/>
        <w:rPr>
          <w:lang w:val="it-IT"/>
        </w:rPr>
      </w:pPr>
      <w:proofErr w:type="spellStart"/>
      <w:r w:rsidRPr="009F73F3">
        <w:rPr>
          <w:b/>
          <w:bCs/>
          <w:spacing w:val="-1"/>
          <w:lang w:val="it-IT"/>
        </w:rPr>
        <w:t>Nid</w:t>
      </w:r>
      <w:proofErr w:type="spellEnd"/>
      <w:r w:rsidRPr="009F73F3">
        <w:rPr>
          <w:b/>
          <w:bCs/>
          <w:spacing w:val="2"/>
          <w:lang w:val="it-IT"/>
        </w:rPr>
        <w:t xml:space="preserve"> </w:t>
      </w:r>
      <w:proofErr w:type="spellStart"/>
      <w:r w:rsidRPr="009F73F3">
        <w:rPr>
          <w:b/>
          <w:bCs/>
          <w:spacing w:val="-2"/>
          <w:lang w:val="it-IT"/>
        </w:rPr>
        <w:t>yw'r</w:t>
      </w:r>
      <w:proofErr w:type="spellEnd"/>
      <w:r w:rsidRPr="009F73F3">
        <w:rPr>
          <w:b/>
          <w:bCs/>
          <w:spacing w:val="-1"/>
          <w:lang w:val="it-IT"/>
        </w:rPr>
        <w:t xml:space="preserve"> </w:t>
      </w:r>
      <w:proofErr w:type="spellStart"/>
      <w:r w:rsidRPr="009F73F3">
        <w:rPr>
          <w:b/>
          <w:bCs/>
          <w:spacing w:val="-1"/>
          <w:lang w:val="it-IT"/>
        </w:rPr>
        <w:t>tabl</w:t>
      </w:r>
      <w:proofErr w:type="spellEnd"/>
      <w:r w:rsidRPr="009F73F3">
        <w:rPr>
          <w:b/>
          <w:bCs/>
          <w:spacing w:val="-1"/>
          <w:lang w:val="it-IT"/>
        </w:rPr>
        <w:t xml:space="preserve"> </w:t>
      </w:r>
      <w:proofErr w:type="spellStart"/>
      <w:r w:rsidRPr="009F73F3">
        <w:rPr>
          <w:b/>
          <w:bCs/>
          <w:lang w:val="it-IT"/>
        </w:rPr>
        <w:t>hwn</w:t>
      </w:r>
      <w:proofErr w:type="spellEnd"/>
      <w:r w:rsidRPr="009F73F3">
        <w:rPr>
          <w:b/>
          <w:bCs/>
          <w:spacing w:val="-5"/>
          <w:lang w:val="it-IT"/>
        </w:rPr>
        <w:t xml:space="preserve"> </w:t>
      </w:r>
      <w:proofErr w:type="spellStart"/>
      <w:r w:rsidRPr="009F73F3">
        <w:rPr>
          <w:b/>
          <w:bCs/>
          <w:spacing w:val="-3"/>
          <w:lang w:val="it-IT"/>
        </w:rPr>
        <w:t>yn</w:t>
      </w:r>
      <w:proofErr w:type="spellEnd"/>
      <w:r w:rsidRPr="009F73F3">
        <w:rPr>
          <w:b/>
          <w:bCs/>
          <w:spacing w:val="1"/>
          <w:lang w:val="it-IT"/>
        </w:rPr>
        <w:t xml:space="preserve"> </w:t>
      </w:r>
      <w:proofErr w:type="spellStart"/>
      <w:r w:rsidRPr="009F73F3">
        <w:rPr>
          <w:b/>
          <w:bCs/>
          <w:spacing w:val="-2"/>
          <w:lang w:val="it-IT"/>
        </w:rPr>
        <w:t>cynnwys</w:t>
      </w:r>
      <w:proofErr w:type="spellEnd"/>
      <w:r w:rsidRPr="009F73F3">
        <w:rPr>
          <w:b/>
          <w:bCs/>
          <w:spacing w:val="5"/>
          <w:lang w:val="it-IT"/>
        </w:rPr>
        <w:t xml:space="preserve"> </w:t>
      </w:r>
      <w:proofErr w:type="spellStart"/>
      <w:r w:rsidRPr="009F73F3">
        <w:rPr>
          <w:b/>
          <w:bCs/>
          <w:spacing w:val="-2"/>
          <w:lang w:val="it-IT"/>
        </w:rPr>
        <w:t>ysgolion</w:t>
      </w:r>
      <w:proofErr w:type="spellEnd"/>
      <w:r w:rsidRPr="009F73F3">
        <w:rPr>
          <w:b/>
          <w:bCs/>
          <w:spacing w:val="-1"/>
          <w:lang w:val="it-IT"/>
        </w:rPr>
        <w:t xml:space="preserve"> </w:t>
      </w:r>
      <w:r w:rsidRPr="009F73F3">
        <w:rPr>
          <w:b/>
          <w:bCs/>
          <w:lang w:val="it-IT"/>
        </w:rPr>
        <w:t>a</w:t>
      </w:r>
      <w:r w:rsidRPr="009F73F3">
        <w:rPr>
          <w:b/>
          <w:bCs/>
          <w:spacing w:val="1"/>
          <w:lang w:val="it-IT"/>
        </w:rPr>
        <w:t xml:space="preserve"> </w:t>
      </w:r>
      <w:proofErr w:type="spellStart"/>
      <w:r w:rsidRPr="009F73F3">
        <w:rPr>
          <w:b/>
          <w:bCs/>
          <w:spacing w:val="-2"/>
          <w:lang w:val="it-IT"/>
        </w:rPr>
        <w:t>gynorthwyir</w:t>
      </w:r>
      <w:proofErr w:type="spellEnd"/>
      <w:r w:rsidRPr="009F73F3">
        <w:rPr>
          <w:b/>
          <w:bCs/>
          <w:spacing w:val="1"/>
          <w:lang w:val="it-IT"/>
        </w:rPr>
        <w:t xml:space="preserve"> </w:t>
      </w:r>
      <w:proofErr w:type="spellStart"/>
      <w:r w:rsidRPr="009F73F3">
        <w:rPr>
          <w:b/>
          <w:bCs/>
          <w:spacing w:val="-3"/>
          <w:lang w:val="it-IT"/>
        </w:rPr>
        <w:t>yn</w:t>
      </w:r>
      <w:proofErr w:type="spellEnd"/>
      <w:r w:rsidRPr="009F73F3">
        <w:rPr>
          <w:b/>
          <w:bCs/>
          <w:spacing w:val="-1"/>
          <w:lang w:val="it-IT"/>
        </w:rPr>
        <w:t xml:space="preserve"> </w:t>
      </w:r>
      <w:proofErr w:type="spellStart"/>
      <w:r w:rsidRPr="009F73F3">
        <w:rPr>
          <w:b/>
          <w:bCs/>
          <w:spacing w:val="-1"/>
          <w:lang w:val="it-IT"/>
        </w:rPr>
        <w:t>wirfoddol</w:t>
      </w:r>
      <w:proofErr w:type="spellEnd"/>
      <w:r w:rsidRPr="009F73F3">
        <w:rPr>
          <w:b/>
          <w:bCs/>
          <w:spacing w:val="1"/>
          <w:lang w:val="it-IT"/>
        </w:rPr>
        <w:t xml:space="preserve"> </w:t>
      </w:r>
      <w:proofErr w:type="spellStart"/>
      <w:r w:rsidRPr="009F73F3">
        <w:rPr>
          <w:b/>
          <w:bCs/>
          <w:spacing w:val="-2"/>
          <w:lang w:val="it-IT"/>
        </w:rPr>
        <w:t>sy'n</w:t>
      </w:r>
      <w:proofErr w:type="spellEnd"/>
      <w:r w:rsidRPr="009F73F3">
        <w:rPr>
          <w:b/>
          <w:bCs/>
          <w:spacing w:val="51"/>
          <w:lang w:val="it-IT"/>
        </w:rPr>
        <w:t xml:space="preserve"> </w:t>
      </w:r>
      <w:proofErr w:type="spellStart"/>
      <w:r w:rsidRPr="009F73F3">
        <w:rPr>
          <w:b/>
          <w:bCs/>
          <w:spacing w:val="-1"/>
          <w:lang w:val="it-IT"/>
        </w:rPr>
        <w:t>destun</w:t>
      </w:r>
      <w:proofErr w:type="spellEnd"/>
      <w:r w:rsidRPr="009F73F3">
        <w:rPr>
          <w:b/>
          <w:bCs/>
          <w:spacing w:val="-1"/>
          <w:lang w:val="it-IT"/>
        </w:rPr>
        <w:t xml:space="preserve"> </w:t>
      </w:r>
      <w:proofErr w:type="spellStart"/>
      <w:r w:rsidRPr="009F73F3">
        <w:rPr>
          <w:b/>
          <w:bCs/>
          <w:spacing w:val="-1"/>
          <w:lang w:val="it-IT"/>
        </w:rPr>
        <w:t>trefniadau</w:t>
      </w:r>
      <w:proofErr w:type="spellEnd"/>
      <w:r w:rsidRPr="009F73F3">
        <w:rPr>
          <w:b/>
          <w:bCs/>
          <w:spacing w:val="-3"/>
          <w:lang w:val="it-IT"/>
        </w:rPr>
        <w:t xml:space="preserve"> </w:t>
      </w:r>
      <w:proofErr w:type="spellStart"/>
      <w:r w:rsidRPr="009F73F3">
        <w:rPr>
          <w:b/>
          <w:bCs/>
          <w:spacing w:val="-2"/>
          <w:lang w:val="it-IT"/>
        </w:rPr>
        <w:t>derbyn</w:t>
      </w:r>
      <w:proofErr w:type="spellEnd"/>
      <w:r w:rsidRPr="009F73F3">
        <w:rPr>
          <w:b/>
          <w:bCs/>
          <w:spacing w:val="-1"/>
          <w:lang w:val="it-IT"/>
        </w:rPr>
        <w:t xml:space="preserve"> </w:t>
      </w:r>
      <w:proofErr w:type="spellStart"/>
      <w:r w:rsidRPr="009F73F3">
        <w:rPr>
          <w:b/>
          <w:bCs/>
          <w:lang w:val="it-IT"/>
        </w:rPr>
        <w:t>ar</w:t>
      </w:r>
      <w:proofErr w:type="spellEnd"/>
      <w:r w:rsidRPr="009F73F3">
        <w:rPr>
          <w:b/>
          <w:bCs/>
          <w:spacing w:val="-3"/>
          <w:lang w:val="it-IT"/>
        </w:rPr>
        <w:t xml:space="preserve"> </w:t>
      </w:r>
      <w:proofErr w:type="spellStart"/>
      <w:r w:rsidRPr="009F73F3">
        <w:rPr>
          <w:b/>
          <w:bCs/>
          <w:lang w:val="it-IT"/>
        </w:rPr>
        <w:t>wahân</w:t>
      </w:r>
      <w:proofErr w:type="spellEnd"/>
      <w:r w:rsidRPr="009F73F3">
        <w:rPr>
          <w:b/>
          <w:bCs/>
          <w:lang w:val="it-IT"/>
        </w:rPr>
        <w:t>.</w:t>
      </w:r>
    </w:p>
    <w:p w:rsidRPr="009F73F3" w:rsidR="00B3696A" w:rsidRDefault="00B3696A" w14:paraId="0656BA52" w14:textId="77777777">
      <w:pPr>
        <w:pStyle w:val="BodyText"/>
        <w:kinsoku w:val="0"/>
        <w:overflowPunct w:val="0"/>
        <w:spacing w:line="241" w:lineRule="auto"/>
        <w:ind w:left="222" w:right="317"/>
        <w:rPr>
          <w:lang w:val="it-IT"/>
        </w:rPr>
        <w:sectPr w:rsidRPr="009F73F3" w:rsidR="00B3696A">
          <w:pgSz w:w="11910" w:h="16840" w:orient="portrait"/>
          <w:pgMar w:top="540" w:right="520" w:bottom="520" w:left="680" w:header="0" w:footer="307" w:gutter="0"/>
          <w:cols w:equalWidth="0" w:space="720">
            <w:col w:w="10710"/>
          </w:cols>
          <w:noEndnote/>
        </w:sectPr>
      </w:pPr>
    </w:p>
    <w:p w:rsidR="00B3696A" w:rsidRDefault="00B3696A" w14:paraId="48368C1F" w14:textId="77777777">
      <w:pPr>
        <w:pStyle w:val="BodyText"/>
        <w:kinsoku w:val="0"/>
        <w:overflowPunct w:val="0"/>
        <w:spacing w:before="43"/>
        <w:ind w:left="0" w:right="98"/>
        <w:jc w:val="right"/>
      </w:pPr>
      <w:proofErr w:type="spellStart"/>
      <w:r>
        <w:rPr>
          <w:i/>
          <w:iCs/>
        </w:rPr>
        <w:t>Atodiad</w:t>
      </w:r>
      <w:proofErr w:type="spellEnd"/>
      <w:r>
        <w:rPr>
          <w:i/>
          <w:iCs/>
          <w:spacing w:val="-2"/>
        </w:rPr>
        <w:t xml:space="preserve"> </w:t>
      </w:r>
      <w:r w:rsidR="005D3AAA">
        <w:rPr>
          <w:i/>
          <w:iCs/>
        </w:rPr>
        <w:t>5</w:t>
      </w:r>
    </w:p>
    <w:p w:rsidR="00B3696A" w:rsidRDefault="00B3696A" w14:paraId="6FAA51CC" w14:textId="77777777">
      <w:pPr>
        <w:pStyle w:val="BodyText"/>
        <w:kinsoku w:val="0"/>
        <w:overflowPunct w:val="0"/>
        <w:spacing w:before="9"/>
        <w:ind w:left="0"/>
        <w:rPr>
          <w:i/>
          <w:iCs/>
          <w:sz w:val="24"/>
          <w:szCs w:val="24"/>
        </w:rPr>
      </w:pPr>
    </w:p>
    <w:p w:rsidR="00B3696A" w:rsidRDefault="00B3696A" w14:paraId="7410FA24" w14:textId="77777777">
      <w:pPr>
        <w:pStyle w:val="Heading1"/>
        <w:kinsoku w:val="0"/>
        <w:overflowPunct w:val="0"/>
        <w:spacing w:before="59" w:line="241" w:lineRule="auto"/>
        <w:ind w:left="4462" w:right="4105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spacing w:val="-1"/>
        </w:rPr>
        <w:t>Nifer</w:t>
      </w:r>
      <w:r>
        <w:rPr>
          <w:rFonts w:ascii="Calibri" w:hAnsi="Calibri" w:cs="Calibri"/>
          <w:spacing w:val="-18"/>
        </w:rPr>
        <w:t xml:space="preserve"> </w:t>
      </w:r>
      <w:r>
        <w:rPr>
          <w:rFonts w:ascii="Calibri" w:hAnsi="Calibri" w:cs="Calibri"/>
        </w:rPr>
        <w:t>Derbyn</w:t>
      </w:r>
      <w:r w:rsidR="00D50D04">
        <w:rPr>
          <w:rFonts w:ascii="Calibri" w:hAnsi="Calibri" w:cs="Calibri"/>
          <w:position w:val="15"/>
          <w:sz w:val="21"/>
          <w:szCs w:val="21"/>
        </w:rPr>
        <w:t>5</w:t>
      </w:r>
      <w:r>
        <w:rPr>
          <w:rFonts w:ascii="Calibri" w:hAnsi="Calibri" w:cs="Calibri"/>
          <w:spacing w:val="24"/>
          <w:position w:val="15"/>
          <w:sz w:val="21"/>
          <w:szCs w:val="21"/>
        </w:rPr>
        <w:t xml:space="preserve"> </w:t>
      </w:r>
      <w:r>
        <w:rPr>
          <w:rFonts w:ascii="Calibri" w:hAnsi="Calibri" w:cs="Calibri"/>
          <w:spacing w:val="-1"/>
        </w:rPr>
        <w:t>Medi</w:t>
      </w:r>
      <w:r>
        <w:rPr>
          <w:rFonts w:ascii="Calibri" w:hAnsi="Calibri" w:cs="Calibri"/>
          <w:spacing w:val="-12"/>
        </w:rPr>
        <w:t xml:space="preserve"> </w:t>
      </w:r>
      <w:r>
        <w:rPr>
          <w:rFonts w:ascii="Calibri" w:hAnsi="Calibri" w:cs="Calibri"/>
          <w:spacing w:val="-1"/>
        </w:rPr>
        <w:t>20</w:t>
      </w:r>
      <w:r w:rsidR="00F021DB">
        <w:rPr>
          <w:rFonts w:ascii="Calibri" w:hAnsi="Calibri" w:cs="Calibri"/>
          <w:spacing w:val="-1"/>
        </w:rPr>
        <w:t>2</w:t>
      </w:r>
      <w:r w:rsidR="005A4FB8">
        <w:rPr>
          <w:rFonts w:ascii="Calibri" w:hAnsi="Calibri" w:cs="Calibri"/>
          <w:spacing w:val="-1"/>
        </w:rPr>
        <w:t>3</w:t>
      </w:r>
    </w:p>
    <w:p w:rsidR="00B3696A" w:rsidRDefault="00B3696A" w14:paraId="4A591ACF" w14:textId="77777777">
      <w:pPr>
        <w:pStyle w:val="BodyText"/>
        <w:kinsoku w:val="0"/>
        <w:overflowPunct w:val="0"/>
        <w:spacing w:before="3"/>
        <w:ind w:left="0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4537"/>
      </w:tblGrid>
      <w:tr w:rsidRPr="00B3696A" w:rsidR="00B3696A" w14:paraId="7672ECD8" w14:textId="77777777">
        <w:trPr>
          <w:trHeight w:val="353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766480C" w14:textId="77777777">
            <w:pPr>
              <w:pStyle w:val="TableParagraph"/>
              <w:kinsoku w:val="0"/>
              <w:overflowPunct w:val="0"/>
              <w:spacing w:line="341" w:lineRule="exact"/>
              <w:ind w:left="-1"/>
              <w:jc w:val="center"/>
            </w:pPr>
            <w:proofErr w:type="spellStart"/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>Enw’r</w:t>
            </w:r>
            <w:proofErr w:type="spellEnd"/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Ysgol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9E6CDD4" w14:textId="77777777">
            <w:pPr>
              <w:pStyle w:val="TableParagraph"/>
              <w:kinsoku w:val="0"/>
              <w:overflowPunct w:val="0"/>
              <w:spacing w:line="341" w:lineRule="exact"/>
              <w:ind w:left="1336"/>
            </w:pPr>
            <w:proofErr w:type="spellStart"/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Cyfnod</w:t>
            </w:r>
            <w:proofErr w:type="spellEnd"/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Cynradd</w:t>
            </w:r>
          </w:p>
        </w:tc>
      </w:tr>
      <w:tr w:rsidRPr="00B3696A" w:rsidR="00B3696A" w14:paraId="1974F67E" w14:textId="77777777">
        <w:trPr>
          <w:trHeight w:val="350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1F50877" w14:textId="77777777"/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0528996" w14:textId="77777777">
            <w:pPr>
              <w:pStyle w:val="TableParagraph"/>
              <w:kinsoku w:val="0"/>
              <w:overflowPunct w:val="0"/>
              <w:spacing w:line="339" w:lineRule="exact"/>
              <w:jc w:val="center"/>
            </w:pPr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>Nifer</w:t>
            </w:r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Derbyn</w:t>
            </w:r>
          </w:p>
        </w:tc>
      </w:tr>
      <w:tr w:rsidRPr="00B3696A" w:rsidR="00B3696A" w14:paraId="30B273FA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720FFB0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Abbey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07FDDA75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60</w:t>
            </w:r>
          </w:p>
        </w:tc>
      </w:tr>
      <w:tr w:rsidRPr="00B3696A" w:rsidR="00B3696A" w14:paraId="03636324" w14:textId="77777777">
        <w:trPr>
          <w:trHeight w:val="598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917FD82" w14:textId="77777777">
            <w:pPr>
              <w:pStyle w:val="TableParagraph"/>
              <w:kinsoku w:val="0"/>
              <w:overflowPunct w:val="0"/>
              <w:spacing w:before="1"/>
              <w:ind w:left="102" w:right="843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</w:rPr>
              <w:t>yr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Eglwys</w:t>
            </w:r>
            <w:proofErr w:type="spellEnd"/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</w:rPr>
              <w:t>yng</w:t>
            </w:r>
            <w:proofErr w:type="spellEnd"/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</w:rPr>
              <w:t>Nghymru</w:t>
            </w:r>
            <w:proofErr w:type="spellEnd"/>
            <w:r w:rsidRPr="00B3696A">
              <w:rPr>
                <w:rFonts w:ascii="Calibri" w:hAnsi="Calibri" w:cs="Calibri"/>
                <w:spacing w:val="30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Henadur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Davies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8654D34" w14:textId="7777777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</w:rPr>
            </w:pPr>
          </w:p>
          <w:p w:rsidRPr="00B3696A" w:rsidR="00B3696A" w:rsidRDefault="00B3696A" w14:paraId="214F89BA" w14:textId="77777777">
            <w:pPr>
              <w:pStyle w:val="TableParagraph"/>
              <w:kinsoku w:val="0"/>
              <w:overflowPunct w:val="0"/>
              <w:spacing w:line="292" w:lineRule="exact"/>
              <w:jc w:val="center"/>
            </w:pPr>
            <w:r w:rsidRPr="00B3696A">
              <w:rPr>
                <w:rFonts w:ascii="Calibri" w:hAnsi="Calibri" w:cs="Calibri"/>
              </w:rPr>
              <w:t>59</w:t>
            </w:r>
          </w:p>
        </w:tc>
      </w:tr>
      <w:tr w:rsidRPr="00B3696A" w:rsidR="00B3696A" w14:paraId="0DE9B1D9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6DF02E5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Alltwen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47EC21E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34</w:t>
            </w:r>
          </w:p>
        </w:tc>
      </w:tr>
      <w:tr w:rsidRPr="00B3696A" w:rsidR="00B3696A" w14:paraId="2E4B7847" w14:textId="77777777">
        <w:trPr>
          <w:trHeight w:val="303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958871B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Awel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</w:rPr>
              <w:t>y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Mor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443F645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42</w:t>
            </w:r>
          </w:p>
        </w:tc>
      </w:tr>
      <w:tr w:rsidRPr="00B3696A" w:rsidR="00B3696A" w14:paraId="0A7DA8E6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0521303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Baglan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D369CB" w14:paraId="07B01E0E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</w:tr>
      <w:tr w:rsidRPr="00B3696A" w:rsidR="00B3696A" w14:paraId="015DCE43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1C540AC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Blaenbaglan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74EB40A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 w:rsidRPr="00B3696A">
              <w:rPr>
                <w:rFonts w:ascii="Calibri" w:hAnsi="Calibri" w:cs="Calibri"/>
              </w:rPr>
              <w:t>40</w:t>
            </w:r>
          </w:p>
        </w:tc>
      </w:tr>
      <w:tr w:rsidRPr="00B3696A" w:rsidR="00B3696A" w14:paraId="5289AFE2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6BE7FAA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Blaendulais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5344D63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23</w:t>
            </w:r>
          </w:p>
        </w:tc>
      </w:tr>
      <w:tr w:rsidRPr="00B3696A" w:rsidR="00B3696A" w14:paraId="0910DDD8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72D5C41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Blaengwrach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238D35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20</w:t>
            </w:r>
          </w:p>
        </w:tc>
      </w:tr>
      <w:tr w:rsidRPr="00B3696A" w:rsidR="00B3696A" w14:paraId="3A67B182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71B5925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Blaenhonddan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F37CAB1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32</w:t>
            </w:r>
          </w:p>
        </w:tc>
      </w:tr>
      <w:tr w:rsidRPr="00B3696A" w:rsidR="00B3696A" w14:paraId="052B862D" w14:textId="77777777">
        <w:trPr>
          <w:trHeight w:val="598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7118D76" w14:textId="77777777">
            <w:pPr>
              <w:pStyle w:val="TableParagraph"/>
              <w:kinsoku w:val="0"/>
              <w:overflowPunct w:val="0"/>
              <w:spacing w:before="1"/>
              <w:ind w:left="102" w:right="843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</w:rPr>
              <w:t>yr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Eglwys</w:t>
            </w:r>
            <w:proofErr w:type="spellEnd"/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</w:rPr>
              <w:t>yng</w:t>
            </w:r>
            <w:proofErr w:type="spellEnd"/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</w:rPr>
              <w:t>Nghymru</w:t>
            </w:r>
            <w:proofErr w:type="spellEnd"/>
            <w:r w:rsidRPr="00B3696A">
              <w:rPr>
                <w:rFonts w:ascii="Calibri" w:hAnsi="Calibri" w:cs="Calibri"/>
                <w:spacing w:val="30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Bryncoch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76CBB6A" w14:textId="7777777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</w:rPr>
            </w:pPr>
          </w:p>
          <w:p w:rsidRPr="00B3696A" w:rsidR="00B3696A" w:rsidRDefault="00B3696A" w14:paraId="615E994A" w14:textId="77777777">
            <w:pPr>
              <w:pStyle w:val="TableParagraph"/>
              <w:kinsoku w:val="0"/>
              <w:overflowPunct w:val="0"/>
              <w:spacing w:line="292" w:lineRule="exact"/>
              <w:jc w:val="center"/>
            </w:pPr>
            <w:r w:rsidRPr="00B3696A">
              <w:rPr>
                <w:rFonts w:ascii="Calibri" w:hAnsi="Calibri" w:cs="Calibri"/>
              </w:rPr>
              <w:t>31</w:t>
            </w:r>
          </w:p>
        </w:tc>
      </w:tr>
      <w:tr w:rsidRPr="00B3696A" w:rsidR="00B3696A" w14:paraId="67C44181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1C71B1A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2"/>
              </w:rPr>
              <w:t>Catwg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E679B7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29</w:t>
            </w:r>
          </w:p>
        </w:tc>
      </w:tr>
      <w:tr w:rsidRPr="00B3696A" w:rsidR="00B3696A" w14:paraId="42E5A27B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F11D5E4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Central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A47787A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55</w:t>
            </w:r>
          </w:p>
        </w:tc>
      </w:tr>
      <w:tr w:rsidRPr="00B3696A" w:rsidR="00B3696A" w14:paraId="67B1E666" w14:textId="77777777">
        <w:trPr>
          <w:trHeight w:val="303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E97316E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Cilffriw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950469F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30</w:t>
            </w:r>
          </w:p>
        </w:tc>
      </w:tr>
      <w:tr w:rsidRPr="00B3696A" w:rsidR="00B3696A" w14:paraId="547FA5A5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EE0D071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Coed Hirwaun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1A93C6C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 w:rsidRPr="00B3696A">
              <w:rPr>
                <w:rFonts w:ascii="Calibri" w:hAnsi="Calibri" w:cs="Calibri"/>
              </w:rPr>
              <w:t>22</w:t>
            </w:r>
          </w:p>
        </w:tc>
      </w:tr>
      <w:tr w:rsidRPr="00B3696A" w:rsidR="00B3696A" w14:paraId="37D1B8D6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0027D70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Coedffranc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3A931677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53</w:t>
            </w:r>
          </w:p>
        </w:tc>
      </w:tr>
      <w:tr w:rsidRPr="00B3696A" w:rsidR="00B3696A" w14:paraId="401EDCC9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3ACA8E9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</w:rPr>
              <w:t>y</w:t>
            </w:r>
            <w:r w:rsidRPr="00B3696A">
              <w:rPr>
                <w:rFonts w:ascii="Calibri" w:hAnsi="Calibri" w:cs="Calibri"/>
                <w:spacing w:val="-7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Creunant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P="00D369CB" w:rsidRDefault="00B3696A" w14:paraId="11D8AAD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1</w:t>
            </w:r>
            <w:r w:rsidR="00D369CB">
              <w:rPr>
                <w:rFonts w:ascii="Calibri" w:hAnsi="Calibri" w:cs="Calibri"/>
              </w:rPr>
              <w:t>6</w:t>
            </w:r>
          </w:p>
        </w:tc>
      </w:tr>
      <w:tr w:rsidRPr="00B3696A" w:rsidR="00B3696A" w14:paraId="39FF6754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B08ED52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Croeserw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0856EFB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25</w:t>
            </w:r>
          </w:p>
        </w:tc>
      </w:tr>
      <w:tr w:rsidRPr="00B3696A" w:rsidR="00B3696A" w14:paraId="2EA13D4F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62BDAAF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Crymlyn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P="00D369CB" w:rsidRDefault="00E974F5" w14:paraId="2B7124E5" w14:textId="77777777">
            <w:pPr>
              <w:pStyle w:val="TableParagraph"/>
              <w:kinsoku w:val="0"/>
              <w:overflowPunct w:val="0"/>
              <w:spacing w:before="1"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>1</w:t>
            </w:r>
            <w:r w:rsidR="00D369CB">
              <w:rPr>
                <w:rFonts w:ascii="Calibri" w:hAnsi="Calibri" w:cs="Calibri"/>
              </w:rPr>
              <w:t>5</w:t>
            </w:r>
          </w:p>
        </w:tc>
      </w:tr>
      <w:tr w:rsidRPr="00B3696A" w:rsidR="00B3696A" w14:paraId="404E823E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AB9CA8D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Crynallt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449C6EAB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</w:tr>
      <w:tr w:rsidRPr="00B3696A" w:rsidR="00B3696A" w14:paraId="53AC0CE1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EE7627C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 Cwmafan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D50D04" w14:paraId="2DBA005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60</w:t>
            </w:r>
          </w:p>
        </w:tc>
      </w:tr>
      <w:tr w:rsidRPr="00B3696A" w:rsidR="00B3696A" w14:paraId="3108FCF5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A76F693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Cwm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Nedd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0DE08EC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30</w:t>
            </w:r>
          </w:p>
        </w:tc>
      </w:tr>
      <w:tr w:rsidRPr="00B3696A" w:rsidR="00B3696A" w14:paraId="6275F3CB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0DD17D3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Cymer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Afan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CE7C4CD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 w:rsidRPr="00B3696A">
              <w:rPr>
                <w:rFonts w:ascii="Calibri" w:hAnsi="Calibri" w:cs="Calibri"/>
              </w:rPr>
              <w:t>12</w:t>
            </w:r>
          </w:p>
        </w:tc>
      </w:tr>
      <w:tr w:rsidRPr="00B3696A" w:rsidR="00B3696A" w14:paraId="27D79A06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2168E62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Eastern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6612510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26</w:t>
            </w:r>
          </w:p>
        </w:tc>
      </w:tr>
      <w:tr w:rsidRPr="00B3696A" w:rsidR="00B3696A" w14:paraId="290489A1" w14:textId="77777777">
        <w:trPr>
          <w:trHeight w:val="303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53CAF66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Glyncorrwg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P="005A4FB8" w:rsidRDefault="005A4FB8" w14:paraId="5421A004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</w:tr>
      <w:tr w:rsidRPr="00B3696A" w:rsidR="00B3696A" w14:paraId="77B349E8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E20A69A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 xml:space="preserve">Ysgol Gynradd </w:t>
            </w:r>
            <w:r w:rsidRPr="00B3696A">
              <w:rPr>
                <w:rFonts w:ascii="Calibri" w:hAnsi="Calibri" w:cs="Calibri"/>
              </w:rPr>
              <w:t>y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</w:rPr>
              <w:t>Gnoll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5A435DE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48</w:t>
            </w:r>
          </w:p>
        </w:tc>
      </w:tr>
      <w:tr w:rsidRPr="00B3696A" w:rsidR="00B3696A" w14:paraId="297A4663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4273554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7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Godre'r-graig</w:t>
            </w:r>
            <w:proofErr w:type="spellEnd"/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F35AEA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23</w:t>
            </w:r>
          </w:p>
        </w:tc>
      </w:tr>
      <w:tr w:rsidRPr="00B3696A" w:rsidR="00B3696A" w14:paraId="67C76DB4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2EB1842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Llangiwg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D50D04" w14:paraId="200E8315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</w:tr>
      <w:tr w:rsidRPr="00B3696A" w:rsidR="00B3696A" w14:paraId="6D5E7DA3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8C8919E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8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8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Maesmarchog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1874492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16</w:t>
            </w:r>
          </w:p>
        </w:tc>
      </w:tr>
      <w:tr w:rsidRPr="00B3696A" w:rsidR="00B3696A" w14:paraId="38D4C5D0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D06C5EE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Melin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7E43511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34</w:t>
            </w:r>
          </w:p>
        </w:tc>
      </w:tr>
      <w:tr w:rsidRPr="00B3696A" w:rsidR="00B3696A" w14:paraId="38A06204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5B580F9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</w:rPr>
              <w:t>Pen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Afan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P="00D50D04" w:rsidRDefault="00B3696A" w14:paraId="2F21A414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1</w:t>
            </w:r>
            <w:r w:rsidR="00D50D04">
              <w:rPr>
                <w:rFonts w:ascii="Calibri" w:hAnsi="Calibri" w:cs="Calibri"/>
              </w:rPr>
              <w:t>8</w:t>
            </w:r>
          </w:p>
        </w:tc>
      </w:tr>
      <w:tr w:rsidRPr="00B3696A" w:rsidR="00B3696A" w14:paraId="0FAF1732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BDD099E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 xml:space="preserve">Ysgol Gynradd </w:t>
            </w:r>
            <w:r w:rsidRPr="00B3696A">
              <w:rPr>
                <w:rFonts w:ascii="Calibri" w:hAnsi="Calibri" w:cs="Calibri"/>
              </w:rPr>
              <w:t>y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</w:rPr>
              <w:t>Rhos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69C6EE41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</w:tr>
      <w:tr w:rsidRPr="00B3696A" w:rsidR="00B3696A" w14:paraId="1A77D93A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B199C00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Rhydyfro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08286BD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24</w:t>
            </w:r>
          </w:p>
        </w:tc>
      </w:tr>
      <w:tr w:rsidRPr="00B3696A" w:rsidR="00B3696A" w14:paraId="5CA72CA7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2D55460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 Sandfields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D12933B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53</w:t>
            </w:r>
          </w:p>
        </w:tc>
      </w:tr>
      <w:tr w:rsidRPr="00B3696A" w:rsidR="00B3696A" w14:paraId="399F988E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468FAEE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Fabanod</w:t>
            </w:r>
            <w:r w:rsidRPr="00B3696A">
              <w:rPr>
                <w:rFonts w:ascii="Calibri" w:hAnsi="Calibri" w:cs="Calibri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San</w:t>
            </w:r>
            <w:r w:rsidRPr="00B3696A">
              <w:rPr>
                <w:rFonts w:ascii="Calibri" w:hAnsi="Calibri" w:cs="Calibri"/>
                <w:spacing w:val="1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Joseff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447E0D" w14:paraId="1A6F4465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43</w:t>
            </w:r>
          </w:p>
        </w:tc>
      </w:tr>
      <w:tr w:rsidRPr="00B3696A" w:rsidR="00B3696A" w14:paraId="78E9AD5E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AAC4C77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 xml:space="preserve">Ysgol </w:t>
            </w:r>
            <w:proofErr w:type="spellStart"/>
            <w:r w:rsidRPr="00B3696A">
              <w:rPr>
                <w:rFonts w:ascii="Calibri" w:hAnsi="Calibri" w:cs="Calibri"/>
              </w:rPr>
              <w:t>Iau</w:t>
            </w:r>
            <w:proofErr w:type="spellEnd"/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Gatholig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San Joseff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EFE32A4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 w:rsidRPr="00B3696A">
              <w:rPr>
                <w:rFonts w:ascii="Calibri" w:hAnsi="Calibri" w:cs="Calibri"/>
              </w:rPr>
              <w:t>39</w:t>
            </w:r>
          </w:p>
        </w:tc>
      </w:tr>
      <w:tr w:rsidRPr="00B3696A" w:rsidR="00B3696A" w14:paraId="489473F9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7ACEFA7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San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Joseff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072A0EE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29</w:t>
            </w:r>
          </w:p>
        </w:tc>
      </w:tr>
      <w:tr w:rsidRPr="00B3696A" w:rsidR="00B3696A" w14:paraId="1B59528A" w14:textId="77777777">
        <w:trPr>
          <w:trHeight w:val="220" w:hRule="exact"/>
        </w:trPr>
        <w:tc>
          <w:tcPr>
            <w:tcW w:w="4679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Pr="00B3696A" w:rsidR="00B3696A" w:rsidRDefault="00B3696A" w14:paraId="0231E311" w14:textId="77777777"/>
        </w:tc>
        <w:tc>
          <w:tcPr>
            <w:tcW w:w="4537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Pr="00B3696A" w:rsidR="00B3696A" w:rsidRDefault="00B3696A" w14:paraId="4EE0A651" w14:textId="77777777"/>
        </w:tc>
      </w:tr>
    </w:tbl>
    <w:p w:rsidR="00B3696A" w:rsidRDefault="00B3696A" w14:paraId="4CC02BD5" w14:textId="77777777">
      <w:pPr>
        <w:pStyle w:val="BodyText"/>
        <w:kinsoku w:val="0"/>
        <w:overflowPunct w:val="0"/>
        <w:spacing w:before="73"/>
        <w:ind w:left="2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hAnsi="Times New Roman" w:cs="Times New Roman"/>
          <w:spacing w:val="12"/>
          <w:position w:val="9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Cynhwysir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niferoedd</w:t>
      </w:r>
      <w:proofErr w:type="spellEnd"/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derbyn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ysgolion</w:t>
      </w:r>
      <w:proofErr w:type="spell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gynorthwyir</w:t>
      </w:r>
      <w:proofErr w:type="spell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yn</w:t>
      </w:r>
      <w:proofErr w:type="spellEnd"/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wirfoddol</w:t>
      </w:r>
      <w:proofErr w:type="spellEnd"/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h.y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ysgolion</w:t>
      </w:r>
      <w:proofErr w:type="spellEnd"/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ffydd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:rsidR="00B3696A" w:rsidRDefault="00B3696A" w14:paraId="035E70F6" w14:textId="77777777">
      <w:pPr>
        <w:pStyle w:val="BodyText"/>
        <w:kinsoku w:val="0"/>
        <w:overflowPunct w:val="0"/>
        <w:spacing w:before="73"/>
        <w:ind w:left="242"/>
        <w:rPr>
          <w:rFonts w:ascii="Times New Roman" w:hAnsi="Times New Roman" w:cs="Times New Roman"/>
          <w:sz w:val="20"/>
          <w:szCs w:val="20"/>
        </w:rPr>
        <w:sectPr w:rsidR="00B3696A">
          <w:pgSz w:w="11910" w:h="16840" w:orient="portrait"/>
          <w:pgMar w:top="1120" w:right="860" w:bottom="520" w:left="660" w:header="0" w:footer="307" w:gutter="0"/>
          <w:cols w:equalWidth="0" w:space="720">
            <w:col w:w="10390"/>
          </w:cols>
          <w:noEndnote/>
        </w:sectPr>
      </w:pPr>
    </w:p>
    <w:p w:rsidR="00B3696A" w:rsidRDefault="00B3696A" w14:paraId="59203407" w14:textId="77777777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4537"/>
      </w:tblGrid>
      <w:tr w:rsidRPr="00B3696A" w:rsidR="00B3696A" w14:paraId="2485AD26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378E641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2"/>
              </w:rPr>
              <w:t>St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Therese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026332B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28</w:t>
            </w:r>
          </w:p>
        </w:tc>
      </w:tr>
      <w:tr w:rsidRPr="00B3696A" w:rsidR="00B3696A" w14:paraId="2E0482EE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7504AF2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Tai'rgwaith</w:t>
            </w:r>
            <w:proofErr w:type="spellEnd"/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E57EBF9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21</w:t>
            </w:r>
          </w:p>
        </w:tc>
      </w:tr>
      <w:tr w:rsidRPr="00B3696A" w:rsidR="00B3696A" w14:paraId="68D4A8D9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E1FA545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Tonnau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F144CD7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30</w:t>
            </w:r>
          </w:p>
        </w:tc>
      </w:tr>
      <w:tr w:rsidRPr="00B3696A" w:rsidR="00B3696A" w14:paraId="606A6389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15E7761" w14:textId="77777777">
            <w:pPr>
              <w:pStyle w:val="TableParagraph"/>
              <w:kinsoku w:val="0"/>
              <w:overflowPunct w:val="0"/>
              <w:spacing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Tywyn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016A951" w14:textId="77777777">
            <w:pPr>
              <w:pStyle w:val="TableParagraph"/>
              <w:kinsoku w:val="0"/>
              <w:overflowPunct w:val="0"/>
              <w:spacing w:line="292" w:lineRule="exact"/>
              <w:jc w:val="center"/>
            </w:pPr>
            <w:r w:rsidRPr="00B3696A">
              <w:rPr>
                <w:rFonts w:ascii="Calibri" w:hAnsi="Calibri" w:cs="Calibri"/>
              </w:rPr>
              <w:t>52</w:t>
            </w:r>
          </w:p>
        </w:tc>
      </w:tr>
      <w:tr w:rsidRPr="00B3696A" w:rsidR="00B3696A" w14:paraId="3B239A87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C797A2D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Waunceirch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B50F069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30</w:t>
            </w:r>
          </w:p>
        </w:tc>
      </w:tr>
      <w:tr w:rsidRPr="00B3696A" w:rsidR="00B3696A" w14:paraId="765B43EA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FEBF13A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 xml:space="preserve">Ysgol Bae Baglan </w:t>
            </w:r>
            <w:r w:rsidRPr="00B3696A">
              <w:rPr>
                <w:rFonts w:ascii="Calibri" w:hAnsi="Calibri" w:cs="Calibri"/>
              </w:rPr>
              <w:t>-</w:t>
            </w:r>
            <w:r w:rsidRPr="00B3696A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2"/>
              </w:rPr>
              <w:t>Cyfnod</w:t>
            </w:r>
            <w:proofErr w:type="spellEnd"/>
            <w:r w:rsidRPr="00B3696A">
              <w:rPr>
                <w:rFonts w:ascii="Calibri" w:hAnsi="Calibri" w:cs="Calibri"/>
                <w:spacing w:val="-1"/>
              </w:rPr>
              <w:t xml:space="preserve"> Cynradd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79922325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41</w:t>
            </w:r>
          </w:p>
        </w:tc>
      </w:tr>
      <w:tr w:rsidRPr="00B3696A" w:rsidR="00B3696A" w14:paraId="5419A424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649636B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Gynradd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Ynysfach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877B9A3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25</w:t>
            </w:r>
          </w:p>
        </w:tc>
      </w:tr>
      <w:tr w:rsidRPr="00B3696A" w:rsidR="00B3696A" w14:paraId="2F9D345B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6BAD191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Carreg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Hir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806955E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60</w:t>
            </w:r>
          </w:p>
        </w:tc>
      </w:tr>
      <w:tr w:rsidRPr="00B3696A" w:rsidR="00B3696A" w14:paraId="59058223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CEE4E9E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Newydd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</w:rPr>
              <w:t>Margam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</w:rPr>
              <w:t>-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Cyfnod</w:t>
            </w:r>
            <w:proofErr w:type="spellEnd"/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Cynradd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1D4AC8C9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</w:tr>
      <w:tr w:rsidRPr="00B3696A" w:rsidR="00B3696A" w14:paraId="1D8C3905" w14:textId="77777777">
        <w:trPr>
          <w:trHeight w:val="59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35E5E9E" w14:textId="77777777">
            <w:pPr>
              <w:pStyle w:val="TableParagraph"/>
              <w:kinsoku w:val="0"/>
              <w:overflowPunct w:val="0"/>
              <w:ind w:left="102" w:right="425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Gymraeg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Ystalyfera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Bro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 xml:space="preserve">Dur </w:t>
            </w:r>
            <w:r w:rsidRPr="00B3696A">
              <w:rPr>
                <w:rFonts w:ascii="Calibri" w:hAnsi="Calibri" w:cs="Calibri"/>
              </w:rPr>
              <w:t>-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Cyfnod</w:t>
            </w:r>
            <w:proofErr w:type="spellEnd"/>
            <w:r w:rsidRPr="00B3696A">
              <w:rPr>
                <w:rFonts w:ascii="Calibri" w:hAnsi="Calibri" w:cs="Calibri"/>
                <w:spacing w:val="3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Cynradd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660AE70" w14:textId="77777777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:rsidRPr="00B3696A" w:rsidR="00B3696A" w:rsidP="005A4FB8" w:rsidRDefault="00B3696A" w14:paraId="1610CCC4" w14:textId="77777777">
            <w:pPr>
              <w:pStyle w:val="TableParagraph"/>
              <w:kinsoku w:val="0"/>
              <w:overflowPunct w:val="0"/>
              <w:spacing w:line="292" w:lineRule="exact"/>
              <w:jc w:val="center"/>
            </w:pPr>
            <w:r w:rsidRPr="00B3696A">
              <w:rPr>
                <w:rFonts w:ascii="Calibri" w:hAnsi="Calibri" w:cs="Calibri"/>
              </w:rPr>
              <w:t>2</w:t>
            </w:r>
            <w:r w:rsidR="005A4FB8">
              <w:rPr>
                <w:rFonts w:ascii="Calibri" w:hAnsi="Calibri" w:cs="Calibri"/>
              </w:rPr>
              <w:t>8</w:t>
            </w:r>
          </w:p>
        </w:tc>
      </w:tr>
      <w:tr w:rsidRPr="00B3696A" w:rsidR="00B3696A" w14:paraId="56EF50FB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774490A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Blaendulais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322BE67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17</w:t>
            </w:r>
          </w:p>
        </w:tc>
      </w:tr>
      <w:tr w:rsidRPr="00B3696A" w:rsidR="00B3696A" w14:paraId="36068C8E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60285AD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Castell-nedd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9CF052F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48</w:t>
            </w:r>
          </w:p>
        </w:tc>
      </w:tr>
      <w:tr w:rsidRPr="00B3696A" w:rsidR="00B3696A" w14:paraId="6DBEA93E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44AEB12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Cwm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Nedd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928CFF4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 w:rsidRPr="00B3696A">
              <w:rPr>
                <w:rFonts w:ascii="Calibri" w:hAnsi="Calibri" w:cs="Calibri"/>
              </w:rPr>
              <w:t>26</w:t>
            </w:r>
          </w:p>
        </w:tc>
      </w:tr>
      <w:tr w:rsidRPr="00B3696A" w:rsidR="00B3696A" w14:paraId="7C1F76B4" w14:textId="77777777">
        <w:trPr>
          <w:trHeight w:val="303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66F950D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</w:rPr>
              <w:t>Gwaun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Cae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Gurwen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41B5F25B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</w:tr>
      <w:tr w:rsidRPr="00B3696A" w:rsidR="00B3696A" w14:paraId="1AA8E8C0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E19DBF0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1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Pontardawe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P="005A4FB8" w:rsidRDefault="00B3696A" w14:paraId="21176C7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5</w:t>
            </w:r>
            <w:r w:rsidR="005A4FB8">
              <w:rPr>
                <w:rFonts w:ascii="Calibri" w:hAnsi="Calibri" w:cs="Calibri"/>
              </w:rPr>
              <w:t>2</w:t>
            </w:r>
          </w:p>
        </w:tc>
      </w:tr>
      <w:tr w:rsidRPr="00B3696A" w:rsidR="00B3696A" w14:paraId="04B82CAB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CF5C738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Rhosafan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5BE89565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62</w:t>
            </w:r>
          </w:p>
        </w:tc>
      </w:tr>
      <w:tr w:rsidRPr="00B3696A" w:rsidR="00B3696A" w14:paraId="16275838" w14:textId="77777777">
        <w:trPr>
          <w:trHeight w:val="305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89661F5" w14:textId="77777777">
            <w:pPr>
              <w:pStyle w:val="TableParagraph"/>
              <w:kinsoku w:val="0"/>
              <w:overflowPunct w:val="0"/>
              <w:spacing w:before="1" w:line="292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Tyle'r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Ynn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447E0D" w14:paraId="2C38B292" w14:textId="77777777">
            <w:pPr>
              <w:pStyle w:val="TableParagraph"/>
              <w:kinsoku w:val="0"/>
              <w:overflowPunct w:val="0"/>
              <w:spacing w:before="1" w:line="292" w:lineRule="exact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</w:tr>
      <w:tr w:rsidRPr="00B3696A" w:rsidR="00B3696A" w14:paraId="0FD409BB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E701343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</w:rPr>
              <w:t>YGG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Cwmllynfell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P="005A4FB8" w:rsidRDefault="00447E0D" w14:paraId="2C9FF703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</w:tr>
      <w:tr w:rsidRPr="00B3696A" w:rsidR="00B3696A" w14:paraId="4BD4D81D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54860407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>
              <w:rPr>
                <w:rFonts w:ascii="Calibri" w:hAnsi="Calibri" w:cs="Calibri"/>
              </w:rPr>
              <w:t>YGG</w:t>
            </w:r>
            <w:r w:rsidRPr="00B3696A" w:rsidR="00B3696A">
              <w:rPr>
                <w:rFonts w:ascii="Calibri" w:hAnsi="Calibri" w:cs="Calibri"/>
                <w:spacing w:val="-9"/>
              </w:rPr>
              <w:t xml:space="preserve"> </w:t>
            </w:r>
            <w:r w:rsidRPr="00B3696A" w:rsidR="00B3696A">
              <w:rPr>
                <w:rFonts w:ascii="Calibri" w:hAnsi="Calibri" w:cs="Calibri"/>
                <w:spacing w:val="-1"/>
              </w:rPr>
              <w:t>Trebannws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5A4FB8" w14:paraId="34556A1E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</w:tr>
      <w:tr w:rsidRPr="00B3696A" w:rsidR="005A4FB8" w:rsidTr="005A4FB8" w14:paraId="4E913232" w14:textId="77777777">
        <w:trPr>
          <w:trHeight w:val="302" w:hRule="exac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4FB8" w:rsidR="005A4FB8" w:rsidP="00BC6773" w:rsidRDefault="005A4FB8" w14:paraId="3F73BADC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YGG</w:t>
            </w:r>
            <w:r w:rsidRPr="005A4FB8">
              <w:rPr>
                <w:rFonts w:ascii="Calibri" w:hAnsi="Calibri" w:cs="Calibri"/>
              </w:rPr>
              <w:t xml:space="preserve"> Tre</w:t>
            </w:r>
            <w:r>
              <w:rPr>
                <w:rFonts w:ascii="Calibri" w:hAnsi="Calibri" w:cs="Calibri"/>
              </w:rPr>
              <w:t>geles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4FB8" w:rsidR="005A4FB8" w:rsidP="00BC6773" w:rsidRDefault="005A4FB8" w14:paraId="55D45A1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</w:tbl>
    <w:p w:rsidR="00B3696A" w:rsidRDefault="00B3696A" w14:paraId="333F7C16" w14:textId="7777777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B3696A" w:rsidRDefault="00B3696A" w14:paraId="25881C41" w14:textId="7777777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B3696A" w:rsidRDefault="00B3696A" w14:paraId="71B0AF4B" w14:textId="7777777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B3696A" w:rsidRDefault="00B3696A" w14:paraId="2241CD9A" w14:textId="77777777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52"/>
        <w:gridCol w:w="2482"/>
      </w:tblGrid>
      <w:tr w:rsidRPr="00B3696A" w:rsidR="00B3696A" w14:paraId="70AE9083" w14:textId="77777777">
        <w:trPr>
          <w:trHeight w:val="694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1796270" w14:textId="77777777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</w:p>
          <w:p w:rsidRPr="00B3696A" w:rsidR="00B3696A" w:rsidRDefault="00B3696A" w14:paraId="38C24631" w14:textId="77777777">
            <w:pPr>
              <w:pStyle w:val="TableParagraph"/>
              <w:kinsoku w:val="0"/>
              <w:overflowPunct w:val="0"/>
              <w:spacing w:line="340" w:lineRule="exact"/>
              <w:ind w:left="1"/>
              <w:jc w:val="center"/>
            </w:pPr>
            <w:proofErr w:type="spellStart"/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>Enw’r</w:t>
            </w:r>
            <w:proofErr w:type="spellEnd"/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Ysgol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00BA809" w14:textId="77777777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</w:p>
          <w:p w:rsidRPr="00B3696A" w:rsidR="00B3696A" w:rsidRDefault="00B3696A" w14:paraId="2A3A19C4" w14:textId="77777777">
            <w:pPr>
              <w:pStyle w:val="TableParagraph"/>
              <w:kinsoku w:val="0"/>
              <w:overflowPunct w:val="0"/>
              <w:spacing w:line="340" w:lineRule="exact"/>
              <w:ind w:left="164"/>
            </w:pPr>
            <w:proofErr w:type="spellStart"/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Cyfnod</w:t>
            </w:r>
            <w:proofErr w:type="spellEnd"/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Uwchradd</w:t>
            </w:r>
            <w:proofErr w:type="spellEnd"/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1FB4C66" w14:textId="77777777">
            <w:pPr>
              <w:pStyle w:val="TableParagraph"/>
              <w:kinsoku w:val="0"/>
              <w:overflowPunct w:val="0"/>
              <w:ind w:left="697" w:right="629" w:hanging="68"/>
            </w:pPr>
            <w:proofErr w:type="spellStart"/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Chweched</w:t>
            </w:r>
            <w:proofErr w:type="spellEnd"/>
            <w:r w:rsidRPr="00B3696A">
              <w:rPr>
                <w:rFonts w:ascii="Calibri" w:hAnsi="Calibri" w:cs="Calibri"/>
                <w:b/>
                <w:bCs/>
                <w:spacing w:val="23"/>
                <w:sz w:val="28"/>
                <w:szCs w:val="28"/>
              </w:rPr>
              <w:t xml:space="preserve"> </w:t>
            </w:r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Dosbarth</w:t>
            </w:r>
          </w:p>
        </w:tc>
      </w:tr>
      <w:tr w:rsidRPr="00B3696A" w:rsidR="00B3696A" w14:paraId="1C4CD303" w14:textId="77777777">
        <w:trPr>
          <w:trHeight w:val="353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3EAD8EA" w14:textId="77777777"/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390756F" w14:textId="77777777">
            <w:pPr>
              <w:pStyle w:val="TableParagraph"/>
              <w:kinsoku w:val="0"/>
              <w:overflowPunct w:val="0"/>
              <w:spacing w:line="341" w:lineRule="exact"/>
              <w:ind w:left="522"/>
            </w:pPr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>Nifer</w:t>
            </w:r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Derbyn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7F5D082" w14:textId="77777777">
            <w:pPr>
              <w:pStyle w:val="TableParagraph"/>
              <w:kinsoku w:val="0"/>
              <w:overflowPunct w:val="0"/>
              <w:spacing w:line="341" w:lineRule="exact"/>
              <w:ind w:left="486"/>
            </w:pPr>
            <w:r w:rsidRPr="00B3696A">
              <w:rPr>
                <w:rFonts w:ascii="Calibri" w:hAnsi="Calibri" w:cs="Calibri"/>
                <w:b/>
                <w:bCs/>
                <w:sz w:val="28"/>
                <w:szCs w:val="28"/>
              </w:rPr>
              <w:t>Nifer</w:t>
            </w:r>
            <w:r w:rsidRPr="00B3696A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Derbyn</w:t>
            </w:r>
          </w:p>
        </w:tc>
      </w:tr>
      <w:tr w:rsidRPr="00B3696A" w:rsidR="00B3696A" w14:paraId="307A68A6" w14:textId="77777777">
        <w:trPr>
          <w:trHeight w:val="302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A47CE04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Gyfun Cefn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Saeson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FB74492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184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74CE7C10" w14:textId="77777777"/>
        </w:tc>
      </w:tr>
      <w:tr w:rsidRPr="00B3696A" w:rsidR="00B3696A" w14:paraId="64BA773E" w14:textId="77777777">
        <w:trPr>
          <w:trHeight w:val="302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630D8570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Gymunedol</w:t>
            </w:r>
            <w:proofErr w:type="spellEnd"/>
            <w:r w:rsidRPr="00B3696A">
              <w:rPr>
                <w:rFonts w:ascii="Calibri" w:hAnsi="Calibri" w:cs="Calibri"/>
                <w:spacing w:val="-7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Cwmtawe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8C5116D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256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B3A401D" w14:textId="77777777"/>
        </w:tc>
      </w:tr>
      <w:tr w:rsidRPr="00B3696A" w:rsidR="00B3696A" w14:paraId="0B66FE10" w14:textId="77777777">
        <w:trPr>
          <w:trHeight w:val="302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F73F3" w:rsidR="00B3696A" w:rsidRDefault="00B3696A" w14:paraId="607D7624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lang w:val="fr-FR"/>
              </w:rPr>
            </w:pPr>
            <w:r w:rsidRPr="009F73F3">
              <w:rPr>
                <w:rFonts w:ascii="Calibri" w:hAnsi="Calibri" w:cs="Calibri"/>
                <w:lang w:val="fr-FR"/>
              </w:rPr>
              <w:t>Ysgol</w:t>
            </w:r>
            <w:r w:rsidRPr="009F73F3">
              <w:rPr>
                <w:rFonts w:ascii="Calibri" w:hAnsi="Calibri" w:cs="Calibri"/>
                <w:spacing w:val="-1"/>
                <w:lang w:val="fr-FR"/>
              </w:rPr>
              <w:t xml:space="preserve"> Gyfun</w:t>
            </w:r>
            <w:r w:rsidRPr="009F73F3">
              <w:rPr>
                <w:rFonts w:ascii="Calibri" w:hAnsi="Calibri" w:cs="Calibri"/>
                <w:spacing w:val="-2"/>
                <w:lang w:val="fr-FR"/>
              </w:rPr>
              <w:t xml:space="preserve"> </w:t>
            </w:r>
            <w:proofErr w:type="spellStart"/>
            <w:r w:rsidRPr="009F73F3">
              <w:rPr>
                <w:rFonts w:ascii="Calibri" w:hAnsi="Calibri" w:cs="Calibri"/>
                <w:spacing w:val="-1"/>
                <w:lang w:val="fr-FR"/>
              </w:rPr>
              <w:t>Dŵr</w:t>
            </w:r>
            <w:proofErr w:type="spellEnd"/>
            <w:r w:rsidRPr="009F73F3">
              <w:rPr>
                <w:rFonts w:ascii="Calibri" w:hAnsi="Calibri" w:cs="Calibri"/>
                <w:spacing w:val="-1"/>
                <w:lang w:val="fr-FR"/>
              </w:rPr>
              <w:t>-y-Felin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82A1D24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220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2ACD4A8" w14:textId="77777777"/>
        </w:tc>
      </w:tr>
      <w:tr w:rsidRPr="00B3696A" w:rsidR="00B3696A" w14:paraId="2AC40BA9" w14:textId="77777777">
        <w:trPr>
          <w:trHeight w:val="302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92D54CD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6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Newydd</w:t>
            </w:r>
            <w:r w:rsidRPr="00B3696A">
              <w:rPr>
                <w:rFonts w:ascii="Calibri" w:hAnsi="Calibri" w:cs="Calibri"/>
                <w:spacing w:val="-8"/>
              </w:rPr>
              <w:t xml:space="preserve"> </w:t>
            </w:r>
            <w:r w:rsidRPr="00B3696A">
              <w:rPr>
                <w:rFonts w:ascii="Calibri" w:hAnsi="Calibri" w:cs="Calibri"/>
              </w:rPr>
              <w:t>Margam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B1AFDA9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210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5821748" w14:textId="77777777"/>
        </w:tc>
      </w:tr>
      <w:tr w:rsidRPr="00B3696A" w:rsidR="00B3696A" w14:paraId="0D7E433F" w14:textId="77777777">
        <w:trPr>
          <w:trHeight w:val="302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E001874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Gymunedol</w:t>
            </w:r>
            <w:proofErr w:type="spellEnd"/>
            <w:r w:rsidRPr="00B3696A">
              <w:rPr>
                <w:rFonts w:ascii="Calibri" w:hAnsi="Calibri" w:cs="Calibri"/>
                <w:spacing w:val="-7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Llangatwg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4B6ED9D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233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8C660DA" w14:textId="77777777"/>
        </w:tc>
      </w:tr>
      <w:tr w:rsidRPr="00B3696A" w:rsidR="00B3696A" w14:paraId="0360B078" w14:textId="77777777">
        <w:trPr>
          <w:trHeight w:val="598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3FE67645" w14:textId="77777777">
            <w:pPr>
              <w:pStyle w:val="TableParagraph"/>
              <w:kinsoku w:val="0"/>
              <w:overflowPunct w:val="0"/>
              <w:spacing w:line="241" w:lineRule="auto"/>
              <w:ind w:left="102" w:right="733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Gatholig</w:t>
            </w:r>
            <w:r w:rsidRPr="00B3696A">
              <w:rPr>
                <w:rFonts w:ascii="Calibri" w:hAnsi="Calibri" w:cs="Calibri"/>
                <w:spacing w:val="-5"/>
              </w:rPr>
              <w:t xml:space="preserve"> </w:t>
            </w:r>
            <w:r w:rsidRPr="00B3696A">
              <w:rPr>
                <w:rFonts w:ascii="Calibri" w:hAnsi="Calibri" w:cs="Calibri"/>
              </w:rPr>
              <w:t>a</w:t>
            </w:r>
            <w:r w:rsidRPr="00B3696A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Chanolfan</w:t>
            </w:r>
            <w:proofErr w:type="spellEnd"/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3696A">
              <w:rPr>
                <w:rFonts w:ascii="Calibri" w:hAnsi="Calibri" w:cs="Calibri"/>
                <w:spacing w:val="-1"/>
              </w:rPr>
              <w:t>Chweched</w:t>
            </w:r>
            <w:proofErr w:type="spellEnd"/>
            <w:r w:rsidRPr="00B3696A">
              <w:rPr>
                <w:rFonts w:ascii="Calibri" w:hAnsi="Calibri" w:cs="Calibri"/>
                <w:spacing w:val="25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Dosbarth</w:t>
            </w:r>
            <w:r w:rsidRPr="00B3696A">
              <w:rPr>
                <w:rFonts w:ascii="Calibri" w:hAnsi="Calibri" w:cs="Calibri"/>
                <w:spacing w:val="-4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San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Joseff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753F941" w14:textId="77777777">
            <w:pPr>
              <w:pStyle w:val="TableParagraph"/>
              <w:kinsoku w:val="0"/>
              <w:overflowPunct w:val="0"/>
              <w:spacing w:before="6"/>
              <w:rPr>
                <w:sz w:val="25"/>
                <w:szCs w:val="25"/>
              </w:rPr>
            </w:pPr>
          </w:p>
          <w:p w:rsidRPr="00B3696A" w:rsidR="00B3696A" w:rsidP="00054E2D" w:rsidRDefault="00B3696A" w14:paraId="3B8DF154" w14:textId="77777777">
            <w:pPr>
              <w:pStyle w:val="TableParagraph"/>
              <w:kinsoku w:val="0"/>
              <w:overflowPunct w:val="0"/>
              <w:spacing w:line="292" w:lineRule="exact"/>
              <w:jc w:val="center"/>
            </w:pPr>
            <w:r w:rsidRPr="00B3696A">
              <w:rPr>
                <w:rFonts w:ascii="Calibri" w:hAnsi="Calibri" w:cs="Calibri"/>
              </w:rPr>
              <w:t>1</w:t>
            </w:r>
            <w:r w:rsidRPr="00B3696A" w:rsidR="00054E2D">
              <w:rPr>
                <w:rFonts w:ascii="Calibri" w:hAnsi="Calibri" w:cs="Calibri"/>
              </w:rPr>
              <w:t>44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F6FFEA1" w14:textId="77777777">
            <w:pPr>
              <w:pStyle w:val="TableParagraph"/>
              <w:kinsoku w:val="0"/>
              <w:overflowPunct w:val="0"/>
              <w:spacing w:before="6"/>
              <w:rPr>
                <w:sz w:val="25"/>
                <w:szCs w:val="25"/>
              </w:rPr>
            </w:pPr>
          </w:p>
          <w:p w:rsidRPr="00B3696A" w:rsidR="00B3696A" w:rsidP="00054E2D" w:rsidRDefault="00B3696A" w14:paraId="16883B89" w14:textId="77777777">
            <w:pPr>
              <w:pStyle w:val="TableParagraph"/>
              <w:kinsoku w:val="0"/>
              <w:overflowPunct w:val="0"/>
              <w:spacing w:line="292" w:lineRule="exact"/>
              <w:ind w:left="2"/>
              <w:jc w:val="center"/>
            </w:pPr>
            <w:r w:rsidRPr="00B3696A">
              <w:rPr>
                <w:rFonts w:ascii="Calibri" w:hAnsi="Calibri" w:cs="Calibri"/>
              </w:rPr>
              <w:t>1</w:t>
            </w:r>
            <w:r w:rsidRPr="00B3696A" w:rsidR="00054E2D">
              <w:rPr>
                <w:rFonts w:ascii="Calibri" w:hAnsi="Calibri" w:cs="Calibri"/>
              </w:rPr>
              <w:t>43</w:t>
            </w:r>
          </w:p>
        </w:tc>
      </w:tr>
      <w:tr w:rsidRPr="00B3696A" w:rsidR="00B3696A" w14:paraId="3C4478C2" w14:textId="77777777">
        <w:trPr>
          <w:trHeight w:val="302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2F5E99D3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</w:pPr>
            <w:r w:rsidRPr="00B3696A">
              <w:rPr>
                <w:rFonts w:ascii="Calibri" w:hAnsi="Calibri" w:cs="Calibri"/>
                <w:spacing w:val="-1"/>
              </w:rPr>
              <w:t>Ysgol</w:t>
            </w:r>
            <w:r w:rsidRPr="00B3696A">
              <w:rPr>
                <w:rFonts w:ascii="Calibri" w:hAnsi="Calibri" w:cs="Calibri"/>
                <w:spacing w:val="-2"/>
              </w:rPr>
              <w:t xml:space="preserve"> </w:t>
            </w:r>
            <w:r w:rsidRPr="00B3696A">
              <w:rPr>
                <w:rFonts w:ascii="Calibri" w:hAnsi="Calibri" w:cs="Calibri"/>
                <w:spacing w:val="-1"/>
              </w:rPr>
              <w:t>Bae Baglan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5B401043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220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43BCC7A9" w14:textId="77777777"/>
        </w:tc>
      </w:tr>
      <w:tr w:rsidRPr="00B3696A" w:rsidR="00B3696A" w14:paraId="54807F44" w14:textId="77777777">
        <w:trPr>
          <w:trHeight w:val="303" w:hRule="exact"/>
        </w:trPr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F73F3" w:rsidR="00B3696A" w:rsidRDefault="00B3696A" w14:paraId="29D98691" w14:textId="77777777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lang w:val="it-IT"/>
              </w:rPr>
            </w:pPr>
            <w:r w:rsidRPr="009F73F3">
              <w:rPr>
                <w:rFonts w:ascii="Calibri" w:hAnsi="Calibri" w:cs="Calibri"/>
                <w:spacing w:val="-1"/>
                <w:lang w:val="it-IT"/>
              </w:rPr>
              <w:t>Ysgol</w:t>
            </w:r>
            <w:r w:rsidRPr="009F73F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9F73F3">
              <w:rPr>
                <w:rFonts w:ascii="Calibri" w:hAnsi="Calibri" w:cs="Calibri"/>
                <w:spacing w:val="-1"/>
                <w:lang w:val="it-IT"/>
              </w:rPr>
              <w:t>Gymraeg</w:t>
            </w:r>
            <w:r w:rsidRPr="009F73F3">
              <w:rPr>
                <w:rFonts w:ascii="Calibri" w:hAnsi="Calibri" w:cs="Calibri"/>
                <w:spacing w:val="-6"/>
                <w:lang w:val="it-IT"/>
              </w:rPr>
              <w:t xml:space="preserve"> </w:t>
            </w:r>
            <w:r w:rsidRPr="009F73F3">
              <w:rPr>
                <w:rFonts w:ascii="Calibri" w:hAnsi="Calibri" w:cs="Calibri"/>
                <w:spacing w:val="-1"/>
                <w:lang w:val="it-IT"/>
              </w:rPr>
              <w:t>Ystalyfera</w:t>
            </w:r>
            <w:r w:rsidRPr="009F73F3">
              <w:rPr>
                <w:rFonts w:ascii="Calibri" w:hAnsi="Calibri" w:cs="Calibri"/>
                <w:spacing w:val="-4"/>
                <w:lang w:val="it-IT"/>
              </w:rPr>
              <w:t xml:space="preserve"> </w:t>
            </w:r>
            <w:r w:rsidRPr="009F73F3">
              <w:rPr>
                <w:rFonts w:ascii="Calibri" w:hAnsi="Calibri" w:cs="Calibri"/>
                <w:spacing w:val="-1"/>
                <w:lang w:val="it-IT"/>
              </w:rPr>
              <w:t>Bro</w:t>
            </w:r>
            <w:r w:rsidRPr="009F73F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9F73F3">
              <w:rPr>
                <w:rFonts w:ascii="Calibri" w:hAnsi="Calibri" w:cs="Calibri"/>
                <w:spacing w:val="-1"/>
                <w:lang w:val="it-IT"/>
              </w:rPr>
              <w:t>Dur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190C2538" w14:textId="77777777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 w:rsidRPr="00B3696A">
              <w:rPr>
                <w:rFonts w:ascii="Calibri" w:hAnsi="Calibri" w:cs="Calibri"/>
              </w:rPr>
              <w:t>240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696A" w:rsidR="00B3696A" w:rsidRDefault="00B3696A" w14:paraId="01FCA632" w14:textId="77777777">
            <w:pPr>
              <w:pStyle w:val="TableParagraph"/>
              <w:kinsoku w:val="0"/>
              <w:overflowPunct w:val="0"/>
              <w:spacing w:line="291" w:lineRule="exact"/>
              <w:ind w:left="2"/>
              <w:jc w:val="center"/>
            </w:pPr>
            <w:r w:rsidRPr="00B3696A">
              <w:rPr>
                <w:rFonts w:ascii="Calibri" w:hAnsi="Calibri" w:cs="Calibri"/>
              </w:rPr>
              <w:t>130</w:t>
            </w:r>
          </w:p>
        </w:tc>
      </w:tr>
    </w:tbl>
    <w:p w:rsidR="00B3696A" w:rsidRDefault="00B3696A" w14:paraId="609F28E6" w14:textId="77777777"/>
    <w:sectPr w:rsidR="00B3696A">
      <w:pgSz w:w="11910" w:h="16840" w:orient="portrait"/>
      <w:pgMar w:top="460" w:right="1460" w:bottom="500" w:left="660" w:header="0" w:footer="307" w:gutter="0"/>
      <w:cols w:equalWidth="0" w:space="720">
        <w:col w:w="97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21F" w:rsidRDefault="000C721F" w14:paraId="659594CE" w14:textId="77777777">
      <w:r>
        <w:separator/>
      </w:r>
    </w:p>
  </w:endnote>
  <w:endnote w:type="continuationSeparator" w:id="0">
    <w:p w:rsidR="000C721F" w:rsidRDefault="000C721F" w14:paraId="14DCC1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B3696A" w:rsidRDefault="00BA4D27" w14:paraId="64066194" w14:textId="4C5F827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2CCD043" wp14:editId="478820CF">
              <wp:simplePos x="0" y="0"/>
              <wp:positionH relativeFrom="page">
                <wp:posOffset>3727450</wp:posOffset>
              </wp:positionH>
              <wp:positionV relativeFrom="page">
                <wp:posOffset>10345420</wp:posOffset>
              </wp:positionV>
              <wp:extent cx="203200" cy="177800"/>
              <wp:effectExtent l="0" t="0" r="0" b="0"/>
              <wp:wrapNone/>
              <wp:docPr id="1370745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96A" w:rsidRDefault="00B3696A" w14:paraId="465E6D10" w14:textId="77777777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47E0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8B7D835">
            <v:shapetype id="_x0000_t202" coordsize="21600,21600" o:spt="202" path="m,l,21600r21600,l21600,xe" w14:anchorId="42CCD043">
              <v:stroke joinstyle="miter"/>
              <v:path gradientshapeok="t" o:connecttype="rect"/>
            </v:shapetype>
            <v:shape id="Text Box 1" style="position:absolute;margin-left:293.5pt;margin-top:814.6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">
              <v:textbox inset="0,0,0,0">
                <w:txbxContent>
                  <w:p w:rsidR="00B3696A" w:rsidRDefault="00B3696A" w14:paraId="77BDAA42" w14:textId="77777777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447E0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21F" w:rsidRDefault="000C721F" w14:paraId="5AA35CFE" w14:textId="77777777">
      <w:r>
        <w:separator/>
      </w:r>
    </w:p>
  </w:footnote>
  <w:footnote w:type="continuationSeparator" w:id="0">
    <w:p w:rsidR="000C721F" w:rsidRDefault="000C721F" w14:paraId="7747280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2" w:hanging="360"/>
      </w:pPr>
      <w:rPr>
        <w:rFonts w:ascii="Arial" w:hAnsi="Arial" w:cs="Arial"/>
        <w:b/>
        <w:bCs/>
        <w:spacing w:val="-1"/>
        <w:sz w:val="28"/>
        <w:szCs w:val="28"/>
      </w:rPr>
    </w:lvl>
    <w:lvl w:ilvl="1">
      <w:numFmt w:val="bullet"/>
      <w:lvlText w:val="•"/>
      <w:lvlJc w:val="left"/>
      <w:pPr>
        <w:ind w:left="1462" w:hanging="360"/>
      </w:pPr>
    </w:lvl>
    <w:lvl w:ilvl="2">
      <w:numFmt w:val="bullet"/>
      <w:lvlText w:val="•"/>
      <w:lvlJc w:val="left"/>
      <w:pPr>
        <w:ind w:left="2463" w:hanging="360"/>
      </w:pPr>
    </w:lvl>
    <w:lvl w:ilvl="3">
      <w:numFmt w:val="bullet"/>
      <w:lvlText w:val="•"/>
      <w:lvlJc w:val="left"/>
      <w:pPr>
        <w:ind w:left="3463" w:hanging="360"/>
      </w:pPr>
    </w:lvl>
    <w:lvl w:ilvl="4">
      <w:numFmt w:val="bullet"/>
      <w:lvlText w:val="•"/>
      <w:lvlJc w:val="left"/>
      <w:pPr>
        <w:ind w:left="4464" w:hanging="360"/>
      </w:pPr>
    </w:lvl>
    <w:lvl w:ilvl="5">
      <w:numFmt w:val="bullet"/>
      <w:lvlText w:val="•"/>
      <w:lvlJc w:val="left"/>
      <w:pPr>
        <w:ind w:left="5464" w:hanging="360"/>
      </w:pPr>
    </w:lvl>
    <w:lvl w:ilvl="6">
      <w:numFmt w:val="bullet"/>
      <w:lvlText w:val="•"/>
      <w:lvlJc w:val="left"/>
      <w:pPr>
        <w:ind w:left="6464" w:hanging="360"/>
      </w:pPr>
    </w:lvl>
    <w:lvl w:ilvl="7">
      <w:numFmt w:val="bullet"/>
      <w:lvlText w:val="•"/>
      <w:lvlJc w:val="left"/>
      <w:pPr>
        <w:ind w:left="7465" w:hanging="360"/>
      </w:pPr>
    </w:lvl>
    <w:lvl w:ilvl="8">
      <w:numFmt w:val="bullet"/>
      <w:lvlText w:val="•"/>
      <w:lvlJc w:val="left"/>
      <w:pPr>
        <w:ind w:left="8465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85"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389" w:hanging="284"/>
      </w:pPr>
    </w:lvl>
    <w:lvl w:ilvl="3">
      <w:numFmt w:val="bullet"/>
      <w:lvlText w:val="•"/>
      <w:lvlJc w:val="left"/>
      <w:pPr>
        <w:ind w:left="3391" w:hanging="284"/>
      </w:pPr>
    </w:lvl>
    <w:lvl w:ilvl="4">
      <w:numFmt w:val="bullet"/>
      <w:lvlText w:val="•"/>
      <w:lvlJc w:val="left"/>
      <w:pPr>
        <w:ind w:left="4393" w:hanging="284"/>
      </w:pPr>
    </w:lvl>
    <w:lvl w:ilvl="5">
      <w:numFmt w:val="bullet"/>
      <w:lvlText w:val="•"/>
      <w:lvlJc w:val="left"/>
      <w:pPr>
        <w:ind w:left="5396" w:hanging="284"/>
      </w:pPr>
    </w:lvl>
    <w:lvl w:ilvl="6">
      <w:numFmt w:val="bullet"/>
      <w:lvlText w:val="•"/>
      <w:lvlJc w:val="left"/>
      <w:pPr>
        <w:ind w:left="6398" w:hanging="284"/>
      </w:pPr>
    </w:lvl>
    <w:lvl w:ilvl="7">
      <w:numFmt w:val="bullet"/>
      <w:lvlText w:val="•"/>
      <w:lvlJc w:val="left"/>
      <w:pPr>
        <w:ind w:left="7400" w:hanging="284"/>
      </w:pPr>
    </w:lvl>
    <w:lvl w:ilvl="8">
      <w:numFmt w:val="bullet"/>
      <w:lvlText w:val="•"/>
      <w:lvlJc w:val="left"/>
      <w:pPr>
        <w:ind w:left="8402" w:hanging="284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462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1">
      <w:numFmt w:val="bullet"/>
      <w:lvlText w:val="•"/>
      <w:lvlJc w:val="left"/>
      <w:pPr>
        <w:ind w:left="1456" w:hanging="360"/>
      </w:pPr>
    </w:lvl>
    <w:lvl w:ilvl="2">
      <w:numFmt w:val="bullet"/>
      <w:lvlText w:val="•"/>
      <w:lvlJc w:val="left"/>
      <w:pPr>
        <w:ind w:left="2451" w:hanging="360"/>
      </w:pPr>
    </w:lvl>
    <w:lvl w:ilvl="3">
      <w:numFmt w:val="bullet"/>
      <w:lvlText w:val="•"/>
      <w:lvlJc w:val="left"/>
      <w:pPr>
        <w:ind w:left="3445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434" w:hanging="360"/>
      </w:pPr>
    </w:lvl>
    <w:lvl w:ilvl="6">
      <w:numFmt w:val="bullet"/>
      <w:lvlText w:val="•"/>
      <w:lvlJc w:val="left"/>
      <w:pPr>
        <w:ind w:left="6428" w:hanging="360"/>
      </w:pPr>
    </w:lvl>
    <w:lvl w:ilvl="7">
      <w:numFmt w:val="bullet"/>
      <w:lvlText w:val="•"/>
      <w:lvlJc w:val="left"/>
      <w:pPr>
        <w:ind w:left="7423" w:hanging="360"/>
      </w:pPr>
    </w:lvl>
    <w:lvl w:ilvl="8">
      <w:numFmt w:val="bullet"/>
      <w:lvlText w:val="•"/>
      <w:lvlJc w:val="left"/>
      <w:pPr>
        <w:ind w:left="8417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482" w:hanging="360"/>
      </w:pPr>
      <w:rPr>
        <w:rFonts w:ascii="Symbol" w:hAnsi="Symbol" w:cs="Symbol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478" w:hanging="360"/>
      </w:pPr>
    </w:lvl>
    <w:lvl w:ilvl="2">
      <w:numFmt w:val="bullet"/>
      <w:lvlText w:val="•"/>
      <w:lvlJc w:val="left"/>
      <w:pPr>
        <w:ind w:left="2475" w:hanging="360"/>
      </w:pPr>
    </w:lvl>
    <w:lvl w:ilvl="3">
      <w:numFmt w:val="bullet"/>
      <w:lvlText w:val="•"/>
      <w:lvlJc w:val="left"/>
      <w:pPr>
        <w:ind w:left="3471" w:hanging="360"/>
      </w:pPr>
    </w:lvl>
    <w:lvl w:ilvl="4">
      <w:numFmt w:val="bullet"/>
      <w:lvlText w:val="•"/>
      <w:lvlJc w:val="left"/>
      <w:pPr>
        <w:ind w:left="4468" w:hanging="360"/>
      </w:pPr>
    </w:lvl>
    <w:lvl w:ilvl="5">
      <w:numFmt w:val="bullet"/>
      <w:lvlText w:val="•"/>
      <w:lvlJc w:val="left"/>
      <w:pPr>
        <w:ind w:left="5464" w:hanging="360"/>
      </w:pPr>
    </w:lvl>
    <w:lvl w:ilvl="6">
      <w:numFmt w:val="bullet"/>
      <w:lvlText w:val="•"/>
      <w:lvlJc w:val="left"/>
      <w:pPr>
        <w:ind w:left="6460" w:hanging="360"/>
      </w:pPr>
    </w:lvl>
    <w:lvl w:ilvl="7">
      <w:numFmt w:val="bullet"/>
      <w:lvlText w:val="•"/>
      <w:lvlJc w:val="left"/>
      <w:pPr>
        <w:ind w:left="7457" w:hanging="360"/>
      </w:pPr>
    </w:lvl>
    <w:lvl w:ilvl="8">
      <w:numFmt w:val="bullet"/>
      <w:lvlText w:val="•"/>
      <w:lvlJc w:val="left"/>
      <w:pPr>
        <w:ind w:left="8453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lowerLetter"/>
      <w:lvlText w:val="%1)"/>
      <w:lvlJc w:val="left"/>
      <w:pPr>
        <w:ind w:left="550" w:hanging="428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1">
      <w:numFmt w:val="bullet"/>
      <w:lvlText w:val="•"/>
      <w:lvlJc w:val="left"/>
      <w:pPr>
        <w:ind w:left="1539" w:hanging="428"/>
      </w:pPr>
    </w:lvl>
    <w:lvl w:ilvl="2">
      <w:numFmt w:val="bullet"/>
      <w:lvlText w:val="•"/>
      <w:lvlJc w:val="left"/>
      <w:pPr>
        <w:ind w:left="2529" w:hanging="428"/>
      </w:pPr>
    </w:lvl>
    <w:lvl w:ilvl="3">
      <w:numFmt w:val="bullet"/>
      <w:lvlText w:val="•"/>
      <w:lvlJc w:val="left"/>
      <w:pPr>
        <w:ind w:left="3518" w:hanging="428"/>
      </w:pPr>
    </w:lvl>
    <w:lvl w:ilvl="4">
      <w:numFmt w:val="bullet"/>
      <w:lvlText w:val="•"/>
      <w:lvlJc w:val="left"/>
      <w:pPr>
        <w:ind w:left="4508" w:hanging="428"/>
      </w:pPr>
    </w:lvl>
    <w:lvl w:ilvl="5">
      <w:numFmt w:val="bullet"/>
      <w:lvlText w:val="•"/>
      <w:lvlJc w:val="left"/>
      <w:pPr>
        <w:ind w:left="5498" w:hanging="428"/>
      </w:pPr>
    </w:lvl>
    <w:lvl w:ilvl="6">
      <w:numFmt w:val="bullet"/>
      <w:lvlText w:val="•"/>
      <w:lvlJc w:val="left"/>
      <w:pPr>
        <w:ind w:left="6487" w:hanging="428"/>
      </w:pPr>
    </w:lvl>
    <w:lvl w:ilvl="7">
      <w:numFmt w:val="bullet"/>
      <w:lvlText w:val="•"/>
      <w:lvlJc w:val="left"/>
      <w:pPr>
        <w:ind w:left="7477" w:hanging="428"/>
      </w:pPr>
    </w:lvl>
    <w:lvl w:ilvl="8">
      <w:numFmt w:val="bullet"/>
      <w:lvlText w:val="•"/>
      <w:lvlJc w:val="left"/>
      <w:pPr>
        <w:ind w:left="8467" w:hanging="428"/>
      </w:pPr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lowerLetter"/>
      <w:lvlText w:val="%1)"/>
      <w:lvlJc w:val="left"/>
      <w:pPr>
        <w:ind w:left="530" w:hanging="428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1">
      <w:numFmt w:val="bullet"/>
      <w:lvlText w:val="•"/>
      <w:lvlJc w:val="left"/>
      <w:pPr>
        <w:ind w:left="1521" w:hanging="428"/>
      </w:pPr>
    </w:lvl>
    <w:lvl w:ilvl="2">
      <w:numFmt w:val="bullet"/>
      <w:lvlText w:val="•"/>
      <w:lvlJc w:val="left"/>
      <w:pPr>
        <w:ind w:left="2513" w:hanging="428"/>
      </w:pPr>
    </w:lvl>
    <w:lvl w:ilvl="3">
      <w:numFmt w:val="bullet"/>
      <w:lvlText w:val="•"/>
      <w:lvlJc w:val="left"/>
      <w:pPr>
        <w:ind w:left="3504" w:hanging="428"/>
      </w:pPr>
    </w:lvl>
    <w:lvl w:ilvl="4">
      <w:numFmt w:val="bullet"/>
      <w:lvlText w:val="•"/>
      <w:lvlJc w:val="left"/>
      <w:pPr>
        <w:ind w:left="4496" w:hanging="428"/>
      </w:pPr>
    </w:lvl>
    <w:lvl w:ilvl="5">
      <w:numFmt w:val="bullet"/>
      <w:lvlText w:val="•"/>
      <w:lvlJc w:val="left"/>
      <w:pPr>
        <w:ind w:left="5488" w:hanging="428"/>
      </w:pPr>
    </w:lvl>
    <w:lvl w:ilvl="6">
      <w:numFmt w:val="bullet"/>
      <w:lvlText w:val="•"/>
      <w:lvlJc w:val="left"/>
      <w:pPr>
        <w:ind w:left="6479" w:hanging="428"/>
      </w:pPr>
    </w:lvl>
    <w:lvl w:ilvl="7">
      <w:numFmt w:val="bullet"/>
      <w:lvlText w:val="•"/>
      <w:lvlJc w:val="left"/>
      <w:pPr>
        <w:ind w:left="7471" w:hanging="428"/>
      </w:pPr>
    </w:lvl>
    <w:lvl w:ilvl="8">
      <w:numFmt w:val="bullet"/>
      <w:lvlText w:val="•"/>
      <w:lvlJc w:val="left"/>
      <w:pPr>
        <w:ind w:left="8463" w:hanging="42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122" w:hanging="329"/>
      </w:pPr>
      <w:rPr>
        <w:rFonts w:ascii="Arial" w:hAnsi="Arial" w:cs="Arial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54" w:hanging="329"/>
      </w:pPr>
    </w:lvl>
    <w:lvl w:ilvl="2">
      <w:numFmt w:val="bullet"/>
      <w:lvlText w:val="•"/>
      <w:lvlJc w:val="left"/>
      <w:pPr>
        <w:ind w:left="2187" w:hanging="329"/>
      </w:pPr>
    </w:lvl>
    <w:lvl w:ilvl="3">
      <w:numFmt w:val="bullet"/>
      <w:lvlText w:val="•"/>
      <w:lvlJc w:val="left"/>
      <w:pPr>
        <w:ind w:left="3219" w:hanging="329"/>
      </w:pPr>
    </w:lvl>
    <w:lvl w:ilvl="4">
      <w:numFmt w:val="bullet"/>
      <w:lvlText w:val="•"/>
      <w:lvlJc w:val="left"/>
      <w:pPr>
        <w:ind w:left="4252" w:hanging="329"/>
      </w:pPr>
    </w:lvl>
    <w:lvl w:ilvl="5">
      <w:numFmt w:val="bullet"/>
      <w:lvlText w:val="•"/>
      <w:lvlJc w:val="left"/>
      <w:pPr>
        <w:ind w:left="5284" w:hanging="329"/>
      </w:pPr>
    </w:lvl>
    <w:lvl w:ilvl="6">
      <w:numFmt w:val="bullet"/>
      <w:lvlText w:val="•"/>
      <w:lvlJc w:val="left"/>
      <w:pPr>
        <w:ind w:left="6316" w:hanging="329"/>
      </w:pPr>
    </w:lvl>
    <w:lvl w:ilvl="7">
      <w:numFmt w:val="bullet"/>
      <w:lvlText w:val="•"/>
      <w:lvlJc w:val="left"/>
      <w:pPr>
        <w:ind w:left="7349" w:hanging="329"/>
      </w:pPr>
    </w:lvl>
    <w:lvl w:ilvl="8">
      <w:numFmt w:val="bullet"/>
      <w:lvlText w:val="•"/>
      <w:lvlJc w:val="left"/>
      <w:pPr>
        <w:ind w:left="8381" w:hanging="329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530" w:hanging="428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1">
      <w:numFmt w:val="bullet"/>
      <w:lvlText w:val="•"/>
      <w:lvlJc w:val="left"/>
      <w:pPr>
        <w:ind w:left="1517" w:hanging="428"/>
      </w:pPr>
    </w:lvl>
    <w:lvl w:ilvl="2">
      <w:numFmt w:val="bullet"/>
      <w:lvlText w:val="•"/>
      <w:lvlJc w:val="left"/>
      <w:pPr>
        <w:ind w:left="2505" w:hanging="428"/>
      </w:pPr>
    </w:lvl>
    <w:lvl w:ilvl="3">
      <w:numFmt w:val="bullet"/>
      <w:lvlText w:val="•"/>
      <w:lvlJc w:val="left"/>
      <w:pPr>
        <w:ind w:left="3492" w:hanging="428"/>
      </w:pPr>
    </w:lvl>
    <w:lvl w:ilvl="4">
      <w:numFmt w:val="bullet"/>
      <w:lvlText w:val="•"/>
      <w:lvlJc w:val="left"/>
      <w:pPr>
        <w:ind w:left="4480" w:hanging="428"/>
      </w:pPr>
    </w:lvl>
    <w:lvl w:ilvl="5">
      <w:numFmt w:val="bullet"/>
      <w:lvlText w:val="•"/>
      <w:lvlJc w:val="left"/>
      <w:pPr>
        <w:ind w:left="5468" w:hanging="428"/>
      </w:pPr>
    </w:lvl>
    <w:lvl w:ilvl="6">
      <w:numFmt w:val="bullet"/>
      <w:lvlText w:val="•"/>
      <w:lvlJc w:val="left"/>
      <w:pPr>
        <w:ind w:left="6455" w:hanging="428"/>
      </w:pPr>
    </w:lvl>
    <w:lvl w:ilvl="7">
      <w:numFmt w:val="bullet"/>
      <w:lvlText w:val="•"/>
      <w:lvlJc w:val="left"/>
      <w:pPr>
        <w:ind w:left="7443" w:hanging="428"/>
      </w:pPr>
    </w:lvl>
    <w:lvl w:ilvl="8">
      <w:numFmt w:val="bullet"/>
      <w:lvlText w:val="•"/>
      <w:lvlJc w:val="left"/>
      <w:pPr>
        <w:ind w:left="8431" w:hanging="428"/>
      </w:pPr>
    </w:lvl>
  </w:abstractNum>
  <w:abstractNum w:abstractNumId="8" w15:restartNumberingAfterBreak="0">
    <w:nsid w:val="0000040A"/>
    <w:multiLevelType w:val="multilevel"/>
    <w:tmpl w:val="0000088D"/>
    <w:lvl w:ilvl="0">
      <w:start w:val="6"/>
      <w:numFmt w:val="decimal"/>
      <w:lvlText w:val="%1."/>
      <w:lvlJc w:val="left"/>
      <w:pPr>
        <w:ind w:left="502" w:hanging="360"/>
      </w:pPr>
      <w:rPr>
        <w:rFonts w:ascii="Arial" w:hAnsi="Arial" w:cs="Arial"/>
        <w:b/>
        <w:bCs/>
        <w:spacing w:val="-1"/>
        <w:sz w:val="28"/>
        <w:szCs w:val="28"/>
      </w:rPr>
    </w:lvl>
    <w:lvl w:ilvl="1">
      <w:numFmt w:val="bullet"/>
      <w:lvlText w:val="•"/>
      <w:lvlJc w:val="left"/>
      <w:pPr>
        <w:ind w:left="1448" w:hanging="360"/>
      </w:pPr>
    </w:lvl>
    <w:lvl w:ilvl="2">
      <w:numFmt w:val="bullet"/>
      <w:lvlText w:val="•"/>
      <w:lvlJc w:val="left"/>
      <w:pPr>
        <w:ind w:left="2435" w:hanging="360"/>
      </w:pPr>
    </w:lvl>
    <w:lvl w:ilvl="3">
      <w:numFmt w:val="bullet"/>
      <w:lvlText w:val="•"/>
      <w:lvlJc w:val="left"/>
      <w:pPr>
        <w:ind w:left="3421" w:hanging="360"/>
      </w:pPr>
    </w:lvl>
    <w:lvl w:ilvl="4">
      <w:numFmt w:val="bullet"/>
      <w:lvlText w:val="•"/>
      <w:lvlJc w:val="left"/>
      <w:pPr>
        <w:ind w:left="4408" w:hanging="360"/>
      </w:pPr>
    </w:lvl>
    <w:lvl w:ilvl="5">
      <w:numFmt w:val="bullet"/>
      <w:lvlText w:val="•"/>
      <w:lvlJc w:val="left"/>
      <w:pPr>
        <w:ind w:left="5394" w:hanging="360"/>
      </w:pPr>
    </w:lvl>
    <w:lvl w:ilvl="6">
      <w:numFmt w:val="bullet"/>
      <w:lvlText w:val="•"/>
      <w:lvlJc w:val="left"/>
      <w:pPr>
        <w:ind w:left="6380" w:hanging="360"/>
      </w:pPr>
    </w:lvl>
    <w:lvl w:ilvl="7">
      <w:numFmt w:val="bullet"/>
      <w:lvlText w:val="•"/>
      <w:lvlJc w:val="left"/>
      <w:pPr>
        <w:ind w:left="7367" w:hanging="360"/>
      </w:pPr>
    </w:lvl>
    <w:lvl w:ilvl="8">
      <w:numFmt w:val="bullet"/>
      <w:lvlText w:val="•"/>
      <w:lvlJc w:val="left"/>
      <w:pPr>
        <w:ind w:left="8353" w:hanging="360"/>
      </w:pPr>
    </w:lvl>
  </w:abstractNum>
  <w:abstractNum w:abstractNumId="9" w15:restartNumberingAfterBreak="0">
    <w:nsid w:val="3837524A"/>
    <w:multiLevelType w:val="multilevel"/>
    <w:tmpl w:val="5306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AB43F83"/>
    <w:multiLevelType w:val="hybridMultilevel"/>
    <w:tmpl w:val="E7403D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4284">
    <w:abstractNumId w:val="8"/>
  </w:num>
  <w:num w:numId="2" w16cid:durableId="875237495">
    <w:abstractNumId w:val="7"/>
  </w:num>
  <w:num w:numId="3" w16cid:durableId="1181817477">
    <w:abstractNumId w:val="6"/>
  </w:num>
  <w:num w:numId="4" w16cid:durableId="232590868">
    <w:abstractNumId w:val="5"/>
  </w:num>
  <w:num w:numId="5" w16cid:durableId="1390959290">
    <w:abstractNumId w:val="4"/>
  </w:num>
  <w:num w:numId="6" w16cid:durableId="1763380308">
    <w:abstractNumId w:val="3"/>
  </w:num>
  <w:num w:numId="7" w16cid:durableId="887762287">
    <w:abstractNumId w:val="2"/>
  </w:num>
  <w:num w:numId="8" w16cid:durableId="835799313">
    <w:abstractNumId w:val="1"/>
  </w:num>
  <w:num w:numId="9" w16cid:durableId="1348092741">
    <w:abstractNumId w:val="0"/>
  </w:num>
  <w:num w:numId="10" w16cid:durableId="874468284">
    <w:abstractNumId w:val="9"/>
  </w:num>
  <w:num w:numId="11" w16cid:durableId="35574122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hideSpellingErrors/>
  <w:activeWritingStyle w:lang="en-GB" w:vendorID="64" w:dllVersion="6" w:nlCheck="1" w:checkStyle="1" w:appName="MSWord"/>
  <w:proofState w:spelling="clean" w:grammar="dirty"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D"/>
    <w:rsid w:val="000064D0"/>
    <w:rsid w:val="00012D29"/>
    <w:rsid w:val="00054E2D"/>
    <w:rsid w:val="000C721F"/>
    <w:rsid w:val="000E3EE4"/>
    <w:rsid w:val="000F5E2B"/>
    <w:rsid w:val="00101F2B"/>
    <w:rsid w:val="001B4D30"/>
    <w:rsid w:val="001B76CA"/>
    <w:rsid w:val="002D2103"/>
    <w:rsid w:val="003401EA"/>
    <w:rsid w:val="00370B68"/>
    <w:rsid w:val="003D6AA8"/>
    <w:rsid w:val="0041287F"/>
    <w:rsid w:val="00447E0D"/>
    <w:rsid w:val="00476D79"/>
    <w:rsid w:val="004862BD"/>
    <w:rsid w:val="0049152C"/>
    <w:rsid w:val="00586AB9"/>
    <w:rsid w:val="005A4FB8"/>
    <w:rsid w:val="005B7EA1"/>
    <w:rsid w:val="005C793A"/>
    <w:rsid w:val="005D3AAA"/>
    <w:rsid w:val="005D69FA"/>
    <w:rsid w:val="005F5320"/>
    <w:rsid w:val="00640C9E"/>
    <w:rsid w:val="00653909"/>
    <w:rsid w:val="00653DF0"/>
    <w:rsid w:val="006A0F52"/>
    <w:rsid w:val="00705FE3"/>
    <w:rsid w:val="007A2782"/>
    <w:rsid w:val="007A3397"/>
    <w:rsid w:val="007D6A54"/>
    <w:rsid w:val="007E6E6C"/>
    <w:rsid w:val="00804C48"/>
    <w:rsid w:val="008328A3"/>
    <w:rsid w:val="00892CC5"/>
    <w:rsid w:val="008A7012"/>
    <w:rsid w:val="008E6A11"/>
    <w:rsid w:val="009157F3"/>
    <w:rsid w:val="009218A3"/>
    <w:rsid w:val="00943316"/>
    <w:rsid w:val="009C396E"/>
    <w:rsid w:val="009D3CA1"/>
    <w:rsid w:val="009E6FA2"/>
    <w:rsid w:val="009F73F3"/>
    <w:rsid w:val="00A046BB"/>
    <w:rsid w:val="00B3696A"/>
    <w:rsid w:val="00BA4D27"/>
    <w:rsid w:val="00BC35FA"/>
    <w:rsid w:val="00BC6773"/>
    <w:rsid w:val="00C12F99"/>
    <w:rsid w:val="00C2333F"/>
    <w:rsid w:val="00C44A9B"/>
    <w:rsid w:val="00CB014A"/>
    <w:rsid w:val="00D27D67"/>
    <w:rsid w:val="00D369CB"/>
    <w:rsid w:val="00D50D04"/>
    <w:rsid w:val="00D57198"/>
    <w:rsid w:val="00D63730"/>
    <w:rsid w:val="00D7345F"/>
    <w:rsid w:val="00DB13D6"/>
    <w:rsid w:val="00DD68B1"/>
    <w:rsid w:val="00DD7B97"/>
    <w:rsid w:val="00E0031D"/>
    <w:rsid w:val="00E4340B"/>
    <w:rsid w:val="00E4491F"/>
    <w:rsid w:val="00E679C3"/>
    <w:rsid w:val="00E974F5"/>
    <w:rsid w:val="00F021DB"/>
    <w:rsid w:val="00F8733B"/>
    <w:rsid w:val="00FA4784"/>
    <w:rsid w:val="4C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0B3FBE47"/>
  <w14:defaultImageDpi w14:val="0"/>
  <w15:chartTrackingRefBased/>
  <w15:docId w15:val="{527E3B49-164D-445A-9D62-0A0C1E6323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962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62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2"/>
      <w:outlineLvl w:val="2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"/>
    </w:pPr>
    <w:rPr>
      <w:rFonts w:ascii="Arial" w:hAnsi="Arial" w:cs="Arial"/>
      <w:sz w:val="28"/>
      <w:szCs w:val="28"/>
    </w:rPr>
  </w:style>
  <w:style w:type="character" w:styleId="BodyTextChar" w:customStyle="1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eading1Char" w:customStyle="1">
    <w:name w:val="Heading 1 Char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D7B97"/>
    <w:rPr>
      <w:rFonts w:eastAsia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27D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http://www.npt.gov.uk/" TargetMode="External" Id="rId13" /><Relationship Type="http://schemas.openxmlformats.org/officeDocument/2006/relationships/hyperlink" Target="https://www.npt.gov.uk/29601?s=6713314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image" Target="media/image1.png" Id="rId7" /><Relationship Type="http://schemas.openxmlformats.org/officeDocument/2006/relationships/hyperlink" Target="http://www.npt.gov.uk/" TargetMode="External" Id="rId12" /><Relationship Type="http://schemas.openxmlformats.org/officeDocument/2006/relationships/hyperlink" Target="https://www.npt.gov.uk/29601?s=6713309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npt.gov.uk/29601?s=6713310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npt.gov.uk/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www.npt.gov.uk/29601?s=6713311" TargetMode="External" Id="rId15" /><Relationship Type="http://schemas.openxmlformats.org/officeDocument/2006/relationships/hyperlink" Target="http://www.npt.gov.uk/" TargetMode="External" Id="rId10" /><Relationship Type="http://schemas.openxmlformats.org/officeDocument/2006/relationships/hyperlink" Target="https://www.npt.gov.uk/29601?s=6713316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://www.npt.gov.uk/" TargetMode="External" Id="rId9" /><Relationship Type="http://schemas.openxmlformats.org/officeDocument/2006/relationships/hyperlink" Target="http://www.npt.gov.uk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NPTCBC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 PORT TALBOT COUNTY BOROUGH COUNCIL</dc:title>
  <dc:subject/>
  <dc:creator>Helen Lewis</dc:creator>
  <keywords/>
  <lastModifiedBy>Craig Foley</lastModifiedBy>
  <revision>10</revision>
  <dcterms:created xsi:type="dcterms:W3CDTF">2025-12-16T14:03:00.0000000Z</dcterms:created>
  <dcterms:modified xsi:type="dcterms:W3CDTF">2026-05-11T10:41:19.7963802Z</dcterms:modified>
</coreProperties>
</file>