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E760F" w14:textId="200DD35E" w:rsidR="00F91068" w:rsidRDefault="003D7BAC" w:rsidP="00F91068">
      <w:pPr>
        <w:pStyle w:val="BodyText"/>
        <w:kinsoku w:val="0"/>
        <w:overflowPunct w:val="0"/>
        <w:ind w:left="0"/>
        <w:rPr>
          <w:sz w:val="18"/>
          <w:szCs w:val="20"/>
        </w:rPr>
      </w:pPr>
      <w:r w:rsidRPr="00B85592">
        <w:rPr>
          <w:noProof/>
        </w:rPr>
        <w:drawing>
          <wp:inline distT="0" distB="0" distL="0" distR="0" wp14:anchorId="6DD0FA79" wp14:editId="7AF83B74">
            <wp:extent cx="2419350" cy="514350"/>
            <wp:effectExtent l="0" t="0" r="0" b="0"/>
            <wp:docPr id="3" name="Picture 2" descr="nptcbc_rect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ptcbc_rect_blac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9350" cy="514350"/>
                    </a:xfrm>
                    <a:prstGeom prst="rect">
                      <a:avLst/>
                    </a:prstGeom>
                    <a:noFill/>
                    <a:ln>
                      <a:noFill/>
                    </a:ln>
                  </pic:spPr>
                </pic:pic>
              </a:graphicData>
            </a:graphic>
          </wp:inline>
        </w:drawing>
      </w:r>
    </w:p>
    <w:p w14:paraId="7AC3F064" w14:textId="77777777" w:rsidR="00F91068" w:rsidRDefault="00F91068" w:rsidP="00F91068">
      <w:pPr>
        <w:pStyle w:val="BodyText"/>
        <w:kinsoku w:val="0"/>
        <w:overflowPunct w:val="0"/>
        <w:ind w:left="0"/>
        <w:rPr>
          <w:sz w:val="18"/>
          <w:szCs w:val="20"/>
        </w:rPr>
      </w:pPr>
    </w:p>
    <w:p w14:paraId="49EA2F74" w14:textId="77777777" w:rsidR="00F91068" w:rsidRPr="00E77C6F" w:rsidRDefault="00F91068" w:rsidP="00F91068">
      <w:pPr>
        <w:pStyle w:val="BodyText"/>
        <w:kinsoku w:val="0"/>
        <w:overflowPunct w:val="0"/>
        <w:ind w:left="0"/>
        <w:rPr>
          <w:sz w:val="9"/>
          <w:szCs w:val="1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2"/>
      </w:tblGrid>
      <w:tr w:rsidR="00F91068" w:rsidRPr="00B05FF8" w14:paraId="6FC9CD21" w14:textId="77777777" w:rsidTr="00B33FAE">
        <w:tc>
          <w:tcPr>
            <w:tcW w:w="10742" w:type="dxa"/>
          </w:tcPr>
          <w:p w14:paraId="382B4A2F" w14:textId="78084DC7" w:rsidR="00F91068" w:rsidRPr="00A371BF" w:rsidRDefault="00F91068" w:rsidP="00B33FAE">
            <w:pPr>
              <w:pStyle w:val="BodyText"/>
              <w:kinsoku w:val="0"/>
              <w:overflowPunct w:val="0"/>
              <w:ind w:left="34" w:right="124"/>
              <w:jc w:val="center"/>
              <w:rPr>
                <w:b/>
                <w:color w:val="262626"/>
                <w:spacing w:val="-20"/>
                <w:sz w:val="40"/>
                <w:szCs w:val="40"/>
              </w:rPr>
            </w:pPr>
            <w:r w:rsidRPr="00A371BF">
              <w:rPr>
                <w:b/>
                <w:bCs/>
                <w:color w:val="262626"/>
                <w:spacing w:val="-4"/>
                <w:w w:val="95"/>
                <w:sz w:val="40"/>
                <w:szCs w:val="40"/>
              </w:rPr>
              <w:t>Cronfa</w:t>
            </w:r>
            <w:r w:rsidRPr="00A371BF">
              <w:rPr>
                <w:b/>
                <w:bCs/>
                <w:color w:val="262626"/>
                <w:spacing w:val="-46"/>
                <w:w w:val="95"/>
                <w:sz w:val="40"/>
                <w:szCs w:val="40"/>
              </w:rPr>
              <w:t xml:space="preserve"> </w:t>
            </w:r>
            <w:r w:rsidRPr="00A371BF">
              <w:rPr>
                <w:b/>
                <w:bCs/>
                <w:color w:val="262626"/>
                <w:w w:val="95"/>
                <w:sz w:val="40"/>
                <w:szCs w:val="40"/>
              </w:rPr>
              <w:t>Ymddirie</w:t>
            </w:r>
            <w:r w:rsidRPr="00A371BF">
              <w:rPr>
                <w:b/>
                <w:bCs/>
                <w:color w:val="262626"/>
                <w:spacing w:val="5"/>
                <w:w w:val="95"/>
                <w:sz w:val="40"/>
                <w:szCs w:val="40"/>
              </w:rPr>
              <w:t>d</w:t>
            </w:r>
            <w:r w:rsidRPr="00A371BF">
              <w:rPr>
                <w:b/>
                <w:bCs/>
                <w:color w:val="262626"/>
                <w:w w:val="95"/>
                <w:sz w:val="40"/>
                <w:szCs w:val="40"/>
              </w:rPr>
              <w:t>ol</w:t>
            </w:r>
            <w:r w:rsidRPr="00A371BF">
              <w:rPr>
                <w:b/>
                <w:bCs/>
                <w:color w:val="262626"/>
                <w:spacing w:val="-11"/>
                <w:w w:val="95"/>
                <w:sz w:val="40"/>
                <w:szCs w:val="40"/>
              </w:rPr>
              <w:t>a</w:t>
            </w:r>
            <w:r w:rsidRPr="00A371BF">
              <w:rPr>
                <w:b/>
                <w:bCs/>
                <w:color w:val="262626"/>
                <w:w w:val="95"/>
                <w:sz w:val="40"/>
                <w:szCs w:val="40"/>
              </w:rPr>
              <w:t>e</w:t>
            </w:r>
            <w:r w:rsidRPr="00A371BF">
              <w:rPr>
                <w:b/>
                <w:bCs/>
                <w:color w:val="262626"/>
                <w:spacing w:val="-31"/>
                <w:w w:val="95"/>
                <w:sz w:val="40"/>
                <w:szCs w:val="40"/>
              </w:rPr>
              <w:t>t</w:t>
            </w:r>
            <w:r w:rsidRPr="00A371BF">
              <w:rPr>
                <w:b/>
                <w:bCs/>
                <w:color w:val="262626"/>
                <w:spacing w:val="31"/>
                <w:w w:val="95"/>
                <w:sz w:val="40"/>
                <w:szCs w:val="40"/>
              </w:rPr>
              <w:t>h</w:t>
            </w:r>
            <w:r w:rsidRPr="00A371BF">
              <w:rPr>
                <w:b/>
                <w:bCs/>
                <w:color w:val="262626"/>
                <w:w w:val="95"/>
                <w:sz w:val="40"/>
                <w:szCs w:val="40"/>
              </w:rPr>
              <w:t>Addysg</w:t>
            </w:r>
            <w:r w:rsidRPr="00A371BF">
              <w:rPr>
                <w:b/>
                <w:bCs/>
                <w:color w:val="262626"/>
                <w:spacing w:val="-13"/>
                <w:w w:val="95"/>
                <w:sz w:val="40"/>
                <w:szCs w:val="40"/>
              </w:rPr>
              <w:t xml:space="preserve"> </w:t>
            </w:r>
            <w:r w:rsidRPr="00A371BF">
              <w:rPr>
                <w:b/>
                <w:bCs/>
                <w:color w:val="262626"/>
                <w:spacing w:val="-3"/>
                <w:w w:val="95"/>
                <w:sz w:val="40"/>
                <w:szCs w:val="40"/>
              </w:rPr>
              <w:t>Be</w:t>
            </w:r>
            <w:r w:rsidRPr="00A371BF">
              <w:rPr>
                <w:b/>
                <w:bCs/>
                <w:color w:val="262626"/>
                <w:spacing w:val="-4"/>
                <w:w w:val="95"/>
                <w:sz w:val="40"/>
                <w:szCs w:val="40"/>
              </w:rPr>
              <w:t>llac</w:t>
            </w:r>
            <w:r w:rsidRPr="00A371BF">
              <w:rPr>
                <w:b/>
                <w:bCs/>
                <w:color w:val="262626"/>
                <w:spacing w:val="-3"/>
                <w:w w:val="95"/>
                <w:sz w:val="40"/>
                <w:szCs w:val="40"/>
              </w:rPr>
              <w:t>h</w:t>
            </w:r>
            <w:r w:rsidRPr="00A371BF">
              <w:rPr>
                <w:b/>
                <w:bCs/>
                <w:color w:val="262626"/>
                <w:spacing w:val="-45"/>
                <w:w w:val="95"/>
                <w:sz w:val="40"/>
                <w:szCs w:val="40"/>
              </w:rPr>
              <w:t xml:space="preserve"> </w:t>
            </w:r>
            <w:r w:rsidRPr="00A371BF">
              <w:rPr>
                <w:b/>
                <w:bCs/>
                <w:color w:val="262626"/>
                <w:w w:val="95"/>
                <w:sz w:val="40"/>
                <w:szCs w:val="40"/>
              </w:rPr>
              <w:t>Morgannwg</w:t>
            </w:r>
            <w:r w:rsidRPr="00A371BF">
              <w:rPr>
                <w:b/>
                <w:bCs/>
                <w:color w:val="262626"/>
                <w:spacing w:val="11"/>
                <w:w w:val="95"/>
                <w:sz w:val="40"/>
                <w:szCs w:val="40"/>
              </w:rPr>
              <w:t xml:space="preserve"> 2</w:t>
            </w:r>
            <w:r w:rsidR="000468FC">
              <w:rPr>
                <w:b/>
                <w:color w:val="262626"/>
                <w:sz w:val="40"/>
                <w:szCs w:val="40"/>
              </w:rPr>
              <w:t>02</w:t>
            </w:r>
            <w:r w:rsidR="00BF4BC0">
              <w:rPr>
                <w:b/>
                <w:color w:val="262626"/>
                <w:sz w:val="40"/>
                <w:szCs w:val="40"/>
              </w:rPr>
              <w:t>6</w:t>
            </w:r>
            <w:r w:rsidR="000468FC">
              <w:rPr>
                <w:b/>
                <w:color w:val="262626"/>
                <w:sz w:val="40"/>
                <w:szCs w:val="40"/>
              </w:rPr>
              <w:t>/202</w:t>
            </w:r>
            <w:r w:rsidR="00BF4BC0">
              <w:rPr>
                <w:b/>
                <w:color w:val="262626"/>
                <w:sz w:val="40"/>
                <w:szCs w:val="40"/>
              </w:rPr>
              <w:t>7</w:t>
            </w:r>
          </w:p>
        </w:tc>
      </w:tr>
    </w:tbl>
    <w:p w14:paraId="2BCF65F2" w14:textId="77777777" w:rsidR="00F91068" w:rsidRDefault="00F91068" w:rsidP="00F91068">
      <w:pPr>
        <w:pStyle w:val="BodyText"/>
        <w:kinsoku w:val="0"/>
        <w:overflowPunct w:val="0"/>
        <w:spacing w:before="143"/>
        <w:ind w:left="428" w:right="124"/>
        <w:jc w:val="center"/>
        <w:rPr>
          <w:color w:val="000000"/>
          <w:sz w:val="22"/>
          <w:szCs w:val="22"/>
        </w:rPr>
      </w:pPr>
      <w:r>
        <w:rPr>
          <w:color w:val="262626"/>
          <w:w w:val="105"/>
          <w:sz w:val="22"/>
          <w:szCs w:val="22"/>
        </w:rPr>
        <w:t>Elusen Gofrestredig</w:t>
      </w:r>
    </w:p>
    <w:p w14:paraId="4E86D19A" w14:textId="77777777" w:rsidR="00F91068" w:rsidRDefault="00F91068" w:rsidP="00F91068">
      <w:pPr>
        <w:pStyle w:val="BodyText"/>
        <w:kinsoku w:val="0"/>
        <w:overflowPunct w:val="0"/>
        <w:ind w:left="0"/>
        <w:rPr>
          <w:sz w:val="22"/>
          <w:szCs w:val="22"/>
        </w:rPr>
      </w:pPr>
    </w:p>
    <w:p w14:paraId="2523CEDF" w14:textId="77777777" w:rsidR="00F91068" w:rsidRPr="00A371BF" w:rsidRDefault="00F91068" w:rsidP="00F91068">
      <w:pPr>
        <w:pStyle w:val="BodyText"/>
        <w:kinsoku w:val="0"/>
        <w:overflowPunct w:val="0"/>
        <w:spacing w:before="102" w:line="238" w:lineRule="exact"/>
        <w:ind w:left="0" w:right="383"/>
        <w:rPr>
          <w:color w:val="000000"/>
          <w:sz w:val="28"/>
          <w:szCs w:val="28"/>
        </w:rPr>
      </w:pPr>
      <w:r w:rsidRPr="00A371BF">
        <w:rPr>
          <w:color w:val="262626"/>
          <w:sz w:val="28"/>
          <w:szCs w:val="28"/>
        </w:rPr>
        <w:t>I'w</w:t>
      </w:r>
      <w:r w:rsidRPr="00A371BF">
        <w:rPr>
          <w:color w:val="262626"/>
          <w:spacing w:val="6"/>
          <w:sz w:val="28"/>
          <w:szCs w:val="28"/>
        </w:rPr>
        <w:t xml:space="preserve"> </w:t>
      </w:r>
      <w:r w:rsidRPr="00A371BF">
        <w:rPr>
          <w:color w:val="3D3D3D"/>
          <w:sz w:val="28"/>
          <w:szCs w:val="28"/>
        </w:rPr>
        <w:t>chwblhau</w:t>
      </w:r>
      <w:r w:rsidRPr="00A371BF">
        <w:rPr>
          <w:color w:val="3D3D3D"/>
          <w:spacing w:val="31"/>
          <w:sz w:val="28"/>
          <w:szCs w:val="28"/>
        </w:rPr>
        <w:t xml:space="preserve"> </w:t>
      </w:r>
      <w:r w:rsidRPr="00A371BF">
        <w:rPr>
          <w:color w:val="262626"/>
          <w:sz w:val="28"/>
          <w:szCs w:val="28"/>
        </w:rPr>
        <w:t>a'i</w:t>
      </w:r>
      <w:r w:rsidRPr="00A371BF">
        <w:rPr>
          <w:color w:val="262626"/>
          <w:spacing w:val="17"/>
          <w:sz w:val="28"/>
          <w:szCs w:val="28"/>
        </w:rPr>
        <w:t xml:space="preserve"> </w:t>
      </w:r>
      <w:r w:rsidRPr="00A371BF">
        <w:rPr>
          <w:color w:val="3D3D3D"/>
          <w:sz w:val="28"/>
          <w:szCs w:val="28"/>
        </w:rPr>
        <w:t>dychwelyd</w:t>
      </w:r>
      <w:r w:rsidRPr="00A371BF">
        <w:rPr>
          <w:color w:val="3D3D3D"/>
          <w:spacing w:val="36"/>
          <w:sz w:val="28"/>
          <w:szCs w:val="28"/>
        </w:rPr>
        <w:t xml:space="preserve"> </w:t>
      </w:r>
      <w:r w:rsidRPr="00A371BF">
        <w:rPr>
          <w:color w:val="3D3D3D"/>
          <w:sz w:val="28"/>
          <w:szCs w:val="28"/>
        </w:rPr>
        <w:t>at</w:t>
      </w:r>
      <w:r w:rsidRPr="00A371BF">
        <w:rPr>
          <w:color w:val="3D3D3D"/>
          <w:spacing w:val="4"/>
          <w:sz w:val="28"/>
          <w:szCs w:val="28"/>
        </w:rPr>
        <w:t xml:space="preserve"> </w:t>
      </w:r>
      <w:r w:rsidRPr="00A371BF">
        <w:rPr>
          <w:color w:val="262626"/>
          <w:sz w:val="28"/>
          <w:szCs w:val="28"/>
        </w:rPr>
        <w:t>y</w:t>
      </w:r>
      <w:r w:rsidRPr="00A371BF">
        <w:rPr>
          <w:color w:val="262626"/>
          <w:spacing w:val="17"/>
          <w:sz w:val="28"/>
          <w:szCs w:val="28"/>
        </w:rPr>
        <w:t xml:space="preserve"> </w:t>
      </w:r>
      <w:r w:rsidRPr="00A371BF">
        <w:rPr>
          <w:color w:val="3D3D3D"/>
          <w:spacing w:val="1"/>
          <w:sz w:val="28"/>
          <w:szCs w:val="28"/>
        </w:rPr>
        <w:t>Cy</w:t>
      </w:r>
      <w:r w:rsidRPr="00A371BF">
        <w:rPr>
          <w:color w:val="575757"/>
          <w:spacing w:val="1"/>
          <w:sz w:val="28"/>
          <w:szCs w:val="28"/>
        </w:rPr>
        <w:t>f</w:t>
      </w:r>
      <w:r w:rsidRPr="00A371BF">
        <w:rPr>
          <w:color w:val="3D3D3D"/>
          <w:spacing w:val="1"/>
          <w:sz w:val="28"/>
          <w:szCs w:val="28"/>
        </w:rPr>
        <w:t>arwyddwr</w:t>
      </w:r>
      <w:r w:rsidRPr="00A371BF">
        <w:rPr>
          <w:color w:val="3D3D3D"/>
          <w:spacing w:val="14"/>
          <w:sz w:val="28"/>
          <w:szCs w:val="28"/>
        </w:rPr>
        <w:t xml:space="preserve"> </w:t>
      </w:r>
      <w:r w:rsidRPr="00A371BF">
        <w:rPr>
          <w:color w:val="3D3D3D"/>
          <w:sz w:val="28"/>
          <w:szCs w:val="28"/>
        </w:rPr>
        <w:t xml:space="preserve">Addy </w:t>
      </w:r>
      <w:r w:rsidRPr="00A371BF">
        <w:rPr>
          <w:color w:val="3D3D3D"/>
          <w:spacing w:val="4"/>
          <w:sz w:val="28"/>
          <w:szCs w:val="28"/>
        </w:rPr>
        <w:t xml:space="preserve"> </w:t>
      </w:r>
      <w:r w:rsidRPr="00A371BF">
        <w:rPr>
          <w:color w:val="3D3D3D"/>
          <w:sz w:val="28"/>
          <w:szCs w:val="28"/>
        </w:rPr>
        <w:t xml:space="preserve">g </w:t>
      </w:r>
      <w:r w:rsidRPr="00A371BF">
        <w:rPr>
          <w:color w:val="3D3D3D"/>
          <w:spacing w:val="18"/>
          <w:sz w:val="28"/>
          <w:szCs w:val="28"/>
        </w:rPr>
        <w:t xml:space="preserve"> </w:t>
      </w:r>
      <w:r w:rsidRPr="00A371BF">
        <w:rPr>
          <w:color w:val="3D3D3D"/>
          <w:sz w:val="28"/>
          <w:szCs w:val="28"/>
        </w:rPr>
        <w:t>Hamdden</w:t>
      </w:r>
      <w:r w:rsidRPr="00A371BF">
        <w:rPr>
          <w:color w:val="3D3D3D"/>
          <w:spacing w:val="35"/>
          <w:sz w:val="28"/>
          <w:szCs w:val="28"/>
        </w:rPr>
        <w:t xml:space="preserve"> </w:t>
      </w:r>
      <w:r w:rsidRPr="00A371BF">
        <w:rPr>
          <w:color w:val="3D3D3D"/>
          <w:sz w:val="28"/>
          <w:szCs w:val="28"/>
        </w:rPr>
        <w:t>a</w:t>
      </w:r>
      <w:r w:rsidRPr="00A371BF">
        <w:rPr>
          <w:color w:val="3D3D3D"/>
          <w:spacing w:val="-4"/>
          <w:sz w:val="28"/>
          <w:szCs w:val="28"/>
        </w:rPr>
        <w:t xml:space="preserve"> </w:t>
      </w:r>
      <w:r w:rsidRPr="00A371BF">
        <w:rPr>
          <w:color w:val="262626"/>
          <w:sz w:val="28"/>
          <w:szCs w:val="28"/>
        </w:rPr>
        <w:t>Dysgu</w:t>
      </w:r>
      <w:r w:rsidRPr="00A371BF">
        <w:rPr>
          <w:color w:val="262626"/>
          <w:spacing w:val="30"/>
          <w:sz w:val="28"/>
          <w:szCs w:val="28"/>
        </w:rPr>
        <w:t xml:space="preserve"> </w:t>
      </w:r>
      <w:r w:rsidRPr="00A371BF">
        <w:rPr>
          <w:color w:val="262626"/>
          <w:sz w:val="28"/>
          <w:szCs w:val="28"/>
        </w:rPr>
        <w:t>Gydol</w:t>
      </w:r>
      <w:r w:rsidRPr="00A371BF">
        <w:rPr>
          <w:color w:val="262626"/>
          <w:spacing w:val="16"/>
          <w:sz w:val="28"/>
          <w:szCs w:val="28"/>
        </w:rPr>
        <w:t xml:space="preserve"> </w:t>
      </w:r>
      <w:r w:rsidRPr="00A371BF">
        <w:rPr>
          <w:color w:val="262626"/>
          <w:sz w:val="28"/>
          <w:szCs w:val="28"/>
        </w:rPr>
        <w:t>Oes,</w:t>
      </w:r>
      <w:r w:rsidRPr="00A371BF">
        <w:rPr>
          <w:color w:val="262626"/>
          <w:spacing w:val="-9"/>
          <w:sz w:val="28"/>
          <w:szCs w:val="28"/>
        </w:rPr>
        <w:t xml:space="preserve"> </w:t>
      </w:r>
      <w:r w:rsidRPr="00A371BF">
        <w:rPr>
          <w:color w:val="262626"/>
          <w:sz w:val="28"/>
          <w:szCs w:val="28"/>
        </w:rPr>
        <w:t>Dyfarniadau</w:t>
      </w:r>
      <w:r w:rsidRPr="00A371BF">
        <w:rPr>
          <w:color w:val="262626"/>
          <w:spacing w:val="24"/>
          <w:sz w:val="28"/>
          <w:szCs w:val="28"/>
        </w:rPr>
        <w:t xml:space="preserve"> </w:t>
      </w:r>
      <w:r w:rsidRPr="00A371BF">
        <w:rPr>
          <w:color w:val="262626"/>
          <w:sz w:val="28"/>
          <w:szCs w:val="28"/>
        </w:rPr>
        <w:t>i</w:t>
      </w:r>
      <w:r w:rsidRPr="00A371BF">
        <w:rPr>
          <w:color w:val="262626"/>
          <w:spacing w:val="-6"/>
          <w:sz w:val="28"/>
          <w:szCs w:val="28"/>
        </w:rPr>
        <w:t xml:space="preserve"> </w:t>
      </w:r>
      <w:r w:rsidRPr="00A371BF">
        <w:rPr>
          <w:color w:val="262626"/>
          <w:sz w:val="28"/>
          <w:szCs w:val="28"/>
        </w:rPr>
        <w:t>Tim</w:t>
      </w:r>
      <w:r w:rsidRPr="00A371BF">
        <w:rPr>
          <w:color w:val="262626"/>
          <w:spacing w:val="25"/>
          <w:w w:val="104"/>
          <w:sz w:val="28"/>
          <w:szCs w:val="28"/>
        </w:rPr>
        <w:t xml:space="preserve"> </w:t>
      </w:r>
      <w:r w:rsidRPr="00A371BF">
        <w:rPr>
          <w:color w:val="262626"/>
          <w:sz w:val="28"/>
          <w:szCs w:val="28"/>
        </w:rPr>
        <w:t>Cefnogi</w:t>
      </w:r>
      <w:r w:rsidRPr="00A371BF">
        <w:rPr>
          <w:color w:val="262626"/>
          <w:spacing w:val="-11"/>
          <w:sz w:val="28"/>
          <w:szCs w:val="28"/>
        </w:rPr>
        <w:t xml:space="preserve"> </w:t>
      </w:r>
      <w:r w:rsidRPr="00A371BF">
        <w:rPr>
          <w:color w:val="262626"/>
          <w:spacing w:val="1"/>
          <w:sz w:val="28"/>
          <w:szCs w:val="28"/>
        </w:rPr>
        <w:t>Ysgolion</w:t>
      </w:r>
      <w:r w:rsidRPr="00A371BF">
        <w:rPr>
          <w:color w:val="262626"/>
          <w:spacing w:val="-2"/>
          <w:sz w:val="28"/>
          <w:szCs w:val="28"/>
        </w:rPr>
        <w:t xml:space="preserve"> </w:t>
      </w:r>
      <w:r w:rsidRPr="00A371BF">
        <w:rPr>
          <w:color w:val="3D3D3D"/>
          <w:sz w:val="28"/>
          <w:szCs w:val="28"/>
        </w:rPr>
        <w:t>a</w:t>
      </w:r>
      <w:r w:rsidRPr="00A371BF">
        <w:rPr>
          <w:color w:val="3D3D3D"/>
          <w:spacing w:val="-10"/>
          <w:sz w:val="28"/>
          <w:szCs w:val="28"/>
        </w:rPr>
        <w:t xml:space="preserve"> </w:t>
      </w:r>
      <w:r w:rsidRPr="00A371BF">
        <w:rPr>
          <w:color w:val="3D3D3D"/>
          <w:sz w:val="28"/>
          <w:szCs w:val="28"/>
        </w:rPr>
        <w:t>Theu1Ll</w:t>
      </w:r>
      <w:r w:rsidRPr="00A371BF">
        <w:rPr>
          <w:color w:val="3D3D3D"/>
          <w:spacing w:val="-34"/>
          <w:sz w:val="28"/>
          <w:szCs w:val="28"/>
        </w:rPr>
        <w:t xml:space="preserve"> </w:t>
      </w:r>
      <w:r w:rsidRPr="00A371BF">
        <w:rPr>
          <w:color w:val="3D3D3D"/>
          <w:sz w:val="28"/>
          <w:szCs w:val="28"/>
        </w:rPr>
        <w:t>oedd</w:t>
      </w:r>
      <w:r w:rsidRPr="00A371BF">
        <w:rPr>
          <w:color w:val="3D3D3D"/>
          <w:spacing w:val="41"/>
          <w:sz w:val="28"/>
          <w:szCs w:val="28"/>
        </w:rPr>
        <w:t xml:space="preserve"> </w:t>
      </w:r>
      <w:r w:rsidRPr="00A371BF">
        <w:rPr>
          <w:color w:val="262626"/>
          <w:spacing w:val="-1"/>
          <w:sz w:val="28"/>
          <w:szCs w:val="28"/>
        </w:rPr>
        <w:t>Cyn</w:t>
      </w:r>
      <w:r w:rsidRPr="00A371BF">
        <w:rPr>
          <w:color w:val="575757"/>
          <w:spacing w:val="-1"/>
          <w:sz w:val="28"/>
          <w:szCs w:val="28"/>
        </w:rPr>
        <w:t>g</w:t>
      </w:r>
      <w:r w:rsidRPr="00A371BF">
        <w:rPr>
          <w:color w:val="3D3D3D"/>
          <w:spacing w:val="-1"/>
          <w:sz w:val="28"/>
          <w:szCs w:val="28"/>
        </w:rPr>
        <w:t>or</w:t>
      </w:r>
      <w:r w:rsidRPr="00A371BF">
        <w:rPr>
          <w:color w:val="3D3D3D"/>
          <w:spacing w:val="-12"/>
          <w:sz w:val="28"/>
          <w:szCs w:val="28"/>
        </w:rPr>
        <w:t xml:space="preserve"> </w:t>
      </w:r>
      <w:r w:rsidRPr="00A371BF">
        <w:rPr>
          <w:color w:val="262626"/>
          <w:spacing w:val="-1"/>
          <w:sz w:val="28"/>
          <w:szCs w:val="28"/>
        </w:rPr>
        <w:t>Bwrdei</w:t>
      </w:r>
      <w:r w:rsidRPr="00A371BF">
        <w:rPr>
          <w:color w:val="575757"/>
          <w:spacing w:val="-1"/>
          <w:sz w:val="28"/>
          <w:szCs w:val="28"/>
        </w:rPr>
        <w:t>s</w:t>
      </w:r>
      <w:r w:rsidRPr="00A371BF">
        <w:rPr>
          <w:color w:val="3D3D3D"/>
          <w:spacing w:val="-2"/>
          <w:sz w:val="28"/>
          <w:szCs w:val="28"/>
        </w:rPr>
        <w:t>tre</w:t>
      </w:r>
      <w:r w:rsidRPr="00A371BF">
        <w:rPr>
          <w:color w:val="575757"/>
          <w:spacing w:val="-2"/>
          <w:sz w:val="28"/>
          <w:szCs w:val="28"/>
        </w:rPr>
        <w:t>f</w:t>
      </w:r>
      <w:r>
        <w:rPr>
          <w:color w:val="575757"/>
          <w:spacing w:val="-2"/>
          <w:sz w:val="28"/>
          <w:szCs w:val="28"/>
        </w:rPr>
        <w:t xml:space="preserve"> Sirol </w:t>
      </w:r>
      <w:r w:rsidRPr="00A371BF">
        <w:rPr>
          <w:color w:val="3D3D3D"/>
          <w:sz w:val="28"/>
          <w:szCs w:val="28"/>
        </w:rPr>
        <w:t>Castell</w:t>
      </w:r>
      <w:r w:rsidRPr="00A371BF">
        <w:rPr>
          <w:color w:val="575757"/>
          <w:sz w:val="28"/>
          <w:szCs w:val="28"/>
        </w:rPr>
        <w:t>-</w:t>
      </w:r>
      <w:r w:rsidRPr="00A371BF">
        <w:rPr>
          <w:color w:val="3D3D3D"/>
          <w:sz w:val="28"/>
          <w:szCs w:val="28"/>
        </w:rPr>
        <w:t>nedd</w:t>
      </w:r>
      <w:r w:rsidRPr="00A371BF">
        <w:rPr>
          <w:color w:val="3D3D3D"/>
          <w:spacing w:val="7"/>
          <w:sz w:val="28"/>
          <w:szCs w:val="28"/>
        </w:rPr>
        <w:t xml:space="preserve"> </w:t>
      </w:r>
      <w:r w:rsidRPr="00A371BF">
        <w:rPr>
          <w:color w:val="262626"/>
          <w:sz w:val="28"/>
          <w:szCs w:val="28"/>
        </w:rPr>
        <w:t>Port</w:t>
      </w:r>
      <w:r w:rsidRPr="00A371BF">
        <w:rPr>
          <w:color w:val="262626"/>
          <w:spacing w:val="-16"/>
          <w:sz w:val="28"/>
          <w:szCs w:val="28"/>
        </w:rPr>
        <w:t xml:space="preserve"> </w:t>
      </w:r>
      <w:r w:rsidRPr="00A371BF">
        <w:rPr>
          <w:color w:val="3D3D3D"/>
          <w:spacing w:val="-4"/>
          <w:sz w:val="28"/>
          <w:szCs w:val="28"/>
        </w:rPr>
        <w:t>Talbot,</w:t>
      </w:r>
      <w:r w:rsidRPr="00A371BF">
        <w:rPr>
          <w:color w:val="3D3D3D"/>
          <w:spacing w:val="-13"/>
          <w:sz w:val="28"/>
          <w:szCs w:val="28"/>
        </w:rPr>
        <w:t xml:space="preserve"> </w:t>
      </w:r>
      <w:r w:rsidRPr="00A371BF">
        <w:rPr>
          <w:color w:val="262626"/>
          <w:sz w:val="28"/>
          <w:szCs w:val="28"/>
        </w:rPr>
        <w:t>Canolfan</w:t>
      </w:r>
      <w:r w:rsidRPr="00A371BF">
        <w:rPr>
          <w:color w:val="262626"/>
          <w:spacing w:val="-2"/>
          <w:sz w:val="28"/>
          <w:szCs w:val="28"/>
        </w:rPr>
        <w:t xml:space="preserve"> </w:t>
      </w:r>
      <w:r w:rsidRPr="00A371BF">
        <w:rPr>
          <w:color w:val="262626"/>
          <w:sz w:val="28"/>
          <w:szCs w:val="28"/>
        </w:rPr>
        <w:t>Ddinesig,</w:t>
      </w:r>
      <w:r w:rsidRPr="00A371BF">
        <w:rPr>
          <w:color w:val="262626"/>
          <w:spacing w:val="34"/>
          <w:w w:val="101"/>
          <w:sz w:val="28"/>
          <w:szCs w:val="28"/>
        </w:rPr>
        <w:t xml:space="preserve"> </w:t>
      </w:r>
      <w:r w:rsidRPr="00A371BF">
        <w:rPr>
          <w:color w:val="262626"/>
          <w:sz w:val="28"/>
          <w:szCs w:val="28"/>
        </w:rPr>
        <w:t>Port</w:t>
      </w:r>
      <w:r w:rsidRPr="00A371BF">
        <w:rPr>
          <w:color w:val="262626"/>
          <w:spacing w:val="17"/>
          <w:sz w:val="28"/>
          <w:szCs w:val="28"/>
        </w:rPr>
        <w:t xml:space="preserve"> </w:t>
      </w:r>
      <w:r w:rsidRPr="00A371BF">
        <w:rPr>
          <w:color w:val="262626"/>
          <w:sz w:val="28"/>
          <w:szCs w:val="28"/>
        </w:rPr>
        <w:t>Talbot</w:t>
      </w:r>
      <w:r w:rsidRPr="00A371BF">
        <w:rPr>
          <w:color w:val="262626"/>
          <w:spacing w:val="37"/>
          <w:sz w:val="28"/>
          <w:szCs w:val="28"/>
        </w:rPr>
        <w:t xml:space="preserve"> </w:t>
      </w:r>
      <w:r w:rsidRPr="00A371BF">
        <w:rPr>
          <w:color w:val="262626"/>
          <w:sz w:val="28"/>
          <w:szCs w:val="28"/>
        </w:rPr>
        <w:t>SA13</w:t>
      </w:r>
      <w:r w:rsidRPr="00A371BF">
        <w:rPr>
          <w:color w:val="262626"/>
          <w:spacing w:val="35"/>
          <w:sz w:val="28"/>
          <w:szCs w:val="28"/>
        </w:rPr>
        <w:t xml:space="preserve"> </w:t>
      </w:r>
      <w:r w:rsidRPr="00A371BF">
        <w:rPr>
          <w:color w:val="262626"/>
          <w:sz w:val="28"/>
          <w:szCs w:val="28"/>
        </w:rPr>
        <w:t>lPJ.</w:t>
      </w:r>
    </w:p>
    <w:p w14:paraId="69C41741" w14:textId="77777777" w:rsidR="00F91068" w:rsidRPr="00653F8D" w:rsidRDefault="00F91068" w:rsidP="00F91068">
      <w:pPr>
        <w:rPr>
          <w:sz w:val="28"/>
          <w:szCs w:val="28"/>
        </w:rPr>
      </w:pPr>
    </w:p>
    <w:p w14:paraId="22BCF514" w14:textId="239A0287" w:rsidR="00F91068" w:rsidRPr="00653F8D" w:rsidRDefault="00F91068" w:rsidP="00F91068">
      <w:pPr>
        <w:rPr>
          <w:b/>
          <w:sz w:val="28"/>
          <w:szCs w:val="28"/>
        </w:rPr>
      </w:pPr>
      <w:r>
        <w:rPr>
          <w:b/>
          <w:bCs/>
          <w:color w:val="262626"/>
          <w:spacing w:val="-3"/>
          <w:sz w:val="28"/>
          <w:szCs w:val="28"/>
        </w:rPr>
        <w:t>D.S</w:t>
      </w:r>
      <w:r>
        <w:rPr>
          <w:b/>
          <w:bCs/>
          <w:color w:val="262626"/>
          <w:spacing w:val="-3"/>
          <w:sz w:val="28"/>
          <w:szCs w:val="28"/>
        </w:rPr>
        <w:tab/>
      </w:r>
      <w:r>
        <w:rPr>
          <w:b/>
          <w:bCs/>
          <w:color w:val="262626"/>
          <w:sz w:val="28"/>
          <w:szCs w:val="28"/>
        </w:rPr>
        <w:t>Y</w:t>
      </w:r>
      <w:r>
        <w:rPr>
          <w:b/>
          <w:bCs/>
          <w:color w:val="262626"/>
          <w:spacing w:val="-16"/>
          <w:sz w:val="28"/>
          <w:szCs w:val="28"/>
        </w:rPr>
        <w:t xml:space="preserve"> </w:t>
      </w:r>
      <w:r>
        <w:rPr>
          <w:b/>
          <w:bCs/>
          <w:color w:val="262626"/>
          <w:sz w:val="28"/>
          <w:szCs w:val="28"/>
        </w:rPr>
        <w:t>dyddiad</w:t>
      </w:r>
      <w:r>
        <w:rPr>
          <w:b/>
          <w:bCs/>
          <w:color w:val="262626"/>
          <w:spacing w:val="-3"/>
          <w:sz w:val="28"/>
          <w:szCs w:val="28"/>
        </w:rPr>
        <w:t xml:space="preserve"> </w:t>
      </w:r>
      <w:r>
        <w:rPr>
          <w:b/>
          <w:bCs/>
          <w:color w:val="262626"/>
          <w:sz w:val="28"/>
          <w:szCs w:val="28"/>
        </w:rPr>
        <w:t>cau</w:t>
      </w:r>
      <w:r>
        <w:rPr>
          <w:b/>
          <w:bCs/>
          <w:color w:val="262626"/>
          <w:spacing w:val="-14"/>
          <w:sz w:val="28"/>
          <w:szCs w:val="28"/>
        </w:rPr>
        <w:t xml:space="preserve"> </w:t>
      </w:r>
      <w:r>
        <w:rPr>
          <w:b/>
          <w:bCs/>
          <w:color w:val="262626"/>
          <w:sz w:val="28"/>
          <w:szCs w:val="28"/>
        </w:rPr>
        <w:t>ar</w:t>
      </w:r>
      <w:r>
        <w:rPr>
          <w:b/>
          <w:bCs/>
          <w:color w:val="262626"/>
          <w:spacing w:val="-19"/>
          <w:sz w:val="28"/>
          <w:szCs w:val="28"/>
        </w:rPr>
        <w:t xml:space="preserve"> </w:t>
      </w:r>
      <w:r>
        <w:rPr>
          <w:b/>
          <w:bCs/>
          <w:color w:val="262626"/>
          <w:sz w:val="28"/>
          <w:szCs w:val="28"/>
        </w:rPr>
        <w:t>gyfer</w:t>
      </w:r>
      <w:r>
        <w:rPr>
          <w:b/>
          <w:bCs/>
          <w:color w:val="262626"/>
          <w:spacing w:val="-15"/>
          <w:sz w:val="28"/>
          <w:szCs w:val="28"/>
        </w:rPr>
        <w:t xml:space="preserve"> </w:t>
      </w:r>
      <w:r>
        <w:rPr>
          <w:b/>
          <w:bCs/>
          <w:color w:val="262626"/>
          <w:sz w:val="28"/>
          <w:szCs w:val="28"/>
        </w:rPr>
        <w:t>derbyn</w:t>
      </w:r>
      <w:r>
        <w:rPr>
          <w:b/>
          <w:bCs/>
          <w:color w:val="262626"/>
          <w:spacing w:val="-9"/>
          <w:sz w:val="28"/>
          <w:szCs w:val="28"/>
        </w:rPr>
        <w:t xml:space="preserve"> </w:t>
      </w:r>
      <w:r>
        <w:rPr>
          <w:b/>
          <w:bCs/>
          <w:color w:val="262626"/>
          <w:sz w:val="28"/>
          <w:szCs w:val="28"/>
        </w:rPr>
        <w:t>ceisiadau</w:t>
      </w:r>
      <w:r>
        <w:rPr>
          <w:b/>
          <w:bCs/>
          <w:color w:val="262626"/>
          <w:spacing w:val="-15"/>
          <w:sz w:val="28"/>
          <w:szCs w:val="28"/>
        </w:rPr>
        <w:t xml:space="preserve"> </w:t>
      </w:r>
      <w:r>
        <w:rPr>
          <w:b/>
          <w:bCs/>
          <w:color w:val="262626"/>
          <w:sz w:val="28"/>
          <w:szCs w:val="28"/>
        </w:rPr>
        <w:t>wedi'u</w:t>
      </w:r>
      <w:r>
        <w:rPr>
          <w:b/>
          <w:bCs/>
          <w:color w:val="262626"/>
          <w:spacing w:val="-4"/>
          <w:sz w:val="28"/>
          <w:szCs w:val="28"/>
        </w:rPr>
        <w:t xml:space="preserve"> </w:t>
      </w:r>
      <w:r>
        <w:rPr>
          <w:b/>
          <w:bCs/>
          <w:color w:val="262626"/>
          <w:sz w:val="28"/>
          <w:szCs w:val="28"/>
        </w:rPr>
        <w:t>cwblhau</w:t>
      </w:r>
      <w:r>
        <w:rPr>
          <w:b/>
          <w:bCs/>
          <w:color w:val="262626"/>
          <w:spacing w:val="-13"/>
          <w:sz w:val="28"/>
          <w:szCs w:val="28"/>
        </w:rPr>
        <w:t xml:space="preserve"> </w:t>
      </w:r>
      <w:r>
        <w:rPr>
          <w:b/>
          <w:bCs/>
          <w:color w:val="262626"/>
          <w:sz w:val="28"/>
          <w:szCs w:val="28"/>
        </w:rPr>
        <w:t>yw</w:t>
      </w:r>
      <w:r>
        <w:rPr>
          <w:b/>
          <w:bCs/>
          <w:color w:val="262626"/>
          <w:spacing w:val="-1"/>
          <w:sz w:val="28"/>
          <w:szCs w:val="28"/>
        </w:rPr>
        <w:t xml:space="preserve"> </w:t>
      </w:r>
      <w:r>
        <w:rPr>
          <w:b/>
          <w:bCs/>
          <w:color w:val="262626"/>
          <w:sz w:val="28"/>
          <w:szCs w:val="28"/>
        </w:rPr>
        <w:t>31</w:t>
      </w:r>
      <w:r>
        <w:rPr>
          <w:b/>
          <w:bCs/>
          <w:color w:val="262626"/>
          <w:spacing w:val="-16"/>
          <w:sz w:val="28"/>
          <w:szCs w:val="28"/>
        </w:rPr>
        <w:t xml:space="preserve"> </w:t>
      </w:r>
      <w:r w:rsidR="000468FC">
        <w:rPr>
          <w:b/>
          <w:bCs/>
          <w:color w:val="262626"/>
          <w:sz w:val="28"/>
          <w:szCs w:val="28"/>
        </w:rPr>
        <w:t>Mai 202</w:t>
      </w:r>
      <w:r w:rsidR="00BF4BC0">
        <w:rPr>
          <w:b/>
          <w:bCs/>
          <w:color w:val="262626"/>
          <w:sz w:val="28"/>
          <w:szCs w:val="28"/>
        </w:rPr>
        <w:t>6</w:t>
      </w:r>
      <w:r w:rsidRPr="00653F8D">
        <w:rPr>
          <w:b/>
          <w:sz w:val="28"/>
          <w:szCs w:val="28"/>
        </w:rPr>
        <w:t>.</w:t>
      </w:r>
    </w:p>
    <w:p w14:paraId="4612B949" w14:textId="77777777" w:rsidR="00F91068" w:rsidRPr="00653F8D" w:rsidRDefault="00F91068" w:rsidP="00F91068">
      <w:pPr>
        <w:rPr>
          <w:sz w:val="28"/>
          <w:szCs w:val="28"/>
        </w:rPr>
      </w:pPr>
    </w:p>
    <w:p w14:paraId="575B0820" w14:textId="77777777" w:rsidR="00F91068" w:rsidRDefault="00F91068" w:rsidP="00F91068">
      <w:pPr>
        <w:pStyle w:val="Heading1"/>
        <w:kinsoku w:val="0"/>
        <w:overflowPunct w:val="0"/>
        <w:ind w:left="0"/>
        <w:rPr>
          <w:b w:val="0"/>
          <w:bCs w:val="0"/>
          <w:color w:val="000000"/>
        </w:rPr>
      </w:pPr>
      <w:r>
        <w:rPr>
          <w:color w:val="262626"/>
        </w:rPr>
        <w:t>Rhan</w:t>
      </w:r>
      <w:r>
        <w:rPr>
          <w:color w:val="262626"/>
          <w:spacing w:val="38"/>
        </w:rPr>
        <w:t xml:space="preserve"> </w:t>
      </w:r>
      <w:r>
        <w:rPr>
          <w:color w:val="262626"/>
        </w:rPr>
        <w:t>'A'</w:t>
      </w:r>
    </w:p>
    <w:p w14:paraId="5A538EF6" w14:textId="77777777" w:rsidR="00F91068" w:rsidRPr="00653F8D" w:rsidRDefault="00F91068" w:rsidP="00F91068">
      <w:pPr>
        <w:rPr>
          <w:sz w:val="28"/>
          <w:szCs w:val="28"/>
        </w:rPr>
      </w:pPr>
    </w:p>
    <w:p w14:paraId="52A05D51" w14:textId="77777777" w:rsidR="00F91068" w:rsidRPr="00A371BF" w:rsidRDefault="00F91068" w:rsidP="00F91068">
      <w:pPr>
        <w:rPr>
          <w:sz w:val="28"/>
        </w:rPr>
      </w:pPr>
      <w:r w:rsidRPr="00A371BF">
        <w:rPr>
          <w:sz w:val="28"/>
        </w:rPr>
        <w:t>Cwblhewch bob adran. Rhowch 'Na' neu 'Dim' lle bo'n gymwys. Defnyddiwch BRIFLYTHRENNAU</w:t>
      </w:r>
    </w:p>
    <w:p w14:paraId="6D28C01E" w14:textId="77777777" w:rsidR="00F91068" w:rsidRPr="00653F8D" w:rsidRDefault="00F91068" w:rsidP="00F91068">
      <w:pPr>
        <w:rPr>
          <w:sz w:val="28"/>
          <w:szCs w:val="28"/>
        </w:rPr>
      </w:pPr>
    </w:p>
    <w:tbl>
      <w:tblPr>
        <w:tblW w:w="0" w:type="auto"/>
        <w:tblLook w:val="04A0" w:firstRow="1" w:lastRow="0" w:firstColumn="1" w:lastColumn="0" w:noHBand="0" w:noVBand="1"/>
      </w:tblPr>
      <w:tblGrid>
        <w:gridCol w:w="667"/>
        <w:gridCol w:w="3923"/>
        <w:gridCol w:w="5893"/>
      </w:tblGrid>
      <w:tr w:rsidR="00F91068" w:rsidRPr="00653F8D" w14:paraId="515E8BF4" w14:textId="77777777" w:rsidTr="00B33FAE">
        <w:tc>
          <w:tcPr>
            <w:tcW w:w="674" w:type="dxa"/>
          </w:tcPr>
          <w:p w14:paraId="4F5F3AFB" w14:textId="77777777" w:rsidR="00F91068" w:rsidRPr="00653F8D" w:rsidRDefault="00F91068" w:rsidP="00B33FAE">
            <w:pPr>
              <w:rPr>
                <w:sz w:val="28"/>
                <w:szCs w:val="28"/>
              </w:rPr>
            </w:pPr>
            <w:r w:rsidRPr="00653F8D">
              <w:rPr>
                <w:sz w:val="28"/>
                <w:szCs w:val="28"/>
              </w:rPr>
              <w:t>1.</w:t>
            </w:r>
          </w:p>
        </w:tc>
        <w:tc>
          <w:tcPr>
            <w:tcW w:w="3970" w:type="dxa"/>
            <w:tcBorders>
              <w:right w:val="single" w:sz="4" w:space="0" w:color="auto"/>
            </w:tcBorders>
          </w:tcPr>
          <w:p w14:paraId="1366813C" w14:textId="77777777" w:rsidR="00F91068" w:rsidRPr="00653F8D" w:rsidRDefault="00F91068" w:rsidP="00B33FAE">
            <w:pPr>
              <w:rPr>
                <w:sz w:val="28"/>
                <w:szCs w:val="28"/>
              </w:rPr>
            </w:pPr>
            <w:r w:rsidRPr="00823CB4">
              <w:rPr>
                <w:color w:val="262626"/>
                <w:sz w:val="28"/>
              </w:rPr>
              <w:t>Enw</w:t>
            </w:r>
            <w:r w:rsidRPr="00823CB4">
              <w:rPr>
                <w:color w:val="262626"/>
                <w:spacing w:val="-2"/>
                <w:sz w:val="28"/>
              </w:rPr>
              <w:t xml:space="preserve"> </w:t>
            </w:r>
            <w:r w:rsidRPr="00823CB4">
              <w:rPr>
                <w:color w:val="262626"/>
                <w:sz w:val="28"/>
              </w:rPr>
              <w:t>llawn</w:t>
            </w:r>
            <w:r w:rsidRPr="00823CB4">
              <w:rPr>
                <w:color w:val="262626"/>
                <w:spacing w:val="18"/>
                <w:sz w:val="28"/>
              </w:rPr>
              <w:t xml:space="preserve"> </w:t>
            </w:r>
            <w:r w:rsidRPr="00653F8D">
              <w:rPr>
                <w:sz w:val="28"/>
                <w:szCs w:val="28"/>
              </w:rPr>
              <w:t>(Mr/Mrs/Miss/Ms)</w:t>
            </w:r>
          </w:p>
        </w:tc>
        <w:tc>
          <w:tcPr>
            <w:tcW w:w="6060" w:type="dxa"/>
            <w:tcBorders>
              <w:top w:val="single" w:sz="4" w:space="0" w:color="auto"/>
              <w:left w:val="single" w:sz="4" w:space="0" w:color="auto"/>
              <w:bottom w:val="single" w:sz="4" w:space="0" w:color="auto"/>
              <w:right w:val="single" w:sz="4" w:space="0" w:color="auto"/>
            </w:tcBorders>
          </w:tcPr>
          <w:p w14:paraId="5E788A4D" w14:textId="77777777" w:rsidR="00F91068" w:rsidRPr="00653F8D" w:rsidRDefault="00F91068" w:rsidP="00B33FAE">
            <w:pPr>
              <w:rPr>
                <w:sz w:val="28"/>
                <w:szCs w:val="28"/>
              </w:rPr>
            </w:pPr>
          </w:p>
        </w:tc>
      </w:tr>
    </w:tbl>
    <w:p w14:paraId="332C03A1" w14:textId="77777777" w:rsidR="00F91068" w:rsidRPr="00653F8D" w:rsidRDefault="00F91068" w:rsidP="00F91068">
      <w:pPr>
        <w:rPr>
          <w:sz w:val="28"/>
          <w:szCs w:val="28"/>
        </w:rPr>
      </w:pPr>
    </w:p>
    <w:tbl>
      <w:tblPr>
        <w:tblW w:w="0" w:type="auto"/>
        <w:tblLook w:val="04A0" w:firstRow="1" w:lastRow="0" w:firstColumn="1" w:lastColumn="0" w:noHBand="0" w:noVBand="1"/>
      </w:tblPr>
      <w:tblGrid>
        <w:gridCol w:w="668"/>
        <w:gridCol w:w="3900"/>
        <w:gridCol w:w="5915"/>
      </w:tblGrid>
      <w:tr w:rsidR="00F91068" w:rsidRPr="00653F8D" w14:paraId="104404E6" w14:textId="77777777" w:rsidTr="00B33FAE">
        <w:tc>
          <w:tcPr>
            <w:tcW w:w="675" w:type="dxa"/>
          </w:tcPr>
          <w:p w14:paraId="3A941839" w14:textId="77777777" w:rsidR="00F91068" w:rsidRPr="00653F8D" w:rsidRDefault="00F91068" w:rsidP="00B33FAE">
            <w:pPr>
              <w:rPr>
                <w:sz w:val="28"/>
                <w:szCs w:val="28"/>
              </w:rPr>
            </w:pPr>
            <w:r w:rsidRPr="00653F8D">
              <w:rPr>
                <w:sz w:val="28"/>
                <w:szCs w:val="28"/>
              </w:rPr>
              <w:t>2.</w:t>
            </w:r>
          </w:p>
        </w:tc>
        <w:tc>
          <w:tcPr>
            <w:tcW w:w="3969" w:type="dxa"/>
            <w:tcBorders>
              <w:right w:val="single" w:sz="4" w:space="0" w:color="auto"/>
            </w:tcBorders>
          </w:tcPr>
          <w:p w14:paraId="5E72094A" w14:textId="77777777" w:rsidR="00F91068" w:rsidRPr="00653F8D" w:rsidRDefault="00F91068" w:rsidP="00B33FAE">
            <w:pPr>
              <w:pStyle w:val="BodyText"/>
              <w:tabs>
                <w:tab w:val="left" w:pos="2087"/>
              </w:tabs>
              <w:kinsoku w:val="0"/>
              <w:overflowPunct w:val="0"/>
              <w:spacing w:before="39"/>
              <w:ind w:left="0"/>
              <w:rPr>
                <w:sz w:val="28"/>
                <w:szCs w:val="28"/>
              </w:rPr>
            </w:pPr>
            <w:r w:rsidRPr="00823CB4">
              <w:rPr>
                <w:color w:val="262626"/>
                <w:sz w:val="28"/>
                <w:szCs w:val="28"/>
              </w:rPr>
              <w:t>Dyddiad</w:t>
            </w:r>
            <w:r w:rsidRPr="00823CB4">
              <w:rPr>
                <w:color w:val="262626"/>
                <w:spacing w:val="30"/>
                <w:sz w:val="28"/>
                <w:szCs w:val="28"/>
              </w:rPr>
              <w:t xml:space="preserve"> </w:t>
            </w:r>
            <w:r w:rsidRPr="00823CB4">
              <w:rPr>
                <w:color w:val="262626"/>
                <w:sz w:val="28"/>
                <w:szCs w:val="28"/>
              </w:rPr>
              <w:t>Geni</w:t>
            </w:r>
          </w:p>
        </w:tc>
        <w:tc>
          <w:tcPr>
            <w:tcW w:w="6060" w:type="dxa"/>
            <w:tcBorders>
              <w:top w:val="single" w:sz="4" w:space="0" w:color="auto"/>
              <w:left w:val="single" w:sz="4" w:space="0" w:color="auto"/>
              <w:bottom w:val="single" w:sz="4" w:space="0" w:color="auto"/>
              <w:right w:val="single" w:sz="4" w:space="0" w:color="auto"/>
            </w:tcBorders>
          </w:tcPr>
          <w:p w14:paraId="57DB39C4" w14:textId="77777777" w:rsidR="00F91068" w:rsidRPr="00653F8D" w:rsidRDefault="00F91068" w:rsidP="00B33FAE">
            <w:pPr>
              <w:rPr>
                <w:sz w:val="28"/>
                <w:szCs w:val="28"/>
              </w:rPr>
            </w:pPr>
          </w:p>
        </w:tc>
      </w:tr>
    </w:tbl>
    <w:p w14:paraId="1C7CA63A" w14:textId="77777777" w:rsidR="00F91068" w:rsidRPr="00653F8D" w:rsidRDefault="00F91068" w:rsidP="00F91068">
      <w:pPr>
        <w:rPr>
          <w:sz w:val="28"/>
          <w:szCs w:val="28"/>
        </w:rPr>
      </w:pPr>
    </w:p>
    <w:tbl>
      <w:tblPr>
        <w:tblW w:w="0" w:type="auto"/>
        <w:tblLook w:val="04A0" w:firstRow="1" w:lastRow="0" w:firstColumn="1" w:lastColumn="0" w:noHBand="0" w:noVBand="1"/>
      </w:tblPr>
      <w:tblGrid>
        <w:gridCol w:w="669"/>
        <w:gridCol w:w="3894"/>
        <w:gridCol w:w="5920"/>
      </w:tblGrid>
      <w:tr w:rsidR="00F91068" w:rsidRPr="00653F8D" w14:paraId="2761FF86" w14:textId="77777777" w:rsidTr="00B33FAE">
        <w:tc>
          <w:tcPr>
            <w:tcW w:w="675" w:type="dxa"/>
          </w:tcPr>
          <w:p w14:paraId="7501BB29" w14:textId="77777777" w:rsidR="00F91068" w:rsidRPr="00823CB4" w:rsidRDefault="00F91068" w:rsidP="00B33FAE">
            <w:pPr>
              <w:rPr>
                <w:sz w:val="28"/>
                <w:szCs w:val="28"/>
              </w:rPr>
            </w:pPr>
            <w:r w:rsidRPr="00823CB4">
              <w:rPr>
                <w:sz w:val="28"/>
                <w:szCs w:val="28"/>
              </w:rPr>
              <w:t>3.</w:t>
            </w:r>
          </w:p>
        </w:tc>
        <w:tc>
          <w:tcPr>
            <w:tcW w:w="3969" w:type="dxa"/>
            <w:tcBorders>
              <w:right w:val="single" w:sz="4" w:space="0" w:color="auto"/>
            </w:tcBorders>
          </w:tcPr>
          <w:p w14:paraId="5E7607A8" w14:textId="0331D58E" w:rsidR="00F91068" w:rsidRPr="00823CB4" w:rsidRDefault="00F91068" w:rsidP="005D5A94">
            <w:pPr>
              <w:pStyle w:val="BodyText"/>
              <w:tabs>
                <w:tab w:val="left" w:pos="2087"/>
              </w:tabs>
              <w:kinsoku w:val="0"/>
              <w:overflowPunct w:val="0"/>
              <w:spacing w:before="63"/>
              <w:ind w:left="34"/>
              <w:rPr>
                <w:sz w:val="28"/>
                <w:szCs w:val="28"/>
              </w:rPr>
            </w:pPr>
            <w:r w:rsidRPr="00823CB4">
              <w:rPr>
                <w:color w:val="262626"/>
                <w:sz w:val="28"/>
                <w:szCs w:val="28"/>
              </w:rPr>
              <w:t>Oed</w:t>
            </w:r>
            <w:r w:rsidRPr="00823CB4">
              <w:rPr>
                <w:color w:val="262626"/>
                <w:spacing w:val="15"/>
                <w:sz w:val="28"/>
                <w:szCs w:val="28"/>
              </w:rPr>
              <w:t xml:space="preserve"> </w:t>
            </w:r>
            <w:r w:rsidRPr="00823CB4">
              <w:rPr>
                <w:color w:val="262626"/>
                <w:sz w:val="28"/>
                <w:szCs w:val="28"/>
              </w:rPr>
              <w:t>ar</w:t>
            </w:r>
            <w:r w:rsidRPr="00823CB4">
              <w:rPr>
                <w:color w:val="262626"/>
                <w:spacing w:val="32"/>
                <w:sz w:val="28"/>
                <w:szCs w:val="28"/>
              </w:rPr>
              <w:t xml:space="preserve"> </w:t>
            </w:r>
            <w:r w:rsidRPr="00823CB4">
              <w:rPr>
                <w:color w:val="262626"/>
                <w:sz w:val="28"/>
                <w:szCs w:val="28"/>
              </w:rPr>
              <w:t>1</w:t>
            </w:r>
            <w:r w:rsidRPr="00823CB4">
              <w:rPr>
                <w:color w:val="262626"/>
                <w:spacing w:val="-42"/>
                <w:sz w:val="28"/>
                <w:szCs w:val="28"/>
              </w:rPr>
              <w:t xml:space="preserve"> </w:t>
            </w:r>
            <w:r w:rsidRPr="00823CB4">
              <w:rPr>
                <w:color w:val="262626"/>
                <w:sz w:val="28"/>
                <w:szCs w:val="28"/>
              </w:rPr>
              <w:t>Medi</w:t>
            </w:r>
            <w:r w:rsidRPr="00823CB4">
              <w:rPr>
                <w:color w:val="262626"/>
                <w:spacing w:val="27"/>
                <w:sz w:val="28"/>
                <w:szCs w:val="28"/>
              </w:rPr>
              <w:t xml:space="preserve"> </w:t>
            </w:r>
            <w:r w:rsidR="00BD63AC">
              <w:rPr>
                <w:color w:val="262626"/>
                <w:sz w:val="28"/>
                <w:szCs w:val="28"/>
              </w:rPr>
              <w:t>20</w:t>
            </w:r>
            <w:r w:rsidR="00A77196">
              <w:rPr>
                <w:color w:val="262626"/>
                <w:sz w:val="28"/>
                <w:szCs w:val="28"/>
              </w:rPr>
              <w:t>2</w:t>
            </w:r>
            <w:r w:rsidR="00BF4BC0">
              <w:rPr>
                <w:color w:val="262626"/>
                <w:sz w:val="28"/>
                <w:szCs w:val="28"/>
              </w:rPr>
              <w:t>6</w:t>
            </w:r>
          </w:p>
        </w:tc>
        <w:tc>
          <w:tcPr>
            <w:tcW w:w="6060" w:type="dxa"/>
            <w:vMerge w:val="restart"/>
            <w:tcBorders>
              <w:top w:val="single" w:sz="4" w:space="0" w:color="auto"/>
              <w:left w:val="single" w:sz="4" w:space="0" w:color="auto"/>
              <w:right w:val="single" w:sz="4" w:space="0" w:color="auto"/>
            </w:tcBorders>
          </w:tcPr>
          <w:p w14:paraId="7110AA4B" w14:textId="77777777" w:rsidR="00F91068" w:rsidRPr="00653F8D" w:rsidRDefault="00F91068" w:rsidP="00B33FAE">
            <w:pPr>
              <w:rPr>
                <w:sz w:val="28"/>
                <w:szCs w:val="28"/>
              </w:rPr>
            </w:pPr>
          </w:p>
        </w:tc>
      </w:tr>
      <w:tr w:rsidR="00F91068" w:rsidRPr="00653F8D" w14:paraId="2BA3B7B2" w14:textId="77777777" w:rsidTr="00B33FAE">
        <w:tc>
          <w:tcPr>
            <w:tcW w:w="675" w:type="dxa"/>
          </w:tcPr>
          <w:p w14:paraId="75949051" w14:textId="77777777" w:rsidR="00F91068" w:rsidRPr="00653F8D" w:rsidRDefault="00F91068" w:rsidP="00B33FAE">
            <w:pPr>
              <w:rPr>
                <w:sz w:val="28"/>
                <w:szCs w:val="28"/>
              </w:rPr>
            </w:pPr>
          </w:p>
        </w:tc>
        <w:tc>
          <w:tcPr>
            <w:tcW w:w="3969" w:type="dxa"/>
            <w:tcBorders>
              <w:right w:val="single" w:sz="4" w:space="0" w:color="auto"/>
            </w:tcBorders>
          </w:tcPr>
          <w:p w14:paraId="5F716F0E" w14:textId="77777777" w:rsidR="00F91068" w:rsidRPr="00653F8D" w:rsidRDefault="00F91068" w:rsidP="00B33FAE">
            <w:pPr>
              <w:rPr>
                <w:sz w:val="28"/>
                <w:szCs w:val="28"/>
              </w:rPr>
            </w:pPr>
          </w:p>
        </w:tc>
        <w:tc>
          <w:tcPr>
            <w:tcW w:w="6060" w:type="dxa"/>
            <w:vMerge/>
            <w:tcBorders>
              <w:left w:val="single" w:sz="4" w:space="0" w:color="auto"/>
              <w:bottom w:val="single" w:sz="4" w:space="0" w:color="auto"/>
              <w:right w:val="single" w:sz="4" w:space="0" w:color="auto"/>
            </w:tcBorders>
          </w:tcPr>
          <w:p w14:paraId="1DBE6134" w14:textId="77777777" w:rsidR="00F91068" w:rsidRPr="00653F8D" w:rsidRDefault="00F91068" w:rsidP="00B33FAE">
            <w:pPr>
              <w:rPr>
                <w:sz w:val="28"/>
                <w:szCs w:val="28"/>
              </w:rPr>
            </w:pPr>
          </w:p>
        </w:tc>
      </w:tr>
    </w:tbl>
    <w:p w14:paraId="42CAFD28" w14:textId="77777777" w:rsidR="00F91068" w:rsidRPr="00653F8D" w:rsidRDefault="00F91068" w:rsidP="00F91068">
      <w:pPr>
        <w:rPr>
          <w:sz w:val="28"/>
          <w:szCs w:val="28"/>
        </w:rPr>
      </w:pPr>
    </w:p>
    <w:tbl>
      <w:tblPr>
        <w:tblW w:w="0" w:type="auto"/>
        <w:tblLook w:val="04A0" w:firstRow="1" w:lastRow="0" w:firstColumn="1" w:lastColumn="0" w:noHBand="0" w:noVBand="1"/>
      </w:tblPr>
      <w:tblGrid>
        <w:gridCol w:w="668"/>
        <w:gridCol w:w="3902"/>
        <w:gridCol w:w="5913"/>
      </w:tblGrid>
      <w:tr w:rsidR="00F91068" w:rsidRPr="00653F8D" w14:paraId="08FFDFE5" w14:textId="77777777" w:rsidTr="00B33FAE">
        <w:tc>
          <w:tcPr>
            <w:tcW w:w="675" w:type="dxa"/>
          </w:tcPr>
          <w:p w14:paraId="005ECB0A" w14:textId="77777777" w:rsidR="00F91068" w:rsidRPr="00823CB4" w:rsidRDefault="00F91068" w:rsidP="00B33FAE">
            <w:pPr>
              <w:rPr>
                <w:sz w:val="28"/>
                <w:szCs w:val="28"/>
              </w:rPr>
            </w:pPr>
            <w:r w:rsidRPr="00823CB4">
              <w:rPr>
                <w:sz w:val="28"/>
                <w:szCs w:val="28"/>
              </w:rPr>
              <w:t>4.</w:t>
            </w:r>
          </w:p>
        </w:tc>
        <w:tc>
          <w:tcPr>
            <w:tcW w:w="3969" w:type="dxa"/>
            <w:tcBorders>
              <w:right w:val="single" w:sz="4" w:space="0" w:color="auto"/>
            </w:tcBorders>
          </w:tcPr>
          <w:p w14:paraId="4F9FFA80" w14:textId="77777777" w:rsidR="00F91068" w:rsidRPr="00823CB4" w:rsidRDefault="00F91068" w:rsidP="00B33FAE">
            <w:pPr>
              <w:rPr>
                <w:sz w:val="28"/>
                <w:szCs w:val="28"/>
              </w:rPr>
            </w:pPr>
            <w:r w:rsidRPr="00823CB4">
              <w:rPr>
                <w:sz w:val="28"/>
                <w:szCs w:val="28"/>
              </w:rPr>
              <w:t>Cyfeiriad Cartref presennol</w:t>
            </w:r>
          </w:p>
        </w:tc>
        <w:tc>
          <w:tcPr>
            <w:tcW w:w="6060" w:type="dxa"/>
            <w:vMerge w:val="restart"/>
            <w:tcBorders>
              <w:top w:val="single" w:sz="4" w:space="0" w:color="auto"/>
              <w:left w:val="single" w:sz="4" w:space="0" w:color="auto"/>
              <w:right w:val="single" w:sz="4" w:space="0" w:color="auto"/>
            </w:tcBorders>
          </w:tcPr>
          <w:p w14:paraId="4759DF5C" w14:textId="77777777" w:rsidR="00F91068" w:rsidRPr="00653F8D" w:rsidRDefault="00F91068" w:rsidP="00B33FAE">
            <w:pPr>
              <w:rPr>
                <w:sz w:val="28"/>
                <w:szCs w:val="28"/>
              </w:rPr>
            </w:pPr>
          </w:p>
          <w:p w14:paraId="5DDAB2FF" w14:textId="77777777" w:rsidR="00F91068" w:rsidRPr="00653F8D" w:rsidRDefault="00F91068" w:rsidP="00B33FAE">
            <w:pPr>
              <w:rPr>
                <w:sz w:val="28"/>
                <w:szCs w:val="28"/>
              </w:rPr>
            </w:pPr>
          </w:p>
          <w:p w14:paraId="2A11D407" w14:textId="77777777" w:rsidR="00F91068" w:rsidRPr="00653F8D" w:rsidRDefault="00F91068" w:rsidP="00B33FAE">
            <w:pPr>
              <w:rPr>
                <w:sz w:val="28"/>
                <w:szCs w:val="28"/>
              </w:rPr>
            </w:pPr>
          </w:p>
        </w:tc>
      </w:tr>
      <w:tr w:rsidR="00F91068" w:rsidRPr="00653F8D" w14:paraId="7DDA4F0B" w14:textId="77777777" w:rsidTr="00B33FAE">
        <w:tc>
          <w:tcPr>
            <w:tcW w:w="675" w:type="dxa"/>
          </w:tcPr>
          <w:p w14:paraId="5B3D1561" w14:textId="77777777" w:rsidR="00F91068" w:rsidRPr="00653F8D" w:rsidRDefault="00F91068" w:rsidP="00B33FAE">
            <w:pPr>
              <w:rPr>
                <w:sz w:val="28"/>
                <w:szCs w:val="28"/>
              </w:rPr>
            </w:pPr>
          </w:p>
        </w:tc>
        <w:tc>
          <w:tcPr>
            <w:tcW w:w="3969" w:type="dxa"/>
            <w:tcBorders>
              <w:right w:val="single" w:sz="4" w:space="0" w:color="auto"/>
            </w:tcBorders>
          </w:tcPr>
          <w:p w14:paraId="516A0520" w14:textId="77777777" w:rsidR="00F91068" w:rsidRPr="00653F8D" w:rsidRDefault="00F91068" w:rsidP="00B33FAE">
            <w:pPr>
              <w:rPr>
                <w:sz w:val="28"/>
                <w:szCs w:val="28"/>
              </w:rPr>
            </w:pPr>
          </w:p>
        </w:tc>
        <w:tc>
          <w:tcPr>
            <w:tcW w:w="6060" w:type="dxa"/>
            <w:vMerge/>
            <w:tcBorders>
              <w:left w:val="single" w:sz="4" w:space="0" w:color="auto"/>
              <w:bottom w:val="single" w:sz="4" w:space="0" w:color="auto"/>
              <w:right w:val="single" w:sz="4" w:space="0" w:color="auto"/>
            </w:tcBorders>
          </w:tcPr>
          <w:p w14:paraId="6B538320" w14:textId="77777777" w:rsidR="00F91068" w:rsidRPr="00653F8D" w:rsidRDefault="00F91068" w:rsidP="00B33FAE">
            <w:pPr>
              <w:rPr>
                <w:sz w:val="28"/>
                <w:szCs w:val="28"/>
              </w:rPr>
            </w:pPr>
          </w:p>
        </w:tc>
      </w:tr>
    </w:tbl>
    <w:p w14:paraId="3B1752E8" w14:textId="77777777" w:rsidR="00F91068" w:rsidRPr="00653F8D" w:rsidRDefault="00F91068" w:rsidP="00F91068">
      <w:pPr>
        <w:rPr>
          <w:sz w:val="28"/>
          <w:szCs w:val="28"/>
        </w:rPr>
      </w:pPr>
    </w:p>
    <w:tbl>
      <w:tblPr>
        <w:tblW w:w="0" w:type="auto"/>
        <w:tblLook w:val="04A0" w:firstRow="1" w:lastRow="0" w:firstColumn="1" w:lastColumn="0" w:noHBand="0" w:noVBand="1"/>
      </w:tblPr>
      <w:tblGrid>
        <w:gridCol w:w="669"/>
        <w:gridCol w:w="3897"/>
        <w:gridCol w:w="5917"/>
      </w:tblGrid>
      <w:tr w:rsidR="00F91068" w:rsidRPr="00653F8D" w14:paraId="21AD4B8B" w14:textId="77777777" w:rsidTr="00B33FAE">
        <w:tc>
          <w:tcPr>
            <w:tcW w:w="675" w:type="dxa"/>
          </w:tcPr>
          <w:p w14:paraId="08D45624" w14:textId="77777777" w:rsidR="00F91068" w:rsidRPr="00653F8D" w:rsidRDefault="00F91068" w:rsidP="00B33FAE">
            <w:pPr>
              <w:rPr>
                <w:sz w:val="28"/>
                <w:szCs w:val="28"/>
              </w:rPr>
            </w:pPr>
            <w:r w:rsidRPr="00653F8D">
              <w:rPr>
                <w:sz w:val="28"/>
                <w:szCs w:val="28"/>
              </w:rPr>
              <w:t>5.</w:t>
            </w:r>
          </w:p>
        </w:tc>
        <w:tc>
          <w:tcPr>
            <w:tcW w:w="3969" w:type="dxa"/>
            <w:tcBorders>
              <w:right w:val="single" w:sz="4" w:space="0" w:color="auto"/>
            </w:tcBorders>
          </w:tcPr>
          <w:p w14:paraId="54F95DF9" w14:textId="77777777" w:rsidR="00F91068" w:rsidRPr="00653F8D" w:rsidRDefault="00F91068" w:rsidP="00B33FAE">
            <w:pPr>
              <w:pStyle w:val="BodyText"/>
              <w:tabs>
                <w:tab w:val="left" w:pos="2068"/>
              </w:tabs>
              <w:kinsoku w:val="0"/>
              <w:overflowPunct w:val="0"/>
              <w:spacing w:before="39"/>
              <w:ind w:left="34"/>
              <w:rPr>
                <w:sz w:val="28"/>
                <w:szCs w:val="28"/>
              </w:rPr>
            </w:pPr>
            <w:r w:rsidRPr="00823CB4">
              <w:rPr>
                <w:color w:val="262626"/>
                <w:sz w:val="28"/>
              </w:rPr>
              <w:t>Rhif</w:t>
            </w:r>
            <w:r w:rsidRPr="00823CB4">
              <w:rPr>
                <w:color w:val="262626"/>
                <w:spacing w:val="17"/>
                <w:sz w:val="28"/>
              </w:rPr>
              <w:t xml:space="preserve"> </w:t>
            </w:r>
            <w:r w:rsidRPr="00823CB4">
              <w:rPr>
                <w:color w:val="262626"/>
                <w:sz w:val="28"/>
              </w:rPr>
              <w:t>ffon</w:t>
            </w:r>
            <w:r w:rsidR="005D5A94">
              <w:rPr>
                <w:color w:val="262626"/>
                <w:sz w:val="28"/>
              </w:rPr>
              <w:t>/e-bost</w:t>
            </w:r>
          </w:p>
        </w:tc>
        <w:tc>
          <w:tcPr>
            <w:tcW w:w="6060" w:type="dxa"/>
            <w:tcBorders>
              <w:top w:val="single" w:sz="4" w:space="0" w:color="auto"/>
              <w:left w:val="single" w:sz="4" w:space="0" w:color="auto"/>
              <w:bottom w:val="single" w:sz="4" w:space="0" w:color="auto"/>
              <w:right w:val="single" w:sz="4" w:space="0" w:color="auto"/>
            </w:tcBorders>
          </w:tcPr>
          <w:p w14:paraId="7D96EA73" w14:textId="77777777" w:rsidR="00F91068" w:rsidRPr="00653F8D" w:rsidRDefault="00F91068" w:rsidP="00B33FAE">
            <w:pPr>
              <w:rPr>
                <w:sz w:val="28"/>
                <w:szCs w:val="28"/>
              </w:rPr>
            </w:pPr>
          </w:p>
        </w:tc>
      </w:tr>
    </w:tbl>
    <w:p w14:paraId="1037E073" w14:textId="77777777" w:rsidR="00F91068" w:rsidRPr="00653F8D" w:rsidRDefault="00F91068" w:rsidP="00F91068">
      <w:pPr>
        <w:rPr>
          <w:sz w:val="28"/>
          <w:szCs w:val="28"/>
        </w:rPr>
      </w:pPr>
    </w:p>
    <w:tbl>
      <w:tblPr>
        <w:tblW w:w="0" w:type="auto"/>
        <w:tblLook w:val="04A0" w:firstRow="1" w:lastRow="0" w:firstColumn="1" w:lastColumn="0" w:noHBand="0" w:noVBand="1"/>
      </w:tblPr>
      <w:tblGrid>
        <w:gridCol w:w="669"/>
        <w:gridCol w:w="9819"/>
      </w:tblGrid>
      <w:tr w:rsidR="00F91068" w:rsidRPr="00653F8D" w14:paraId="474C2B67" w14:textId="77777777" w:rsidTr="00B33FAE">
        <w:tc>
          <w:tcPr>
            <w:tcW w:w="675" w:type="dxa"/>
          </w:tcPr>
          <w:p w14:paraId="4AAA6428" w14:textId="77777777" w:rsidR="00F91068" w:rsidRPr="00653F8D" w:rsidRDefault="00F91068" w:rsidP="00B33FAE">
            <w:pPr>
              <w:rPr>
                <w:sz w:val="28"/>
                <w:szCs w:val="28"/>
              </w:rPr>
            </w:pPr>
            <w:r w:rsidRPr="00653F8D">
              <w:rPr>
                <w:sz w:val="28"/>
                <w:szCs w:val="28"/>
              </w:rPr>
              <w:t>6.</w:t>
            </w:r>
          </w:p>
        </w:tc>
        <w:tc>
          <w:tcPr>
            <w:tcW w:w="10033" w:type="dxa"/>
          </w:tcPr>
          <w:p w14:paraId="05D13E35" w14:textId="77777777" w:rsidR="00F91068" w:rsidRPr="00653F8D" w:rsidRDefault="00F91068" w:rsidP="00B33FAE">
            <w:pPr>
              <w:rPr>
                <w:sz w:val="28"/>
                <w:szCs w:val="28"/>
              </w:rPr>
            </w:pPr>
            <w:r w:rsidRPr="001D5E7B">
              <w:rPr>
                <w:color w:val="262626"/>
                <w:sz w:val="28"/>
              </w:rPr>
              <w:t>Enwau</w:t>
            </w:r>
            <w:r w:rsidRPr="001D5E7B">
              <w:rPr>
                <w:color w:val="262626"/>
                <w:spacing w:val="30"/>
                <w:sz w:val="28"/>
              </w:rPr>
              <w:t xml:space="preserve"> </w:t>
            </w:r>
            <w:r w:rsidRPr="001D5E7B">
              <w:rPr>
                <w:color w:val="262626"/>
                <w:sz w:val="28"/>
              </w:rPr>
              <w:t>ysgolion</w:t>
            </w:r>
            <w:r w:rsidRPr="001D5E7B">
              <w:rPr>
                <w:color w:val="262626"/>
                <w:spacing w:val="23"/>
                <w:sz w:val="28"/>
              </w:rPr>
              <w:t xml:space="preserve"> </w:t>
            </w:r>
            <w:r w:rsidRPr="001D5E7B">
              <w:rPr>
                <w:color w:val="262626"/>
                <w:sz w:val="28"/>
              </w:rPr>
              <w:t>neu</w:t>
            </w:r>
            <w:r w:rsidRPr="001D5E7B">
              <w:rPr>
                <w:color w:val="262626"/>
                <w:spacing w:val="24"/>
                <w:sz w:val="28"/>
              </w:rPr>
              <w:t xml:space="preserve"> </w:t>
            </w:r>
            <w:r w:rsidRPr="001D5E7B">
              <w:rPr>
                <w:color w:val="262626"/>
                <w:sz w:val="28"/>
              </w:rPr>
              <w:t>golegau</w:t>
            </w:r>
            <w:r w:rsidRPr="001D5E7B">
              <w:rPr>
                <w:color w:val="262626"/>
                <w:spacing w:val="23"/>
                <w:sz w:val="28"/>
              </w:rPr>
              <w:t xml:space="preserve"> </w:t>
            </w:r>
            <w:r w:rsidRPr="001D5E7B">
              <w:rPr>
                <w:color w:val="262626"/>
                <w:sz w:val="28"/>
              </w:rPr>
              <w:t>eraill</w:t>
            </w:r>
            <w:r w:rsidRPr="001D5E7B">
              <w:rPr>
                <w:color w:val="262626"/>
                <w:spacing w:val="14"/>
                <w:sz w:val="28"/>
              </w:rPr>
              <w:t xml:space="preserve"> </w:t>
            </w:r>
            <w:r w:rsidRPr="001D5E7B">
              <w:rPr>
                <w:color w:val="262626"/>
                <w:sz w:val="28"/>
              </w:rPr>
              <w:t>a</w:t>
            </w:r>
            <w:r w:rsidRPr="001D5E7B">
              <w:rPr>
                <w:color w:val="262626"/>
                <w:spacing w:val="-3"/>
                <w:sz w:val="28"/>
              </w:rPr>
              <w:t xml:space="preserve"> </w:t>
            </w:r>
            <w:r w:rsidRPr="001D5E7B">
              <w:rPr>
                <w:color w:val="262626"/>
                <w:sz w:val="28"/>
              </w:rPr>
              <w:t>fynychwyd</w:t>
            </w:r>
            <w:r w:rsidRPr="001D5E7B">
              <w:rPr>
                <w:color w:val="262626"/>
                <w:spacing w:val="34"/>
                <w:sz w:val="28"/>
              </w:rPr>
              <w:t xml:space="preserve"> </w:t>
            </w:r>
            <w:r w:rsidRPr="001D5E7B">
              <w:rPr>
                <w:color w:val="262626"/>
                <w:sz w:val="28"/>
              </w:rPr>
              <w:t>gennych</w:t>
            </w:r>
            <w:r w:rsidRPr="001D5E7B">
              <w:rPr>
                <w:color w:val="262626"/>
                <w:spacing w:val="23"/>
                <w:sz w:val="28"/>
              </w:rPr>
              <w:t xml:space="preserve"> </w:t>
            </w:r>
            <w:r w:rsidRPr="001D5E7B">
              <w:rPr>
                <w:color w:val="262626"/>
                <w:sz w:val="28"/>
              </w:rPr>
              <w:t>a'r</w:t>
            </w:r>
            <w:r w:rsidRPr="001D5E7B">
              <w:rPr>
                <w:color w:val="262626"/>
                <w:spacing w:val="12"/>
                <w:sz w:val="28"/>
              </w:rPr>
              <w:t xml:space="preserve"> </w:t>
            </w:r>
            <w:r w:rsidRPr="001D5E7B">
              <w:rPr>
                <w:color w:val="262626"/>
                <w:sz w:val="28"/>
              </w:rPr>
              <w:t>dyddiadau:</w:t>
            </w:r>
          </w:p>
        </w:tc>
      </w:tr>
    </w:tbl>
    <w:p w14:paraId="5029F871" w14:textId="77777777" w:rsidR="00F91068" w:rsidRPr="00653F8D" w:rsidRDefault="00F91068" w:rsidP="00F91068">
      <w:pPr>
        <w:rPr>
          <w:sz w:val="28"/>
          <w:szCs w:val="28"/>
        </w:rPr>
      </w:pPr>
    </w:p>
    <w:p w14:paraId="752CE1B6" w14:textId="77777777" w:rsidR="00F91068" w:rsidRPr="00653F8D" w:rsidRDefault="00F91068" w:rsidP="00F91068">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2"/>
        <w:gridCol w:w="2622"/>
        <w:gridCol w:w="2596"/>
        <w:gridCol w:w="2598"/>
      </w:tblGrid>
      <w:tr w:rsidR="00F91068" w:rsidRPr="00653F8D" w14:paraId="2BB8C842" w14:textId="77777777" w:rsidTr="00B33FAE">
        <w:tc>
          <w:tcPr>
            <w:tcW w:w="2705" w:type="dxa"/>
            <w:tcBorders>
              <w:bottom w:val="single" w:sz="4" w:space="0" w:color="auto"/>
              <w:right w:val="single" w:sz="4" w:space="0" w:color="auto"/>
            </w:tcBorders>
          </w:tcPr>
          <w:p w14:paraId="55DBFB14" w14:textId="77777777" w:rsidR="00F91068" w:rsidRPr="00653F8D" w:rsidRDefault="00F91068" w:rsidP="00B33FAE">
            <w:pPr>
              <w:pStyle w:val="BodyText"/>
              <w:kinsoku w:val="0"/>
              <w:overflowPunct w:val="0"/>
              <w:ind w:left="0"/>
              <w:rPr>
                <w:sz w:val="28"/>
                <w:szCs w:val="28"/>
              </w:rPr>
            </w:pPr>
          </w:p>
        </w:tc>
        <w:tc>
          <w:tcPr>
            <w:tcW w:w="2671" w:type="dxa"/>
            <w:tcBorders>
              <w:top w:val="single" w:sz="4" w:space="0" w:color="auto"/>
              <w:left w:val="single" w:sz="4" w:space="0" w:color="auto"/>
              <w:bottom w:val="single" w:sz="4" w:space="0" w:color="auto"/>
              <w:right w:val="single" w:sz="4" w:space="0" w:color="auto"/>
            </w:tcBorders>
          </w:tcPr>
          <w:p w14:paraId="733C00C2" w14:textId="77777777" w:rsidR="00F91068" w:rsidRPr="001D5E7B" w:rsidRDefault="00F91068" w:rsidP="00B33FAE">
            <w:pPr>
              <w:jc w:val="center"/>
              <w:rPr>
                <w:b/>
                <w:sz w:val="28"/>
              </w:rPr>
            </w:pPr>
            <w:r w:rsidRPr="001D5E7B">
              <w:rPr>
                <w:b/>
                <w:sz w:val="28"/>
              </w:rPr>
              <w:t>Enw'r Ysgol/Coleg</w:t>
            </w:r>
          </w:p>
        </w:tc>
        <w:tc>
          <w:tcPr>
            <w:tcW w:w="2663" w:type="dxa"/>
            <w:tcBorders>
              <w:top w:val="single" w:sz="4" w:space="0" w:color="auto"/>
              <w:left w:val="single" w:sz="4" w:space="0" w:color="auto"/>
              <w:bottom w:val="single" w:sz="4" w:space="0" w:color="auto"/>
              <w:right w:val="single" w:sz="4" w:space="0" w:color="auto"/>
            </w:tcBorders>
          </w:tcPr>
          <w:p w14:paraId="5FF61227" w14:textId="77777777" w:rsidR="00F91068" w:rsidRPr="001D5E7B" w:rsidRDefault="00F91068" w:rsidP="00B33FAE">
            <w:pPr>
              <w:jc w:val="center"/>
              <w:rPr>
                <w:b/>
                <w:sz w:val="28"/>
              </w:rPr>
            </w:pPr>
            <w:r w:rsidRPr="001D5E7B">
              <w:rPr>
                <w:b/>
                <w:sz w:val="28"/>
              </w:rPr>
              <w:t>Dyddiad Dechrau</w:t>
            </w:r>
          </w:p>
        </w:tc>
        <w:tc>
          <w:tcPr>
            <w:tcW w:w="2665" w:type="dxa"/>
            <w:tcBorders>
              <w:top w:val="single" w:sz="4" w:space="0" w:color="auto"/>
              <w:left w:val="single" w:sz="4" w:space="0" w:color="auto"/>
              <w:bottom w:val="single" w:sz="4" w:space="0" w:color="auto"/>
              <w:right w:val="single" w:sz="4" w:space="0" w:color="auto"/>
            </w:tcBorders>
          </w:tcPr>
          <w:p w14:paraId="7E234FC9" w14:textId="77777777" w:rsidR="00F91068" w:rsidRPr="001D5E7B" w:rsidRDefault="00F91068" w:rsidP="00B33FAE">
            <w:pPr>
              <w:jc w:val="center"/>
              <w:rPr>
                <w:b/>
                <w:sz w:val="28"/>
              </w:rPr>
            </w:pPr>
            <w:r w:rsidRPr="001D5E7B">
              <w:rPr>
                <w:b/>
                <w:sz w:val="28"/>
              </w:rPr>
              <w:t>Dyddiad Gadael</w:t>
            </w:r>
          </w:p>
        </w:tc>
      </w:tr>
      <w:tr w:rsidR="00F91068" w:rsidRPr="00653F8D" w14:paraId="3A442FBD" w14:textId="77777777" w:rsidTr="00B33FAE">
        <w:tc>
          <w:tcPr>
            <w:tcW w:w="2705" w:type="dxa"/>
            <w:tcBorders>
              <w:top w:val="single" w:sz="4" w:space="0" w:color="auto"/>
              <w:left w:val="single" w:sz="4" w:space="0" w:color="auto"/>
              <w:bottom w:val="single" w:sz="4" w:space="0" w:color="auto"/>
              <w:right w:val="single" w:sz="4" w:space="0" w:color="auto"/>
            </w:tcBorders>
          </w:tcPr>
          <w:p w14:paraId="6AE757BA" w14:textId="77777777" w:rsidR="00F91068" w:rsidRPr="00095C65" w:rsidRDefault="00F91068" w:rsidP="00B33FAE">
            <w:pPr>
              <w:rPr>
                <w:sz w:val="28"/>
              </w:rPr>
            </w:pPr>
            <w:r w:rsidRPr="00095C65">
              <w:rPr>
                <w:b/>
                <w:sz w:val="28"/>
              </w:rPr>
              <w:t>Ysgol Gynradd</w:t>
            </w:r>
            <w:r w:rsidRPr="00095C65">
              <w:rPr>
                <w:sz w:val="28"/>
              </w:rPr>
              <w:t xml:space="preserve"> (Ymgeiswyr benywaidd yn unig)</w:t>
            </w:r>
          </w:p>
        </w:tc>
        <w:tc>
          <w:tcPr>
            <w:tcW w:w="2671" w:type="dxa"/>
            <w:tcBorders>
              <w:top w:val="single" w:sz="4" w:space="0" w:color="auto"/>
              <w:left w:val="single" w:sz="4" w:space="0" w:color="auto"/>
              <w:bottom w:val="single" w:sz="4" w:space="0" w:color="auto"/>
              <w:right w:val="single" w:sz="4" w:space="0" w:color="auto"/>
            </w:tcBorders>
          </w:tcPr>
          <w:p w14:paraId="481D6CE9" w14:textId="77777777" w:rsidR="00F91068" w:rsidRPr="00653F8D" w:rsidRDefault="00F91068" w:rsidP="00B33FAE">
            <w:pPr>
              <w:pStyle w:val="BodyText"/>
              <w:kinsoku w:val="0"/>
              <w:overflowPunct w:val="0"/>
              <w:ind w:left="0"/>
              <w:rPr>
                <w:sz w:val="28"/>
                <w:szCs w:val="28"/>
              </w:rPr>
            </w:pPr>
          </w:p>
        </w:tc>
        <w:tc>
          <w:tcPr>
            <w:tcW w:w="2663" w:type="dxa"/>
            <w:tcBorders>
              <w:top w:val="single" w:sz="4" w:space="0" w:color="auto"/>
              <w:left w:val="single" w:sz="4" w:space="0" w:color="auto"/>
              <w:bottom w:val="single" w:sz="4" w:space="0" w:color="auto"/>
              <w:right w:val="single" w:sz="4" w:space="0" w:color="auto"/>
            </w:tcBorders>
          </w:tcPr>
          <w:p w14:paraId="2BE807AE" w14:textId="77777777" w:rsidR="00F91068" w:rsidRPr="00653F8D" w:rsidRDefault="00F91068" w:rsidP="00B33FAE">
            <w:pPr>
              <w:pStyle w:val="BodyText"/>
              <w:kinsoku w:val="0"/>
              <w:overflowPunct w:val="0"/>
              <w:ind w:left="0"/>
              <w:rPr>
                <w:sz w:val="28"/>
                <w:szCs w:val="28"/>
              </w:rPr>
            </w:pPr>
          </w:p>
        </w:tc>
        <w:tc>
          <w:tcPr>
            <w:tcW w:w="2665" w:type="dxa"/>
            <w:tcBorders>
              <w:top w:val="single" w:sz="4" w:space="0" w:color="auto"/>
              <w:left w:val="single" w:sz="4" w:space="0" w:color="auto"/>
              <w:bottom w:val="single" w:sz="4" w:space="0" w:color="auto"/>
              <w:right w:val="single" w:sz="4" w:space="0" w:color="auto"/>
            </w:tcBorders>
          </w:tcPr>
          <w:p w14:paraId="7F7B5A4D" w14:textId="77777777" w:rsidR="00F91068" w:rsidRPr="00653F8D" w:rsidRDefault="00F91068" w:rsidP="00B33FAE">
            <w:pPr>
              <w:pStyle w:val="BodyText"/>
              <w:kinsoku w:val="0"/>
              <w:overflowPunct w:val="0"/>
              <w:ind w:left="0"/>
              <w:rPr>
                <w:sz w:val="28"/>
                <w:szCs w:val="28"/>
              </w:rPr>
            </w:pPr>
          </w:p>
        </w:tc>
      </w:tr>
      <w:tr w:rsidR="00F91068" w:rsidRPr="00653F8D" w14:paraId="4A859F04" w14:textId="77777777" w:rsidTr="00B33FAE">
        <w:tc>
          <w:tcPr>
            <w:tcW w:w="2705" w:type="dxa"/>
            <w:tcBorders>
              <w:top w:val="single" w:sz="4" w:space="0" w:color="auto"/>
              <w:left w:val="single" w:sz="4" w:space="0" w:color="auto"/>
              <w:bottom w:val="single" w:sz="4" w:space="0" w:color="auto"/>
              <w:right w:val="single" w:sz="4" w:space="0" w:color="auto"/>
            </w:tcBorders>
          </w:tcPr>
          <w:p w14:paraId="64E83190" w14:textId="77777777" w:rsidR="00F91068" w:rsidRDefault="00F91068" w:rsidP="00B33FAE">
            <w:pPr>
              <w:rPr>
                <w:b/>
                <w:sz w:val="28"/>
              </w:rPr>
            </w:pPr>
          </w:p>
          <w:p w14:paraId="3AC23B3A" w14:textId="77777777" w:rsidR="00F91068" w:rsidRDefault="00F91068" w:rsidP="00B33FAE">
            <w:pPr>
              <w:rPr>
                <w:b/>
                <w:sz w:val="28"/>
              </w:rPr>
            </w:pPr>
            <w:r w:rsidRPr="00095C65">
              <w:rPr>
                <w:b/>
                <w:sz w:val="28"/>
              </w:rPr>
              <w:t>Ysgol Uwchradd</w:t>
            </w:r>
          </w:p>
          <w:p w14:paraId="4866F8B6" w14:textId="77777777" w:rsidR="00F91068" w:rsidRPr="00095C65" w:rsidRDefault="00F91068" w:rsidP="00B33FAE">
            <w:pPr>
              <w:rPr>
                <w:b/>
                <w:sz w:val="28"/>
              </w:rPr>
            </w:pPr>
          </w:p>
        </w:tc>
        <w:tc>
          <w:tcPr>
            <w:tcW w:w="2671" w:type="dxa"/>
            <w:tcBorders>
              <w:top w:val="single" w:sz="4" w:space="0" w:color="auto"/>
              <w:left w:val="single" w:sz="4" w:space="0" w:color="auto"/>
              <w:bottom w:val="single" w:sz="4" w:space="0" w:color="auto"/>
              <w:right w:val="single" w:sz="4" w:space="0" w:color="auto"/>
            </w:tcBorders>
          </w:tcPr>
          <w:p w14:paraId="31603363" w14:textId="77777777" w:rsidR="00F91068" w:rsidRPr="00653F8D" w:rsidRDefault="00F91068" w:rsidP="00B33FAE">
            <w:pPr>
              <w:pStyle w:val="BodyText"/>
              <w:kinsoku w:val="0"/>
              <w:overflowPunct w:val="0"/>
              <w:ind w:left="0"/>
              <w:rPr>
                <w:sz w:val="28"/>
                <w:szCs w:val="28"/>
              </w:rPr>
            </w:pPr>
          </w:p>
        </w:tc>
        <w:tc>
          <w:tcPr>
            <w:tcW w:w="2663" w:type="dxa"/>
            <w:tcBorders>
              <w:top w:val="single" w:sz="4" w:space="0" w:color="auto"/>
              <w:left w:val="single" w:sz="4" w:space="0" w:color="auto"/>
              <w:bottom w:val="single" w:sz="4" w:space="0" w:color="auto"/>
              <w:right w:val="single" w:sz="4" w:space="0" w:color="auto"/>
            </w:tcBorders>
          </w:tcPr>
          <w:p w14:paraId="52A02B90" w14:textId="77777777" w:rsidR="00F91068" w:rsidRPr="00653F8D" w:rsidRDefault="00F91068" w:rsidP="00B33FAE">
            <w:pPr>
              <w:pStyle w:val="BodyText"/>
              <w:kinsoku w:val="0"/>
              <w:overflowPunct w:val="0"/>
              <w:ind w:left="0"/>
              <w:rPr>
                <w:sz w:val="28"/>
                <w:szCs w:val="28"/>
              </w:rPr>
            </w:pPr>
          </w:p>
        </w:tc>
        <w:tc>
          <w:tcPr>
            <w:tcW w:w="2665" w:type="dxa"/>
            <w:tcBorders>
              <w:top w:val="single" w:sz="4" w:space="0" w:color="auto"/>
              <w:left w:val="single" w:sz="4" w:space="0" w:color="auto"/>
              <w:bottom w:val="single" w:sz="4" w:space="0" w:color="auto"/>
              <w:right w:val="single" w:sz="4" w:space="0" w:color="auto"/>
            </w:tcBorders>
          </w:tcPr>
          <w:p w14:paraId="65B421E8" w14:textId="77777777" w:rsidR="00F91068" w:rsidRPr="00653F8D" w:rsidRDefault="00F91068" w:rsidP="00B33FAE">
            <w:pPr>
              <w:pStyle w:val="BodyText"/>
              <w:kinsoku w:val="0"/>
              <w:overflowPunct w:val="0"/>
              <w:ind w:left="0"/>
              <w:rPr>
                <w:sz w:val="28"/>
                <w:szCs w:val="28"/>
              </w:rPr>
            </w:pPr>
          </w:p>
        </w:tc>
      </w:tr>
      <w:tr w:rsidR="00F91068" w:rsidRPr="00653F8D" w14:paraId="6BFAA625" w14:textId="77777777" w:rsidTr="00B33F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05" w:type="dxa"/>
            <w:tcBorders>
              <w:top w:val="single" w:sz="4" w:space="0" w:color="auto"/>
              <w:left w:val="single" w:sz="4" w:space="0" w:color="auto"/>
              <w:bottom w:val="single" w:sz="4" w:space="0" w:color="auto"/>
              <w:right w:val="single" w:sz="4" w:space="0" w:color="auto"/>
            </w:tcBorders>
          </w:tcPr>
          <w:p w14:paraId="03323F36" w14:textId="77777777" w:rsidR="00F91068" w:rsidRDefault="00F91068" w:rsidP="00B33FAE">
            <w:pPr>
              <w:rPr>
                <w:b/>
                <w:sz w:val="28"/>
              </w:rPr>
            </w:pPr>
          </w:p>
          <w:p w14:paraId="39AFBD87" w14:textId="77777777" w:rsidR="00F91068" w:rsidRDefault="00F91068" w:rsidP="00B33FAE">
            <w:pPr>
              <w:rPr>
                <w:b/>
                <w:sz w:val="28"/>
              </w:rPr>
            </w:pPr>
            <w:r w:rsidRPr="00095C65">
              <w:rPr>
                <w:b/>
                <w:sz w:val="28"/>
              </w:rPr>
              <w:t>Prifyol/Coleg</w:t>
            </w:r>
          </w:p>
          <w:p w14:paraId="2606C5C1" w14:textId="77777777" w:rsidR="00F91068" w:rsidRPr="00095C65" w:rsidRDefault="00F91068" w:rsidP="00B33FAE">
            <w:pPr>
              <w:rPr>
                <w:b/>
                <w:sz w:val="28"/>
              </w:rPr>
            </w:pPr>
          </w:p>
        </w:tc>
        <w:tc>
          <w:tcPr>
            <w:tcW w:w="2671" w:type="dxa"/>
            <w:tcBorders>
              <w:top w:val="single" w:sz="4" w:space="0" w:color="auto"/>
              <w:left w:val="single" w:sz="4" w:space="0" w:color="auto"/>
              <w:bottom w:val="single" w:sz="4" w:space="0" w:color="auto"/>
              <w:right w:val="single" w:sz="4" w:space="0" w:color="auto"/>
            </w:tcBorders>
          </w:tcPr>
          <w:p w14:paraId="6CDD4232" w14:textId="77777777" w:rsidR="00F91068" w:rsidRPr="00653F8D" w:rsidRDefault="00F91068" w:rsidP="00B33FAE">
            <w:pPr>
              <w:pStyle w:val="BodyText"/>
              <w:kinsoku w:val="0"/>
              <w:overflowPunct w:val="0"/>
              <w:ind w:left="0"/>
              <w:rPr>
                <w:sz w:val="28"/>
                <w:szCs w:val="28"/>
              </w:rPr>
            </w:pPr>
          </w:p>
        </w:tc>
        <w:tc>
          <w:tcPr>
            <w:tcW w:w="2663" w:type="dxa"/>
            <w:tcBorders>
              <w:top w:val="single" w:sz="4" w:space="0" w:color="auto"/>
              <w:left w:val="single" w:sz="4" w:space="0" w:color="auto"/>
              <w:bottom w:val="single" w:sz="4" w:space="0" w:color="auto"/>
              <w:right w:val="single" w:sz="4" w:space="0" w:color="auto"/>
            </w:tcBorders>
          </w:tcPr>
          <w:p w14:paraId="7F416422" w14:textId="77777777" w:rsidR="00F91068" w:rsidRPr="00653F8D" w:rsidRDefault="00F91068" w:rsidP="00B33FAE">
            <w:pPr>
              <w:pStyle w:val="BodyText"/>
              <w:kinsoku w:val="0"/>
              <w:overflowPunct w:val="0"/>
              <w:ind w:left="0"/>
              <w:rPr>
                <w:sz w:val="28"/>
                <w:szCs w:val="28"/>
              </w:rPr>
            </w:pPr>
          </w:p>
        </w:tc>
        <w:tc>
          <w:tcPr>
            <w:tcW w:w="2665" w:type="dxa"/>
            <w:tcBorders>
              <w:top w:val="single" w:sz="4" w:space="0" w:color="auto"/>
              <w:left w:val="single" w:sz="4" w:space="0" w:color="auto"/>
              <w:bottom w:val="single" w:sz="4" w:space="0" w:color="auto"/>
              <w:right w:val="single" w:sz="4" w:space="0" w:color="auto"/>
            </w:tcBorders>
          </w:tcPr>
          <w:p w14:paraId="0AAB62D1" w14:textId="77777777" w:rsidR="00F91068" w:rsidRPr="00653F8D" w:rsidRDefault="00F91068" w:rsidP="00B33FAE">
            <w:pPr>
              <w:pStyle w:val="BodyText"/>
              <w:kinsoku w:val="0"/>
              <w:overflowPunct w:val="0"/>
              <w:ind w:left="0"/>
              <w:rPr>
                <w:sz w:val="28"/>
                <w:szCs w:val="28"/>
              </w:rPr>
            </w:pPr>
          </w:p>
        </w:tc>
      </w:tr>
    </w:tbl>
    <w:p w14:paraId="09C4B874" w14:textId="77777777" w:rsidR="00F91068" w:rsidRDefault="00F91068" w:rsidP="00F91068">
      <w:pPr>
        <w:pStyle w:val="BodyText"/>
        <w:kinsoku w:val="0"/>
        <w:overflowPunct w:val="0"/>
        <w:ind w:left="0"/>
        <w:rPr>
          <w:sz w:val="20"/>
          <w:szCs w:val="20"/>
        </w:rPr>
      </w:pPr>
    </w:p>
    <w:p w14:paraId="5AE4F9E7" w14:textId="77777777" w:rsidR="00F91068" w:rsidRDefault="00F91068" w:rsidP="00F91068">
      <w:pPr>
        <w:rPr>
          <w:b/>
          <w:sz w:val="28"/>
        </w:rPr>
      </w:pPr>
    </w:p>
    <w:p w14:paraId="1D5402DD" w14:textId="77777777" w:rsidR="00F91068" w:rsidRPr="008A3272" w:rsidRDefault="00F91068" w:rsidP="00F91068">
      <w:pPr>
        <w:rPr>
          <w:b/>
          <w:sz w:val="28"/>
        </w:rPr>
      </w:pPr>
      <w:r w:rsidRPr="008A3272">
        <w:rPr>
          <w:b/>
          <w:sz w:val="28"/>
        </w:rPr>
        <w:lastRenderedPageBreak/>
        <w:t xml:space="preserve">Dim ond ymgeiswyr sydd yn gofyn am gymorth tuag at gynhaliaeth a/neu ffioedd, </w:t>
      </w:r>
      <w:proofErr w:type="gramStart"/>
      <w:r w:rsidRPr="008A3272">
        <w:rPr>
          <w:b/>
          <w:sz w:val="28"/>
        </w:rPr>
        <w:t>etc</w:t>
      </w:r>
      <w:proofErr w:type="gramEnd"/>
      <w:r w:rsidRPr="008A3272">
        <w:rPr>
          <w:b/>
          <w:sz w:val="28"/>
        </w:rPr>
        <w:t xml:space="preserve"> tra'n mynychu coleg neu brifysgol sydd yn gorfod cwblhau Rhan 'B'.</w:t>
      </w:r>
    </w:p>
    <w:p w14:paraId="3AFE99FF" w14:textId="77777777" w:rsidR="00F91068" w:rsidRPr="008A3272" w:rsidRDefault="00F91068" w:rsidP="00F91068">
      <w:pPr>
        <w:rPr>
          <w:b/>
          <w:sz w:val="28"/>
        </w:rPr>
      </w:pPr>
    </w:p>
    <w:p w14:paraId="5466B0F0" w14:textId="77777777" w:rsidR="00F91068" w:rsidRPr="008A3272" w:rsidRDefault="00F91068" w:rsidP="00F91068">
      <w:pPr>
        <w:rPr>
          <w:b/>
          <w:sz w:val="28"/>
        </w:rPr>
      </w:pPr>
      <w:r w:rsidRPr="008A3272">
        <w:rPr>
          <w:b/>
          <w:sz w:val="28"/>
        </w:rPr>
        <w:t>Sylwer na fyddwch yn gymwys os ydych yn derbyn dyfarniad o gronfeydd cyhoeddus (gan gynnwys eich eithrio rhag talu ffioedd hyfforddi) neu os ydych wedi eich eithrio rhag derbyn y fath ddyfarniad am resymau ariannol yn unig.</w:t>
      </w:r>
    </w:p>
    <w:p w14:paraId="029ED736" w14:textId="77777777" w:rsidR="00F91068" w:rsidRDefault="00F91068" w:rsidP="00F91068">
      <w:pPr>
        <w:ind w:left="567"/>
        <w:rPr>
          <w:b/>
        </w:rPr>
      </w:pPr>
    </w:p>
    <w:p w14:paraId="22B2D4F0" w14:textId="77777777" w:rsidR="00F91068" w:rsidRDefault="00F91068" w:rsidP="00F91068">
      <w:pPr>
        <w:pStyle w:val="Heading1"/>
        <w:kinsoku w:val="0"/>
        <w:overflowPunct w:val="0"/>
        <w:ind w:hanging="799"/>
        <w:jc w:val="both"/>
        <w:rPr>
          <w:b w:val="0"/>
          <w:bCs w:val="0"/>
          <w:color w:val="000000"/>
        </w:rPr>
      </w:pPr>
      <w:r>
        <w:rPr>
          <w:color w:val="242424"/>
          <w:spacing w:val="-3"/>
          <w:w w:val="105"/>
        </w:rPr>
        <w:t>R</w:t>
      </w:r>
      <w:r>
        <w:rPr>
          <w:color w:val="242424"/>
          <w:spacing w:val="-4"/>
          <w:w w:val="105"/>
        </w:rPr>
        <w:t>han</w:t>
      </w:r>
      <w:r>
        <w:rPr>
          <w:color w:val="242424"/>
          <w:spacing w:val="8"/>
          <w:w w:val="105"/>
        </w:rPr>
        <w:t xml:space="preserve"> </w:t>
      </w:r>
      <w:r>
        <w:rPr>
          <w:color w:val="242424"/>
          <w:w w:val="105"/>
        </w:rPr>
        <w:t>'B'</w:t>
      </w:r>
    </w:p>
    <w:p w14:paraId="419FB602" w14:textId="77777777" w:rsidR="00F91068" w:rsidRDefault="00F91068" w:rsidP="00F91068"/>
    <w:tbl>
      <w:tblPr>
        <w:tblW w:w="0" w:type="auto"/>
        <w:tblLook w:val="04A0" w:firstRow="1" w:lastRow="0" w:firstColumn="1" w:lastColumn="0" w:noHBand="0" w:noVBand="1"/>
      </w:tblPr>
      <w:tblGrid>
        <w:gridCol w:w="668"/>
        <w:gridCol w:w="4591"/>
        <w:gridCol w:w="5224"/>
      </w:tblGrid>
      <w:tr w:rsidR="00F91068" w:rsidRPr="00B05FF8" w14:paraId="793B0242" w14:textId="77777777" w:rsidTr="00B33FAE">
        <w:tc>
          <w:tcPr>
            <w:tcW w:w="675" w:type="dxa"/>
          </w:tcPr>
          <w:p w14:paraId="27164BC3" w14:textId="77777777" w:rsidR="00F91068" w:rsidRPr="00653F8D" w:rsidRDefault="00F91068" w:rsidP="00B33FAE">
            <w:pPr>
              <w:rPr>
                <w:sz w:val="28"/>
              </w:rPr>
            </w:pPr>
            <w:r w:rsidRPr="00653F8D">
              <w:rPr>
                <w:sz w:val="28"/>
              </w:rPr>
              <w:t>1.</w:t>
            </w:r>
          </w:p>
        </w:tc>
        <w:tc>
          <w:tcPr>
            <w:tcW w:w="4678" w:type="dxa"/>
            <w:tcBorders>
              <w:right w:val="single" w:sz="4" w:space="0" w:color="auto"/>
            </w:tcBorders>
          </w:tcPr>
          <w:p w14:paraId="1D6533EF" w14:textId="77777777" w:rsidR="00BD3F9E" w:rsidRPr="00BD3F9E" w:rsidRDefault="007F72E0" w:rsidP="00BD3F9E">
            <w:pPr>
              <w:rPr>
                <w:sz w:val="28"/>
                <w:szCs w:val="28"/>
              </w:rPr>
            </w:pPr>
            <w:r>
              <w:rPr>
                <w:color w:val="222222"/>
                <w:sz w:val="28"/>
                <w:szCs w:val="28"/>
                <w:lang w:val="cy-GB"/>
              </w:rPr>
              <w:t>Enw'r B</w:t>
            </w:r>
            <w:r w:rsidR="00BD3F9E" w:rsidRPr="00BD3F9E">
              <w:rPr>
                <w:color w:val="222222"/>
                <w:sz w:val="28"/>
                <w:szCs w:val="28"/>
                <w:lang w:val="cy-GB"/>
              </w:rPr>
              <w:t>rifysgol /</w:t>
            </w:r>
            <w:r>
              <w:rPr>
                <w:color w:val="222222"/>
                <w:sz w:val="28"/>
                <w:szCs w:val="28"/>
                <w:lang w:val="cy-GB"/>
              </w:rPr>
              <w:t>C</w:t>
            </w:r>
            <w:r w:rsidR="00AF2AFB">
              <w:rPr>
                <w:color w:val="222222"/>
                <w:sz w:val="28"/>
                <w:szCs w:val="28"/>
                <w:lang w:val="cy-GB"/>
              </w:rPr>
              <w:t>oleg i'w f</w:t>
            </w:r>
            <w:r w:rsidR="00BD3F9E" w:rsidRPr="00BD3F9E">
              <w:rPr>
                <w:color w:val="222222"/>
                <w:sz w:val="28"/>
                <w:szCs w:val="28"/>
                <w:lang w:val="cy-GB"/>
              </w:rPr>
              <w:t>ynychu</w:t>
            </w:r>
            <w:r w:rsidR="00367120">
              <w:rPr>
                <w:color w:val="222222"/>
                <w:sz w:val="28"/>
                <w:szCs w:val="28"/>
                <w:lang w:val="cy-GB"/>
              </w:rPr>
              <w:t>.</w:t>
            </w:r>
          </w:p>
          <w:p w14:paraId="4E862539" w14:textId="77777777" w:rsidR="00F91068" w:rsidRPr="00261BC4" w:rsidRDefault="00F91068" w:rsidP="00B33FAE">
            <w:pPr>
              <w:rPr>
                <w:sz w:val="28"/>
              </w:rPr>
            </w:pPr>
          </w:p>
        </w:tc>
        <w:tc>
          <w:tcPr>
            <w:tcW w:w="5355" w:type="dxa"/>
            <w:vMerge w:val="restart"/>
            <w:tcBorders>
              <w:top w:val="single" w:sz="4" w:space="0" w:color="auto"/>
              <w:left w:val="single" w:sz="4" w:space="0" w:color="auto"/>
              <w:right w:val="single" w:sz="4" w:space="0" w:color="auto"/>
            </w:tcBorders>
          </w:tcPr>
          <w:p w14:paraId="0B4EEDE7" w14:textId="77777777" w:rsidR="00F91068" w:rsidRPr="00B05FF8" w:rsidRDefault="00F91068" w:rsidP="00B33FAE"/>
          <w:p w14:paraId="6E09637F" w14:textId="77777777" w:rsidR="00F91068" w:rsidRPr="00B05FF8" w:rsidRDefault="00F91068" w:rsidP="00B33FAE"/>
        </w:tc>
      </w:tr>
      <w:tr w:rsidR="00F91068" w:rsidRPr="00B05FF8" w14:paraId="0BFA9F6A" w14:textId="77777777" w:rsidTr="00B33FAE">
        <w:tc>
          <w:tcPr>
            <w:tcW w:w="675" w:type="dxa"/>
          </w:tcPr>
          <w:p w14:paraId="67D29962" w14:textId="77777777" w:rsidR="00F91068" w:rsidRPr="00B05FF8" w:rsidRDefault="00F91068" w:rsidP="00B33FAE">
            <w:pPr>
              <w:rPr>
                <w:sz w:val="16"/>
                <w:szCs w:val="16"/>
              </w:rPr>
            </w:pPr>
          </w:p>
        </w:tc>
        <w:tc>
          <w:tcPr>
            <w:tcW w:w="4678" w:type="dxa"/>
            <w:tcBorders>
              <w:right w:val="single" w:sz="4" w:space="0" w:color="auto"/>
            </w:tcBorders>
          </w:tcPr>
          <w:p w14:paraId="155324BD" w14:textId="77777777" w:rsidR="00F91068" w:rsidRPr="00B05FF8" w:rsidRDefault="00F91068" w:rsidP="00B33FAE">
            <w:pPr>
              <w:rPr>
                <w:sz w:val="16"/>
                <w:szCs w:val="16"/>
              </w:rPr>
            </w:pPr>
          </w:p>
        </w:tc>
        <w:tc>
          <w:tcPr>
            <w:tcW w:w="5355" w:type="dxa"/>
            <w:vMerge/>
            <w:tcBorders>
              <w:left w:val="single" w:sz="4" w:space="0" w:color="auto"/>
              <w:bottom w:val="single" w:sz="4" w:space="0" w:color="auto"/>
              <w:right w:val="single" w:sz="4" w:space="0" w:color="auto"/>
            </w:tcBorders>
          </w:tcPr>
          <w:p w14:paraId="31B51BDC" w14:textId="77777777" w:rsidR="00F91068" w:rsidRPr="00B05FF8" w:rsidRDefault="00F91068" w:rsidP="00B33FAE">
            <w:pPr>
              <w:rPr>
                <w:sz w:val="16"/>
                <w:szCs w:val="16"/>
              </w:rPr>
            </w:pPr>
          </w:p>
        </w:tc>
      </w:tr>
    </w:tbl>
    <w:p w14:paraId="28C26CD7" w14:textId="77777777" w:rsidR="00F91068" w:rsidRDefault="00F91068" w:rsidP="00F91068"/>
    <w:tbl>
      <w:tblPr>
        <w:tblW w:w="0" w:type="auto"/>
        <w:tblLook w:val="04A0" w:firstRow="1" w:lastRow="0" w:firstColumn="1" w:lastColumn="0" w:noHBand="0" w:noVBand="1"/>
      </w:tblPr>
      <w:tblGrid>
        <w:gridCol w:w="669"/>
        <w:gridCol w:w="9819"/>
      </w:tblGrid>
      <w:tr w:rsidR="00F91068" w:rsidRPr="00B05FF8" w14:paraId="0930DE42" w14:textId="77777777" w:rsidTr="00B33FAE">
        <w:tc>
          <w:tcPr>
            <w:tcW w:w="675" w:type="dxa"/>
          </w:tcPr>
          <w:p w14:paraId="45D64AF3" w14:textId="77777777" w:rsidR="00F91068" w:rsidRPr="00653F8D" w:rsidRDefault="00F91068" w:rsidP="00B33FAE">
            <w:pPr>
              <w:rPr>
                <w:sz w:val="28"/>
                <w:szCs w:val="22"/>
              </w:rPr>
            </w:pPr>
            <w:r w:rsidRPr="00653F8D">
              <w:rPr>
                <w:sz w:val="28"/>
              </w:rPr>
              <w:t>2.</w:t>
            </w:r>
          </w:p>
        </w:tc>
        <w:tc>
          <w:tcPr>
            <w:tcW w:w="10033" w:type="dxa"/>
          </w:tcPr>
          <w:p w14:paraId="490613C2" w14:textId="77777777" w:rsidR="00F91068" w:rsidRPr="00261BC4" w:rsidRDefault="00F91068" w:rsidP="00B33FAE">
            <w:pPr>
              <w:rPr>
                <w:sz w:val="28"/>
              </w:rPr>
            </w:pPr>
            <w:r w:rsidRPr="00261BC4">
              <w:rPr>
                <w:sz w:val="28"/>
              </w:rPr>
              <w:t>Cwrs astudio y bwriedir y dyfamiad ar ei gyfer</w:t>
            </w:r>
            <w:r w:rsidR="00892A9B">
              <w:rPr>
                <w:sz w:val="28"/>
              </w:rPr>
              <w:t>.</w:t>
            </w:r>
          </w:p>
        </w:tc>
      </w:tr>
    </w:tbl>
    <w:p w14:paraId="32CB4938" w14:textId="77777777" w:rsidR="00F91068" w:rsidRPr="00E77C6F" w:rsidRDefault="00F91068" w:rsidP="00F91068"/>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1"/>
      </w:tblGrid>
      <w:tr w:rsidR="00F91068" w:rsidRPr="00B05FF8" w14:paraId="200A991F" w14:textId="77777777" w:rsidTr="00B33FAE">
        <w:tc>
          <w:tcPr>
            <w:tcW w:w="9891" w:type="dxa"/>
          </w:tcPr>
          <w:p w14:paraId="3BC4A882" w14:textId="77777777" w:rsidR="00F91068" w:rsidRPr="00B05FF8" w:rsidRDefault="00F91068" w:rsidP="00B33FAE">
            <w:pPr>
              <w:rPr>
                <w:b/>
              </w:rPr>
            </w:pPr>
          </w:p>
          <w:p w14:paraId="028161CA" w14:textId="77777777" w:rsidR="00F91068" w:rsidRPr="00B05FF8" w:rsidRDefault="00F91068" w:rsidP="00B33FAE">
            <w:pPr>
              <w:rPr>
                <w:b/>
              </w:rPr>
            </w:pPr>
          </w:p>
          <w:p w14:paraId="38913EB3" w14:textId="77777777" w:rsidR="00F91068" w:rsidRPr="00B05FF8" w:rsidRDefault="00F91068" w:rsidP="00B33FAE">
            <w:pPr>
              <w:rPr>
                <w:b/>
              </w:rPr>
            </w:pPr>
          </w:p>
          <w:p w14:paraId="371F3B56" w14:textId="77777777" w:rsidR="00F91068" w:rsidRPr="00B05FF8" w:rsidRDefault="00F91068" w:rsidP="00B33FAE">
            <w:pPr>
              <w:rPr>
                <w:b/>
              </w:rPr>
            </w:pPr>
          </w:p>
          <w:p w14:paraId="443428B6" w14:textId="77777777" w:rsidR="00F91068" w:rsidRPr="00B05FF8" w:rsidRDefault="00F91068" w:rsidP="00B33FAE">
            <w:pPr>
              <w:rPr>
                <w:b/>
              </w:rPr>
            </w:pPr>
          </w:p>
        </w:tc>
      </w:tr>
    </w:tbl>
    <w:p w14:paraId="51A10D48" w14:textId="77777777" w:rsidR="00F91068" w:rsidRDefault="00F91068" w:rsidP="00F91068">
      <w:pPr>
        <w:ind w:left="567"/>
        <w:rPr>
          <w:b/>
        </w:rPr>
      </w:pPr>
    </w:p>
    <w:tbl>
      <w:tblPr>
        <w:tblW w:w="0" w:type="auto"/>
        <w:tblLook w:val="04A0" w:firstRow="1" w:lastRow="0" w:firstColumn="1" w:lastColumn="0" w:noHBand="0" w:noVBand="1"/>
      </w:tblPr>
      <w:tblGrid>
        <w:gridCol w:w="664"/>
        <w:gridCol w:w="9824"/>
      </w:tblGrid>
      <w:tr w:rsidR="00F91068" w:rsidRPr="00B05FF8" w14:paraId="63546DA8" w14:textId="77777777" w:rsidTr="00B33FAE">
        <w:tc>
          <w:tcPr>
            <w:tcW w:w="675" w:type="dxa"/>
          </w:tcPr>
          <w:p w14:paraId="2A8766E3" w14:textId="77777777" w:rsidR="00F91068" w:rsidRPr="00B05FF8" w:rsidRDefault="00F91068" w:rsidP="00B33FAE">
            <w:pPr>
              <w:rPr>
                <w:sz w:val="22"/>
                <w:szCs w:val="22"/>
              </w:rPr>
            </w:pPr>
          </w:p>
        </w:tc>
        <w:tc>
          <w:tcPr>
            <w:tcW w:w="10033" w:type="dxa"/>
          </w:tcPr>
          <w:p w14:paraId="2782E33D" w14:textId="77777777" w:rsidR="00F91068" w:rsidRPr="00947215" w:rsidRDefault="00464CEE" w:rsidP="00B33FAE">
            <w:r>
              <w:rPr>
                <w:sz w:val="28"/>
              </w:rPr>
              <w:t>Rhowch fanylion ll</w:t>
            </w:r>
            <w:r w:rsidR="00F91068" w:rsidRPr="00947215">
              <w:rPr>
                <w:sz w:val="28"/>
              </w:rPr>
              <w:t>awn eich cwrs arfaethedig gan gynnwys y cymwysterau a roddir a'r pwnc</w:t>
            </w:r>
            <w:proofErr w:type="gramStart"/>
            <w:r w:rsidR="00F91068" w:rsidRPr="00947215">
              <w:rPr>
                <w:sz w:val="28"/>
              </w:rPr>
              <w:t xml:space="preserve">.  </w:t>
            </w:r>
            <w:proofErr w:type="gramEnd"/>
            <w:r w:rsidR="00F91068" w:rsidRPr="00947215">
              <w:rPr>
                <w:sz w:val="28"/>
              </w:rPr>
              <w:t>Parhewch ar dudalen ychwanegol os oes raid.</w:t>
            </w:r>
          </w:p>
        </w:tc>
      </w:tr>
    </w:tbl>
    <w:p w14:paraId="38FF9F59" w14:textId="77777777" w:rsidR="00F91068" w:rsidRDefault="00F91068" w:rsidP="00F91068">
      <w:pPr>
        <w:ind w:left="567"/>
        <w:rPr>
          <w:b/>
        </w:rPr>
      </w:pPr>
    </w:p>
    <w:tbl>
      <w:tblPr>
        <w:tblW w:w="0" w:type="auto"/>
        <w:tblLook w:val="04A0" w:firstRow="1" w:lastRow="0" w:firstColumn="1" w:lastColumn="0" w:noHBand="0" w:noVBand="1"/>
      </w:tblPr>
      <w:tblGrid>
        <w:gridCol w:w="669"/>
        <w:gridCol w:w="5279"/>
        <w:gridCol w:w="4535"/>
      </w:tblGrid>
      <w:tr w:rsidR="00F91068" w:rsidRPr="00B05FF8" w14:paraId="2752A940" w14:textId="77777777" w:rsidTr="00464CEE">
        <w:tc>
          <w:tcPr>
            <w:tcW w:w="675" w:type="dxa"/>
          </w:tcPr>
          <w:p w14:paraId="4190E097" w14:textId="77777777" w:rsidR="00F91068" w:rsidRPr="00653F8D" w:rsidRDefault="00F91068" w:rsidP="00B33FAE">
            <w:pPr>
              <w:rPr>
                <w:sz w:val="28"/>
              </w:rPr>
            </w:pPr>
            <w:r w:rsidRPr="00653F8D">
              <w:rPr>
                <w:sz w:val="28"/>
              </w:rPr>
              <w:t>3.</w:t>
            </w:r>
          </w:p>
        </w:tc>
        <w:tc>
          <w:tcPr>
            <w:tcW w:w="5387" w:type="dxa"/>
            <w:tcBorders>
              <w:right w:val="single" w:sz="4" w:space="0" w:color="auto"/>
            </w:tcBorders>
          </w:tcPr>
          <w:p w14:paraId="6E04D0BA" w14:textId="77777777" w:rsidR="00F91068" w:rsidRPr="006C4406" w:rsidRDefault="00464CEE" w:rsidP="00464CEE">
            <w:r>
              <w:rPr>
                <w:sz w:val="28"/>
              </w:rPr>
              <w:t>Ai cwrs ll</w:t>
            </w:r>
            <w:r w:rsidR="00F91068" w:rsidRPr="006C4406">
              <w:rPr>
                <w:sz w:val="28"/>
              </w:rPr>
              <w:t>awn</w:t>
            </w:r>
            <w:r>
              <w:rPr>
                <w:sz w:val="28"/>
              </w:rPr>
              <w:t xml:space="preserve"> amser neu ran amser yw </w:t>
            </w:r>
            <w:r w:rsidR="00F91068" w:rsidRPr="006C4406">
              <w:rPr>
                <w:sz w:val="28"/>
              </w:rPr>
              <w:t>hwn?</w:t>
            </w:r>
          </w:p>
        </w:tc>
        <w:tc>
          <w:tcPr>
            <w:tcW w:w="4642" w:type="dxa"/>
            <w:tcBorders>
              <w:top w:val="single" w:sz="4" w:space="0" w:color="auto"/>
              <w:left w:val="single" w:sz="4" w:space="0" w:color="auto"/>
              <w:bottom w:val="single" w:sz="4" w:space="0" w:color="auto"/>
              <w:right w:val="single" w:sz="4" w:space="0" w:color="auto"/>
            </w:tcBorders>
          </w:tcPr>
          <w:p w14:paraId="49C86189" w14:textId="77777777" w:rsidR="00F91068" w:rsidRPr="00B05FF8" w:rsidRDefault="00F91068" w:rsidP="00B33FAE"/>
        </w:tc>
      </w:tr>
    </w:tbl>
    <w:p w14:paraId="2933C5FB" w14:textId="77777777" w:rsidR="00F91068" w:rsidRDefault="00F91068" w:rsidP="00F91068"/>
    <w:tbl>
      <w:tblPr>
        <w:tblW w:w="0" w:type="auto"/>
        <w:tblLook w:val="04A0" w:firstRow="1" w:lastRow="0" w:firstColumn="1" w:lastColumn="0" w:noHBand="0" w:noVBand="1"/>
      </w:tblPr>
      <w:tblGrid>
        <w:gridCol w:w="672"/>
        <w:gridCol w:w="5137"/>
        <w:gridCol w:w="4674"/>
      </w:tblGrid>
      <w:tr w:rsidR="00F91068" w:rsidRPr="00B05FF8" w14:paraId="04147825" w14:textId="77777777" w:rsidTr="00B33FAE">
        <w:tc>
          <w:tcPr>
            <w:tcW w:w="675" w:type="dxa"/>
          </w:tcPr>
          <w:p w14:paraId="423EFDD5" w14:textId="77777777" w:rsidR="00F91068" w:rsidRPr="00653F8D" w:rsidRDefault="00F91068" w:rsidP="00B33FAE">
            <w:pPr>
              <w:rPr>
                <w:sz w:val="28"/>
              </w:rPr>
            </w:pPr>
            <w:r w:rsidRPr="00653F8D">
              <w:rPr>
                <w:sz w:val="28"/>
              </w:rPr>
              <w:t>4a.</w:t>
            </w:r>
          </w:p>
        </w:tc>
        <w:tc>
          <w:tcPr>
            <w:tcW w:w="5245" w:type="dxa"/>
            <w:tcBorders>
              <w:right w:val="single" w:sz="4" w:space="0" w:color="auto"/>
            </w:tcBorders>
          </w:tcPr>
          <w:p w14:paraId="059CB172" w14:textId="77777777" w:rsidR="00F91068" w:rsidRPr="00653F8D" w:rsidRDefault="00F91068" w:rsidP="00B33FAE">
            <w:pPr>
              <w:rPr>
                <w:sz w:val="28"/>
              </w:rPr>
            </w:pPr>
            <w:r w:rsidRPr="006C4406">
              <w:rPr>
                <w:color w:val="242424"/>
                <w:sz w:val="28"/>
              </w:rPr>
              <w:t>Hyd</w:t>
            </w:r>
            <w:r w:rsidRPr="006C4406">
              <w:rPr>
                <w:color w:val="242424"/>
                <w:spacing w:val="20"/>
                <w:sz w:val="28"/>
              </w:rPr>
              <w:t xml:space="preserve"> </w:t>
            </w:r>
            <w:r w:rsidRPr="006C4406">
              <w:rPr>
                <w:color w:val="242424"/>
                <w:sz w:val="28"/>
              </w:rPr>
              <w:t>y</w:t>
            </w:r>
            <w:r w:rsidRPr="006C4406">
              <w:rPr>
                <w:color w:val="242424"/>
                <w:spacing w:val="10"/>
                <w:sz w:val="28"/>
              </w:rPr>
              <w:t xml:space="preserve"> </w:t>
            </w:r>
            <w:r w:rsidRPr="006C4406">
              <w:rPr>
                <w:color w:val="242424"/>
                <w:sz w:val="28"/>
              </w:rPr>
              <w:t>cwrs</w:t>
            </w:r>
          </w:p>
        </w:tc>
        <w:tc>
          <w:tcPr>
            <w:tcW w:w="4784" w:type="dxa"/>
            <w:tcBorders>
              <w:top w:val="single" w:sz="4" w:space="0" w:color="auto"/>
              <w:left w:val="single" w:sz="4" w:space="0" w:color="auto"/>
              <w:bottom w:val="single" w:sz="4" w:space="0" w:color="auto"/>
              <w:right w:val="single" w:sz="4" w:space="0" w:color="auto"/>
            </w:tcBorders>
          </w:tcPr>
          <w:p w14:paraId="67500674" w14:textId="77777777" w:rsidR="00F91068" w:rsidRPr="00B05FF8" w:rsidRDefault="00F91068" w:rsidP="00B33FAE"/>
        </w:tc>
      </w:tr>
    </w:tbl>
    <w:p w14:paraId="2051DB6A" w14:textId="77777777" w:rsidR="00F91068" w:rsidRDefault="00F91068" w:rsidP="00F91068"/>
    <w:tbl>
      <w:tblPr>
        <w:tblW w:w="0" w:type="auto"/>
        <w:tblLook w:val="04A0" w:firstRow="1" w:lastRow="0" w:firstColumn="1" w:lastColumn="0" w:noHBand="0" w:noVBand="1"/>
      </w:tblPr>
      <w:tblGrid>
        <w:gridCol w:w="664"/>
        <w:gridCol w:w="9824"/>
      </w:tblGrid>
      <w:tr w:rsidR="00F91068" w:rsidRPr="00B05FF8" w14:paraId="5541D26E" w14:textId="77777777" w:rsidTr="00B33FAE">
        <w:tc>
          <w:tcPr>
            <w:tcW w:w="675" w:type="dxa"/>
          </w:tcPr>
          <w:p w14:paraId="7F5B3F48" w14:textId="77777777" w:rsidR="00F91068" w:rsidRPr="00653F8D" w:rsidRDefault="00F91068" w:rsidP="00B33FAE">
            <w:pPr>
              <w:rPr>
                <w:sz w:val="28"/>
                <w:szCs w:val="22"/>
              </w:rPr>
            </w:pPr>
          </w:p>
        </w:tc>
        <w:tc>
          <w:tcPr>
            <w:tcW w:w="10033" w:type="dxa"/>
          </w:tcPr>
          <w:p w14:paraId="6A979BD3" w14:textId="77777777" w:rsidR="00F91068" w:rsidRPr="00653F8D" w:rsidRDefault="00F91068" w:rsidP="00B33FAE">
            <w:pPr>
              <w:ind w:left="34"/>
              <w:rPr>
                <w:sz w:val="28"/>
              </w:rPr>
            </w:pPr>
            <w:r w:rsidRPr="006C4406">
              <w:rPr>
                <w:color w:val="242424"/>
                <w:sz w:val="28"/>
              </w:rPr>
              <w:t>Sylwer</w:t>
            </w:r>
            <w:r w:rsidRPr="006C4406">
              <w:rPr>
                <w:color w:val="242424"/>
                <w:spacing w:val="10"/>
                <w:sz w:val="28"/>
              </w:rPr>
              <w:t xml:space="preserve"> </w:t>
            </w:r>
            <w:r w:rsidRPr="006C4406">
              <w:rPr>
                <w:color w:val="242424"/>
                <w:sz w:val="28"/>
              </w:rPr>
              <w:t>nad</w:t>
            </w:r>
            <w:r w:rsidRPr="006C4406">
              <w:rPr>
                <w:color w:val="242424"/>
                <w:spacing w:val="32"/>
                <w:sz w:val="28"/>
              </w:rPr>
              <w:t xml:space="preserve"> </w:t>
            </w:r>
            <w:r w:rsidRPr="006C4406">
              <w:rPr>
                <w:color w:val="242424"/>
                <w:sz w:val="28"/>
              </w:rPr>
              <w:t>yw</w:t>
            </w:r>
            <w:r w:rsidRPr="006C4406">
              <w:rPr>
                <w:color w:val="242424"/>
                <w:spacing w:val="25"/>
                <w:sz w:val="28"/>
              </w:rPr>
              <w:t xml:space="preserve"> </w:t>
            </w:r>
            <w:r w:rsidRPr="006C4406">
              <w:rPr>
                <w:color w:val="242424"/>
                <w:sz w:val="28"/>
              </w:rPr>
              <w:t>dyfamiadau</w:t>
            </w:r>
            <w:r w:rsidRPr="006C4406">
              <w:rPr>
                <w:color w:val="242424"/>
                <w:spacing w:val="34"/>
                <w:sz w:val="28"/>
              </w:rPr>
              <w:t xml:space="preserve"> </w:t>
            </w:r>
            <w:r w:rsidRPr="006C4406">
              <w:rPr>
                <w:color w:val="242424"/>
                <w:sz w:val="28"/>
              </w:rPr>
              <w:t>yn</w:t>
            </w:r>
            <w:r w:rsidRPr="006C4406">
              <w:rPr>
                <w:color w:val="242424"/>
                <w:spacing w:val="26"/>
                <w:sz w:val="28"/>
              </w:rPr>
              <w:t xml:space="preserve"> </w:t>
            </w:r>
            <w:r w:rsidRPr="006C4406">
              <w:rPr>
                <w:color w:val="242424"/>
                <w:sz w:val="28"/>
              </w:rPr>
              <w:t>cael</w:t>
            </w:r>
            <w:r w:rsidRPr="006C4406">
              <w:rPr>
                <w:color w:val="242424"/>
                <w:spacing w:val="21"/>
                <w:sz w:val="28"/>
              </w:rPr>
              <w:t xml:space="preserve"> </w:t>
            </w:r>
            <w:r w:rsidRPr="006C4406">
              <w:rPr>
                <w:color w:val="242424"/>
                <w:sz w:val="28"/>
              </w:rPr>
              <w:t>eu</w:t>
            </w:r>
            <w:r w:rsidRPr="006C4406">
              <w:rPr>
                <w:color w:val="242424"/>
                <w:spacing w:val="12"/>
                <w:sz w:val="28"/>
              </w:rPr>
              <w:t xml:space="preserve"> </w:t>
            </w:r>
            <w:r w:rsidRPr="006C4406">
              <w:rPr>
                <w:color w:val="242424"/>
                <w:sz w:val="28"/>
              </w:rPr>
              <w:t>rhoi</w:t>
            </w:r>
            <w:r w:rsidRPr="006C4406">
              <w:rPr>
                <w:color w:val="242424"/>
                <w:spacing w:val="35"/>
                <w:sz w:val="28"/>
              </w:rPr>
              <w:t xml:space="preserve"> </w:t>
            </w:r>
            <w:r w:rsidRPr="006C4406">
              <w:rPr>
                <w:color w:val="242424"/>
                <w:sz w:val="28"/>
              </w:rPr>
              <w:t>am</w:t>
            </w:r>
            <w:r w:rsidRPr="006C4406">
              <w:rPr>
                <w:color w:val="242424"/>
                <w:spacing w:val="17"/>
                <w:sz w:val="28"/>
              </w:rPr>
              <w:t xml:space="preserve"> </w:t>
            </w:r>
            <w:r w:rsidRPr="006C4406">
              <w:rPr>
                <w:color w:val="242424"/>
                <w:sz w:val="28"/>
              </w:rPr>
              <w:t>gyfnod</w:t>
            </w:r>
            <w:r w:rsidRPr="006C4406">
              <w:rPr>
                <w:color w:val="242424"/>
                <w:spacing w:val="24"/>
                <w:sz w:val="28"/>
              </w:rPr>
              <w:t xml:space="preserve"> </w:t>
            </w:r>
            <w:r w:rsidRPr="006C4406">
              <w:rPr>
                <w:color w:val="242424"/>
                <w:sz w:val="28"/>
              </w:rPr>
              <w:t>o</w:t>
            </w:r>
            <w:r w:rsidRPr="006C4406">
              <w:rPr>
                <w:color w:val="242424"/>
                <w:spacing w:val="3"/>
                <w:sz w:val="28"/>
              </w:rPr>
              <w:t xml:space="preserve"> </w:t>
            </w:r>
            <w:r w:rsidRPr="006C4406">
              <w:rPr>
                <w:color w:val="242424"/>
                <w:sz w:val="28"/>
              </w:rPr>
              <w:t>fwy</w:t>
            </w:r>
            <w:r w:rsidRPr="006C4406">
              <w:rPr>
                <w:color w:val="242424"/>
                <w:spacing w:val="12"/>
                <w:sz w:val="28"/>
              </w:rPr>
              <w:t xml:space="preserve"> </w:t>
            </w:r>
            <w:r w:rsidRPr="006C4406">
              <w:rPr>
                <w:color w:val="242424"/>
                <w:sz w:val="28"/>
              </w:rPr>
              <w:t>na</w:t>
            </w:r>
            <w:r w:rsidRPr="006C4406">
              <w:rPr>
                <w:color w:val="242424"/>
                <w:spacing w:val="33"/>
                <w:sz w:val="28"/>
              </w:rPr>
              <w:t xml:space="preserve"> </w:t>
            </w:r>
            <w:r w:rsidRPr="006C4406">
              <w:rPr>
                <w:color w:val="242424"/>
                <w:sz w:val="28"/>
              </w:rPr>
              <w:t>3</w:t>
            </w:r>
            <w:r w:rsidRPr="006C4406">
              <w:rPr>
                <w:color w:val="242424"/>
                <w:spacing w:val="-9"/>
                <w:sz w:val="28"/>
              </w:rPr>
              <w:t xml:space="preserve"> </w:t>
            </w:r>
            <w:r w:rsidRPr="006C4406">
              <w:rPr>
                <w:color w:val="242424"/>
                <w:sz w:val="28"/>
              </w:rPr>
              <w:t>blynedd</w:t>
            </w:r>
            <w:r w:rsidRPr="006C4406">
              <w:rPr>
                <w:color w:val="242424"/>
                <w:spacing w:val="38"/>
                <w:sz w:val="28"/>
              </w:rPr>
              <w:t xml:space="preserve"> </w:t>
            </w:r>
            <w:r w:rsidRPr="006C4406">
              <w:rPr>
                <w:color w:val="242424"/>
                <w:sz w:val="28"/>
              </w:rPr>
              <w:t>fel</w:t>
            </w:r>
            <w:r w:rsidRPr="006C4406">
              <w:rPr>
                <w:color w:val="242424"/>
                <w:spacing w:val="20"/>
                <w:sz w:val="28"/>
              </w:rPr>
              <w:t xml:space="preserve"> </w:t>
            </w:r>
            <w:r w:rsidRPr="006C4406">
              <w:rPr>
                <w:color w:val="242424"/>
                <w:sz w:val="28"/>
              </w:rPr>
              <w:t>arfer</w:t>
            </w:r>
          </w:p>
        </w:tc>
      </w:tr>
    </w:tbl>
    <w:p w14:paraId="5932AB90" w14:textId="77777777" w:rsidR="00F91068" w:rsidRPr="00E665E6" w:rsidRDefault="00F91068" w:rsidP="00F91068"/>
    <w:tbl>
      <w:tblPr>
        <w:tblW w:w="0" w:type="auto"/>
        <w:tblLook w:val="04A0" w:firstRow="1" w:lastRow="0" w:firstColumn="1" w:lastColumn="0" w:noHBand="0" w:noVBand="1"/>
      </w:tblPr>
      <w:tblGrid>
        <w:gridCol w:w="672"/>
        <w:gridCol w:w="5143"/>
        <w:gridCol w:w="4668"/>
      </w:tblGrid>
      <w:tr w:rsidR="00F91068" w:rsidRPr="00B05FF8" w14:paraId="79B854FD" w14:textId="77777777" w:rsidTr="00B33FAE">
        <w:tc>
          <w:tcPr>
            <w:tcW w:w="675" w:type="dxa"/>
          </w:tcPr>
          <w:p w14:paraId="07EC98D8" w14:textId="77777777" w:rsidR="00F91068" w:rsidRPr="00653F8D" w:rsidRDefault="00F91068" w:rsidP="00B33FAE">
            <w:pPr>
              <w:rPr>
                <w:sz w:val="28"/>
              </w:rPr>
            </w:pPr>
            <w:r w:rsidRPr="00653F8D">
              <w:rPr>
                <w:sz w:val="28"/>
              </w:rPr>
              <w:t>4b.</w:t>
            </w:r>
          </w:p>
        </w:tc>
        <w:tc>
          <w:tcPr>
            <w:tcW w:w="5245" w:type="dxa"/>
            <w:tcBorders>
              <w:right w:val="single" w:sz="4" w:space="0" w:color="auto"/>
            </w:tcBorders>
          </w:tcPr>
          <w:p w14:paraId="1AB04EAB" w14:textId="77777777" w:rsidR="00F91068" w:rsidRPr="00653F8D" w:rsidRDefault="00F91068" w:rsidP="00B33FAE">
            <w:pPr>
              <w:rPr>
                <w:sz w:val="28"/>
              </w:rPr>
            </w:pPr>
            <w:r w:rsidRPr="006C4406">
              <w:rPr>
                <w:color w:val="242424"/>
                <w:sz w:val="28"/>
              </w:rPr>
              <w:t>Dyddiad</w:t>
            </w:r>
            <w:r w:rsidRPr="006C4406">
              <w:rPr>
                <w:color w:val="242424"/>
                <w:spacing w:val="42"/>
                <w:sz w:val="28"/>
              </w:rPr>
              <w:t xml:space="preserve"> </w:t>
            </w:r>
            <w:r w:rsidRPr="006C4406">
              <w:rPr>
                <w:color w:val="242424"/>
                <w:sz w:val="28"/>
              </w:rPr>
              <w:t>cychwyn</w:t>
            </w:r>
          </w:p>
        </w:tc>
        <w:tc>
          <w:tcPr>
            <w:tcW w:w="4784" w:type="dxa"/>
            <w:tcBorders>
              <w:top w:val="single" w:sz="4" w:space="0" w:color="auto"/>
              <w:left w:val="single" w:sz="4" w:space="0" w:color="auto"/>
              <w:bottom w:val="single" w:sz="4" w:space="0" w:color="auto"/>
              <w:right w:val="single" w:sz="4" w:space="0" w:color="auto"/>
            </w:tcBorders>
          </w:tcPr>
          <w:p w14:paraId="78C6B26F" w14:textId="77777777" w:rsidR="00F91068" w:rsidRPr="00B05FF8" w:rsidRDefault="00F91068" w:rsidP="00B33FAE"/>
        </w:tc>
      </w:tr>
    </w:tbl>
    <w:p w14:paraId="2FA17A1A" w14:textId="77777777" w:rsidR="00F91068" w:rsidRDefault="00F91068" w:rsidP="00F91068"/>
    <w:tbl>
      <w:tblPr>
        <w:tblW w:w="0" w:type="auto"/>
        <w:tblLook w:val="04A0" w:firstRow="1" w:lastRow="0" w:firstColumn="1" w:lastColumn="0" w:noHBand="0" w:noVBand="1"/>
      </w:tblPr>
      <w:tblGrid>
        <w:gridCol w:w="670"/>
        <w:gridCol w:w="5149"/>
        <w:gridCol w:w="4664"/>
      </w:tblGrid>
      <w:tr w:rsidR="00F91068" w:rsidRPr="00B05FF8" w14:paraId="7DECDA40" w14:textId="77777777" w:rsidTr="00B33FAE">
        <w:tc>
          <w:tcPr>
            <w:tcW w:w="674" w:type="dxa"/>
          </w:tcPr>
          <w:p w14:paraId="60D60B97" w14:textId="77777777" w:rsidR="00F91068" w:rsidRPr="00653F8D" w:rsidRDefault="00F91068" w:rsidP="00B33FAE">
            <w:pPr>
              <w:rPr>
                <w:sz w:val="28"/>
              </w:rPr>
            </w:pPr>
            <w:r w:rsidRPr="00653F8D">
              <w:rPr>
                <w:sz w:val="28"/>
              </w:rPr>
              <w:t>4c.</w:t>
            </w:r>
          </w:p>
        </w:tc>
        <w:tc>
          <w:tcPr>
            <w:tcW w:w="5246" w:type="dxa"/>
            <w:tcBorders>
              <w:right w:val="single" w:sz="4" w:space="0" w:color="auto"/>
            </w:tcBorders>
          </w:tcPr>
          <w:p w14:paraId="0E877906" w14:textId="77777777" w:rsidR="00F91068" w:rsidRPr="00653F8D" w:rsidRDefault="00F91068" w:rsidP="00B33FAE">
            <w:pPr>
              <w:rPr>
                <w:sz w:val="28"/>
              </w:rPr>
            </w:pPr>
            <w:r w:rsidRPr="000F77AA">
              <w:rPr>
                <w:color w:val="242424"/>
                <w:w w:val="105"/>
                <w:sz w:val="28"/>
              </w:rPr>
              <w:t>Pa</w:t>
            </w:r>
            <w:r w:rsidRPr="000F77AA">
              <w:rPr>
                <w:color w:val="242424"/>
                <w:spacing w:val="-13"/>
                <w:w w:val="105"/>
                <w:sz w:val="28"/>
              </w:rPr>
              <w:t xml:space="preserve"> </w:t>
            </w:r>
            <w:r w:rsidRPr="000F77AA">
              <w:rPr>
                <w:color w:val="242424"/>
                <w:w w:val="105"/>
                <w:sz w:val="28"/>
              </w:rPr>
              <w:t>flwyddyn</w:t>
            </w:r>
            <w:r w:rsidRPr="000F77AA">
              <w:rPr>
                <w:color w:val="242424"/>
                <w:spacing w:val="6"/>
                <w:w w:val="105"/>
                <w:sz w:val="28"/>
              </w:rPr>
              <w:t xml:space="preserve"> </w:t>
            </w:r>
            <w:r w:rsidRPr="000F77AA">
              <w:rPr>
                <w:color w:val="242424"/>
                <w:w w:val="105"/>
                <w:sz w:val="28"/>
              </w:rPr>
              <w:t>fyddwch</w:t>
            </w:r>
            <w:r w:rsidRPr="000F77AA">
              <w:rPr>
                <w:color w:val="242424"/>
                <w:spacing w:val="-2"/>
                <w:w w:val="105"/>
                <w:sz w:val="28"/>
              </w:rPr>
              <w:t xml:space="preserve"> </w:t>
            </w:r>
            <w:r w:rsidRPr="000F77AA">
              <w:rPr>
                <w:color w:val="242424"/>
                <w:w w:val="105"/>
                <w:sz w:val="28"/>
              </w:rPr>
              <w:t>chi'n</w:t>
            </w:r>
            <w:r w:rsidRPr="000F77AA">
              <w:rPr>
                <w:color w:val="242424"/>
                <w:spacing w:val="-12"/>
                <w:w w:val="105"/>
                <w:sz w:val="28"/>
              </w:rPr>
              <w:t xml:space="preserve"> </w:t>
            </w:r>
            <w:r w:rsidRPr="000F77AA">
              <w:rPr>
                <w:color w:val="242424"/>
                <w:w w:val="105"/>
                <w:sz w:val="28"/>
              </w:rPr>
              <w:t>ei</w:t>
            </w:r>
            <w:r w:rsidRPr="000F77AA">
              <w:rPr>
                <w:color w:val="242424"/>
                <w:spacing w:val="-11"/>
                <w:w w:val="105"/>
                <w:sz w:val="28"/>
              </w:rPr>
              <w:t xml:space="preserve"> </w:t>
            </w:r>
            <w:r w:rsidRPr="000F77AA">
              <w:rPr>
                <w:color w:val="242424"/>
                <w:w w:val="105"/>
                <w:sz w:val="28"/>
              </w:rPr>
              <w:t>dilyn</w:t>
            </w:r>
          </w:p>
        </w:tc>
        <w:tc>
          <w:tcPr>
            <w:tcW w:w="4784" w:type="dxa"/>
            <w:vMerge w:val="restart"/>
            <w:tcBorders>
              <w:top w:val="single" w:sz="4" w:space="0" w:color="auto"/>
              <w:left w:val="single" w:sz="4" w:space="0" w:color="auto"/>
              <w:bottom w:val="single" w:sz="4" w:space="0" w:color="auto"/>
              <w:right w:val="single" w:sz="4" w:space="0" w:color="auto"/>
            </w:tcBorders>
          </w:tcPr>
          <w:p w14:paraId="7E3A947F" w14:textId="77777777" w:rsidR="00F91068" w:rsidRPr="00B05FF8" w:rsidRDefault="00F91068" w:rsidP="00B33FAE"/>
          <w:p w14:paraId="285FCA9E" w14:textId="77777777" w:rsidR="00F91068" w:rsidRPr="00B05FF8" w:rsidRDefault="00F91068" w:rsidP="00B33FAE"/>
        </w:tc>
      </w:tr>
      <w:tr w:rsidR="00F91068" w:rsidRPr="00B05FF8" w14:paraId="6D9AED7B" w14:textId="77777777" w:rsidTr="00B33FAE">
        <w:tc>
          <w:tcPr>
            <w:tcW w:w="674" w:type="dxa"/>
          </w:tcPr>
          <w:p w14:paraId="027DB4B4" w14:textId="77777777" w:rsidR="00F91068" w:rsidRPr="00653F8D" w:rsidRDefault="00F91068" w:rsidP="00B33FAE">
            <w:pPr>
              <w:rPr>
                <w:sz w:val="28"/>
                <w:szCs w:val="16"/>
              </w:rPr>
            </w:pPr>
          </w:p>
        </w:tc>
        <w:tc>
          <w:tcPr>
            <w:tcW w:w="5246" w:type="dxa"/>
            <w:tcBorders>
              <w:right w:val="single" w:sz="4" w:space="0" w:color="auto"/>
            </w:tcBorders>
          </w:tcPr>
          <w:p w14:paraId="2B89FCCA" w14:textId="024F09F2" w:rsidR="00F91068" w:rsidRPr="00653F8D" w:rsidRDefault="00F91068" w:rsidP="005D5A94">
            <w:pPr>
              <w:rPr>
                <w:sz w:val="28"/>
                <w:szCs w:val="16"/>
              </w:rPr>
            </w:pPr>
            <w:r w:rsidRPr="000F77AA">
              <w:rPr>
                <w:color w:val="242424"/>
                <w:sz w:val="28"/>
              </w:rPr>
              <w:t>yn</w:t>
            </w:r>
            <w:r w:rsidRPr="000F77AA">
              <w:rPr>
                <w:color w:val="242424"/>
                <w:spacing w:val="27"/>
                <w:sz w:val="28"/>
              </w:rPr>
              <w:t xml:space="preserve"> </w:t>
            </w:r>
            <w:r w:rsidRPr="000F77AA">
              <w:rPr>
                <w:color w:val="242424"/>
                <w:sz w:val="28"/>
              </w:rPr>
              <w:t>ystod</w:t>
            </w:r>
            <w:r w:rsidRPr="000F77AA">
              <w:rPr>
                <w:color w:val="242424"/>
                <w:spacing w:val="21"/>
                <w:sz w:val="28"/>
              </w:rPr>
              <w:t xml:space="preserve"> </w:t>
            </w:r>
            <w:r w:rsidRPr="000F77AA">
              <w:rPr>
                <w:color w:val="242424"/>
                <w:sz w:val="28"/>
              </w:rPr>
              <w:t>blwyddyn</w:t>
            </w:r>
            <w:r w:rsidRPr="000F77AA">
              <w:rPr>
                <w:color w:val="242424"/>
                <w:spacing w:val="51"/>
                <w:sz w:val="28"/>
              </w:rPr>
              <w:t xml:space="preserve"> </w:t>
            </w:r>
            <w:r w:rsidRPr="000F77AA">
              <w:rPr>
                <w:color w:val="242424"/>
                <w:sz w:val="28"/>
              </w:rPr>
              <w:t>academaidd</w:t>
            </w:r>
            <w:r w:rsidRPr="000F77AA">
              <w:rPr>
                <w:color w:val="242424"/>
                <w:spacing w:val="37"/>
                <w:sz w:val="28"/>
              </w:rPr>
              <w:t xml:space="preserve"> </w:t>
            </w:r>
            <w:r w:rsidRPr="000F77AA">
              <w:rPr>
                <w:color w:val="242424"/>
                <w:sz w:val="28"/>
              </w:rPr>
              <w:t>20</w:t>
            </w:r>
            <w:r w:rsidR="00A77196">
              <w:rPr>
                <w:color w:val="242424"/>
                <w:sz w:val="28"/>
              </w:rPr>
              <w:t>2</w:t>
            </w:r>
            <w:r w:rsidR="00BF4BC0">
              <w:rPr>
                <w:color w:val="242424"/>
                <w:sz w:val="28"/>
              </w:rPr>
              <w:t>6</w:t>
            </w:r>
            <w:r w:rsidR="00A77196">
              <w:rPr>
                <w:color w:val="242424"/>
                <w:sz w:val="28"/>
              </w:rPr>
              <w:t>/202</w:t>
            </w:r>
            <w:r w:rsidR="00BF4BC0">
              <w:rPr>
                <w:color w:val="242424"/>
                <w:sz w:val="28"/>
              </w:rPr>
              <w:t>7</w:t>
            </w:r>
          </w:p>
        </w:tc>
        <w:tc>
          <w:tcPr>
            <w:tcW w:w="4784" w:type="dxa"/>
            <w:vMerge/>
            <w:tcBorders>
              <w:top w:val="single" w:sz="4" w:space="0" w:color="auto"/>
              <w:left w:val="single" w:sz="4" w:space="0" w:color="auto"/>
              <w:bottom w:val="single" w:sz="4" w:space="0" w:color="auto"/>
              <w:right w:val="single" w:sz="4" w:space="0" w:color="auto"/>
            </w:tcBorders>
          </w:tcPr>
          <w:p w14:paraId="67B388FB" w14:textId="77777777" w:rsidR="00F91068" w:rsidRPr="00B05FF8" w:rsidRDefault="00F91068" w:rsidP="00B33FAE">
            <w:pPr>
              <w:rPr>
                <w:sz w:val="16"/>
                <w:szCs w:val="16"/>
              </w:rPr>
            </w:pPr>
          </w:p>
        </w:tc>
      </w:tr>
      <w:tr w:rsidR="00F91068" w:rsidRPr="00B05FF8" w14:paraId="4CCB7493" w14:textId="77777777" w:rsidTr="00B33FAE">
        <w:tc>
          <w:tcPr>
            <w:tcW w:w="674" w:type="dxa"/>
          </w:tcPr>
          <w:p w14:paraId="6B9581E4" w14:textId="77777777" w:rsidR="00F91068" w:rsidRPr="00653F8D" w:rsidRDefault="00F91068" w:rsidP="00B33FAE">
            <w:pPr>
              <w:rPr>
                <w:sz w:val="28"/>
                <w:szCs w:val="22"/>
              </w:rPr>
            </w:pPr>
          </w:p>
        </w:tc>
        <w:tc>
          <w:tcPr>
            <w:tcW w:w="5246" w:type="dxa"/>
            <w:tcBorders>
              <w:right w:val="single" w:sz="4" w:space="0" w:color="auto"/>
            </w:tcBorders>
          </w:tcPr>
          <w:p w14:paraId="61A4EB8E" w14:textId="77777777" w:rsidR="00F91068" w:rsidRPr="000F77AA" w:rsidRDefault="00F91068" w:rsidP="00B33FAE">
            <w:pPr>
              <w:ind w:left="34"/>
            </w:pPr>
            <w:r w:rsidRPr="000F77AA">
              <w:rPr>
                <w:color w:val="242424"/>
              </w:rPr>
              <w:t xml:space="preserve">(Blwyddyn </w:t>
            </w:r>
            <w:r w:rsidRPr="000F77AA">
              <w:rPr>
                <w:color w:val="242424"/>
                <w:spacing w:val="6"/>
              </w:rPr>
              <w:t xml:space="preserve"> </w:t>
            </w:r>
            <w:r w:rsidRPr="000F77AA">
              <w:rPr>
                <w:color w:val="242424"/>
              </w:rPr>
              <w:t>laf</w:t>
            </w:r>
            <w:r w:rsidRPr="000F77AA">
              <w:rPr>
                <w:color w:val="242424"/>
                <w:spacing w:val="-13"/>
              </w:rPr>
              <w:t xml:space="preserve"> </w:t>
            </w:r>
            <w:r w:rsidRPr="000F77AA">
              <w:rPr>
                <w:color w:val="242424"/>
              </w:rPr>
              <w:t>,</w:t>
            </w:r>
            <w:r w:rsidRPr="000F77AA">
              <w:rPr>
                <w:color w:val="242424"/>
                <w:spacing w:val="-3"/>
              </w:rPr>
              <w:t xml:space="preserve"> </w:t>
            </w:r>
            <w:r w:rsidRPr="000F77AA">
              <w:rPr>
                <w:color w:val="242424"/>
              </w:rPr>
              <w:t>2ail</w:t>
            </w:r>
            <w:r w:rsidRPr="000F77AA">
              <w:rPr>
                <w:color w:val="242424"/>
                <w:spacing w:val="28"/>
              </w:rPr>
              <w:t xml:space="preserve"> </w:t>
            </w:r>
            <w:r w:rsidRPr="000F77AA">
              <w:rPr>
                <w:color w:val="242424"/>
              </w:rPr>
              <w:t>flwyddyn,</w:t>
            </w:r>
            <w:r w:rsidRPr="000F77AA">
              <w:rPr>
                <w:color w:val="242424"/>
                <w:spacing w:val="20"/>
              </w:rPr>
              <w:t xml:space="preserve"> </w:t>
            </w:r>
            <w:r w:rsidRPr="000F77AA">
              <w:rPr>
                <w:color w:val="242424"/>
              </w:rPr>
              <w:t>3edd</w:t>
            </w:r>
            <w:r w:rsidRPr="000F77AA">
              <w:rPr>
                <w:color w:val="242424"/>
                <w:spacing w:val="31"/>
              </w:rPr>
              <w:t xml:space="preserve"> </w:t>
            </w:r>
            <w:r w:rsidRPr="000F77AA">
              <w:rPr>
                <w:color w:val="242424"/>
              </w:rPr>
              <w:t>flwyddyn.)</w:t>
            </w:r>
          </w:p>
        </w:tc>
        <w:tc>
          <w:tcPr>
            <w:tcW w:w="4784" w:type="dxa"/>
            <w:vMerge/>
            <w:tcBorders>
              <w:top w:val="single" w:sz="4" w:space="0" w:color="auto"/>
              <w:left w:val="single" w:sz="4" w:space="0" w:color="auto"/>
              <w:bottom w:val="single" w:sz="4" w:space="0" w:color="auto"/>
              <w:right w:val="single" w:sz="4" w:space="0" w:color="auto"/>
            </w:tcBorders>
          </w:tcPr>
          <w:p w14:paraId="0EED9DCD" w14:textId="77777777" w:rsidR="00F91068" w:rsidRPr="00B05FF8" w:rsidRDefault="00F91068" w:rsidP="00B33FAE">
            <w:pPr>
              <w:ind w:left="34"/>
            </w:pPr>
          </w:p>
        </w:tc>
      </w:tr>
    </w:tbl>
    <w:p w14:paraId="34440099" w14:textId="77777777" w:rsidR="00F91068" w:rsidRDefault="00F91068" w:rsidP="00F91068">
      <w:pPr>
        <w:pStyle w:val="BodyText"/>
        <w:kinsoku w:val="0"/>
        <w:overflowPunct w:val="0"/>
        <w:spacing w:line="20" w:lineRule="atLeast"/>
        <w:ind w:left="5976"/>
        <w:rPr>
          <w:sz w:val="2"/>
          <w:szCs w:val="2"/>
        </w:rPr>
      </w:pPr>
    </w:p>
    <w:p w14:paraId="2FD7B537" w14:textId="77777777" w:rsidR="00F91068" w:rsidRDefault="00F91068" w:rsidP="00F91068">
      <w:pPr>
        <w:pStyle w:val="BodyText"/>
        <w:kinsoku w:val="0"/>
        <w:overflowPunct w:val="0"/>
        <w:spacing w:line="20" w:lineRule="atLeast"/>
        <w:ind w:left="5976"/>
        <w:rPr>
          <w:sz w:val="2"/>
          <w:szCs w:val="2"/>
        </w:rPr>
      </w:pPr>
    </w:p>
    <w:p w14:paraId="014FCB56" w14:textId="77777777" w:rsidR="00F91068" w:rsidRPr="00D02231" w:rsidRDefault="00F91068" w:rsidP="00F91068">
      <w:pPr>
        <w:pStyle w:val="BodyText"/>
        <w:kinsoku w:val="0"/>
        <w:overflowPunct w:val="0"/>
        <w:spacing w:line="20" w:lineRule="atLeast"/>
        <w:ind w:left="5976"/>
        <w:rPr>
          <w:sz w:val="24"/>
          <w:szCs w:val="24"/>
        </w:rPr>
      </w:pPr>
    </w:p>
    <w:p w14:paraId="6D38593D" w14:textId="77777777" w:rsidR="00F91068" w:rsidRDefault="00F91068" w:rsidP="00F91068">
      <w:pPr>
        <w:pStyle w:val="BodyText"/>
        <w:kinsoku w:val="0"/>
        <w:overflowPunct w:val="0"/>
        <w:spacing w:line="20" w:lineRule="atLeast"/>
        <w:ind w:left="5976"/>
        <w:rPr>
          <w:sz w:val="2"/>
          <w:szCs w:val="2"/>
        </w:rPr>
      </w:pPr>
    </w:p>
    <w:tbl>
      <w:tblPr>
        <w:tblW w:w="0" w:type="auto"/>
        <w:tblLook w:val="04A0" w:firstRow="1" w:lastRow="0" w:firstColumn="1" w:lastColumn="0" w:noHBand="0" w:noVBand="1"/>
      </w:tblPr>
      <w:tblGrid>
        <w:gridCol w:w="672"/>
        <w:gridCol w:w="8045"/>
        <w:gridCol w:w="1766"/>
      </w:tblGrid>
      <w:tr w:rsidR="00F91068" w:rsidRPr="00B05FF8" w14:paraId="44F8F976" w14:textId="77777777" w:rsidTr="00B33FAE">
        <w:tc>
          <w:tcPr>
            <w:tcW w:w="675" w:type="dxa"/>
          </w:tcPr>
          <w:p w14:paraId="25C45F71" w14:textId="77777777" w:rsidR="00F91068" w:rsidRPr="005B4452" w:rsidRDefault="00F91068" w:rsidP="00B33FAE">
            <w:pPr>
              <w:rPr>
                <w:sz w:val="28"/>
                <w:szCs w:val="28"/>
              </w:rPr>
            </w:pPr>
            <w:r w:rsidRPr="005B4452">
              <w:rPr>
                <w:sz w:val="28"/>
                <w:szCs w:val="28"/>
              </w:rPr>
              <w:t>5a.</w:t>
            </w:r>
          </w:p>
        </w:tc>
        <w:tc>
          <w:tcPr>
            <w:tcW w:w="8222" w:type="dxa"/>
            <w:tcBorders>
              <w:right w:val="single" w:sz="4" w:space="0" w:color="auto"/>
            </w:tcBorders>
          </w:tcPr>
          <w:p w14:paraId="798E2ED0" w14:textId="77777777" w:rsidR="00F91068" w:rsidRPr="005B4452" w:rsidRDefault="00F91068" w:rsidP="00B33FAE">
            <w:pPr>
              <w:rPr>
                <w:sz w:val="28"/>
                <w:szCs w:val="28"/>
              </w:rPr>
            </w:pPr>
            <w:r w:rsidRPr="005B4452">
              <w:rPr>
                <w:sz w:val="28"/>
                <w:szCs w:val="28"/>
              </w:rPr>
              <w:t>A</w:t>
            </w:r>
            <w:r w:rsidRPr="005B4452">
              <w:rPr>
                <w:spacing w:val="5"/>
                <w:sz w:val="28"/>
                <w:szCs w:val="28"/>
              </w:rPr>
              <w:t xml:space="preserve"> </w:t>
            </w:r>
            <w:r w:rsidRPr="005B4452">
              <w:rPr>
                <w:sz w:val="28"/>
                <w:szCs w:val="28"/>
              </w:rPr>
              <w:t>ydych</w:t>
            </w:r>
            <w:r w:rsidRPr="005B4452">
              <w:rPr>
                <w:spacing w:val="31"/>
                <w:sz w:val="28"/>
                <w:szCs w:val="28"/>
              </w:rPr>
              <w:t xml:space="preserve"> </w:t>
            </w:r>
            <w:r w:rsidRPr="005B4452">
              <w:rPr>
                <w:sz w:val="28"/>
                <w:szCs w:val="28"/>
              </w:rPr>
              <w:t>wedi</w:t>
            </w:r>
            <w:r w:rsidRPr="005B4452">
              <w:rPr>
                <w:spacing w:val="28"/>
                <w:sz w:val="28"/>
                <w:szCs w:val="28"/>
              </w:rPr>
              <w:t xml:space="preserve"> </w:t>
            </w:r>
            <w:r w:rsidRPr="005B4452">
              <w:rPr>
                <w:sz w:val="28"/>
                <w:szCs w:val="28"/>
              </w:rPr>
              <w:t>gwneud</w:t>
            </w:r>
            <w:r w:rsidRPr="005B4452">
              <w:rPr>
                <w:spacing w:val="44"/>
                <w:sz w:val="28"/>
                <w:szCs w:val="28"/>
              </w:rPr>
              <w:t xml:space="preserve"> </w:t>
            </w:r>
            <w:r w:rsidRPr="005B4452">
              <w:rPr>
                <w:sz w:val="28"/>
                <w:szCs w:val="28"/>
              </w:rPr>
              <w:t>cais</w:t>
            </w:r>
            <w:r w:rsidRPr="005B4452">
              <w:rPr>
                <w:spacing w:val="15"/>
                <w:sz w:val="28"/>
                <w:szCs w:val="28"/>
              </w:rPr>
              <w:t xml:space="preserve"> </w:t>
            </w:r>
            <w:r w:rsidRPr="005B4452">
              <w:rPr>
                <w:sz w:val="28"/>
                <w:szCs w:val="28"/>
              </w:rPr>
              <w:t>i'ch</w:t>
            </w:r>
            <w:r w:rsidRPr="005B4452">
              <w:rPr>
                <w:spacing w:val="21"/>
                <w:sz w:val="28"/>
                <w:szCs w:val="28"/>
              </w:rPr>
              <w:t xml:space="preserve"> </w:t>
            </w:r>
            <w:r w:rsidRPr="005B4452">
              <w:rPr>
                <w:sz w:val="28"/>
                <w:szCs w:val="28"/>
              </w:rPr>
              <w:t>awdurdod</w:t>
            </w:r>
            <w:r w:rsidRPr="005B4452">
              <w:rPr>
                <w:spacing w:val="51"/>
                <w:sz w:val="28"/>
                <w:szCs w:val="28"/>
              </w:rPr>
              <w:t xml:space="preserve"> </w:t>
            </w:r>
            <w:r w:rsidRPr="005B4452">
              <w:rPr>
                <w:sz w:val="28"/>
                <w:szCs w:val="28"/>
              </w:rPr>
              <w:t>addysg</w:t>
            </w:r>
            <w:r w:rsidRPr="005B4452">
              <w:rPr>
                <w:spacing w:val="29"/>
                <w:sz w:val="28"/>
                <w:szCs w:val="28"/>
              </w:rPr>
              <w:t xml:space="preserve"> </w:t>
            </w:r>
            <w:r w:rsidRPr="005B4452">
              <w:rPr>
                <w:sz w:val="28"/>
                <w:szCs w:val="28"/>
              </w:rPr>
              <w:t>lleol</w:t>
            </w:r>
            <w:r w:rsidRPr="005B4452">
              <w:rPr>
                <w:spacing w:val="27"/>
                <w:sz w:val="28"/>
                <w:szCs w:val="28"/>
              </w:rPr>
              <w:t xml:space="preserve"> </w:t>
            </w:r>
            <w:r w:rsidRPr="005B4452">
              <w:rPr>
                <w:sz w:val="28"/>
                <w:szCs w:val="28"/>
              </w:rPr>
              <w:t>am</w:t>
            </w:r>
            <w:r w:rsidRPr="005B4452">
              <w:rPr>
                <w:spacing w:val="19"/>
                <w:sz w:val="28"/>
                <w:szCs w:val="28"/>
              </w:rPr>
              <w:t xml:space="preserve"> </w:t>
            </w:r>
            <w:r w:rsidRPr="005B4452">
              <w:rPr>
                <w:sz w:val="28"/>
                <w:szCs w:val="28"/>
              </w:rPr>
              <w:t>gymorth?</w:t>
            </w:r>
          </w:p>
        </w:tc>
        <w:tc>
          <w:tcPr>
            <w:tcW w:w="1807" w:type="dxa"/>
            <w:tcBorders>
              <w:top w:val="single" w:sz="4" w:space="0" w:color="auto"/>
              <w:left w:val="single" w:sz="4" w:space="0" w:color="auto"/>
              <w:bottom w:val="single" w:sz="4" w:space="0" w:color="auto"/>
              <w:right w:val="single" w:sz="4" w:space="0" w:color="auto"/>
            </w:tcBorders>
          </w:tcPr>
          <w:p w14:paraId="5EA6EDAD" w14:textId="77777777" w:rsidR="00F91068" w:rsidRPr="00B05FF8" w:rsidRDefault="00F91068" w:rsidP="00B33FAE"/>
        </w:tc>
      </w:tr>
    </w:tbl>
    <w:p w14:paraId="1E870820" w14:textId="77777777" w:rsidR="00F91068" w:rsidRDefault="00F91068" w:rsidP="00F91068"/>
    <w:p w14:paraId="3D4F6873" w14:textId="77777777" w:rsidR="00F91068" w:rsidRDefault="00F91068" w:rsidP="00F91068">
      <w:pPr>
        <w:pStyle w:val="BodyText"/>
        <w:kinsoku w:val="0"/>
        <w:overflowPunct w:val="0"/>
        <w:spacing w:line="20" w:lineRule="atLeast"/>
        <w:ind w:left="5976"/>
        <w:rPr>
          <w:sz w:val="2"/>
          <w:szCs w:val="2"/>
        </w:rPr>
      </w:pPr>
    </w:p>
    <w:p w14:paraId="2A66DFCA" w14:textId="77777777" w:rsidR="00F91068" w:rsidRDefault="00F91068" w:rsidP="00F91068">
      <w:pPr>
        <w:pStyle w:val="BodyText"/>
        <w:kinsoku w:val="0"/>
        <w:overflowPunct w:val="0"/>
        <w:spacing w:line="20" w:lineRule="atLeast"/>
        <w:ind w:left="5976"/>
        <w:rPr>
          <w:sz w:val="2"/>
          <w:szCs w:val="2"/>
        </w:rPr>
      </w:pPr>
    </w:p>
    <w:tbl>
      <w:tblPr>
        <w:tblW w:w="0" w:type="auto"/>
        <w:tblLook w:val="04A0" w:firstRow="1" w:lastRow="0" w:firstColumn="1" w:lastColumn="0" w:noHBand="0" w:noVBand="1"/>
      </w:tblPr>
      <w:tblGrid>
        <w:gridCol w:w="672"/>
        <w:gridCol w:w="9816"/>
      </w:tblGrid>
      <w:tr w:rsidR="00F91068" w:rsidRPr="00B05FF8" w14:paraId="34723478" w14:textId="77777777" w:rsidTr="00B33FAE">
        <w:tc>
          <w:tcPr>
            <w:tcW w:w="675" w:type="dxa"/>
          </w:tcPr>
          <w:p w14:paraId="47A42452" w14:textId="77777777" w:rsidR="00F91068" w:rsidRPr="00653F8D" w:rsidRDefault="00F91068" w:rsidP="00B33FAE">
            <w:pPr>
              <w:rPr>
                <w:sz w:val="28"/>
                <w:szCs w:val="22"/>
              </w:rPr>
            </w:pPr>
            <w:r w:rsidRPr="00653F8D">
              <w:rPr>
                <w:sz w:val="28"/>
              </w:rPr>
              <w:t>5b.</w:t>
            </w:r>
          </w:p>
        </w:tc>
        <w:tc>
          <w:tcPr>
            <w:tcW w:w="10033" w:type="dxa"/>
          </w:tcPr>
          <w:p w14:paraId="7F1232C1" w14:textId="77777777" w:rsidR="00F91068" w:rsidRPr="000F77AA" w:rsidRDefault="00F91068" w:rsidP="00B33FAE">
            <w:pPr>
              <w:rPr>
                <w:color w:val="242424"/>
                <w:sz w:val="28"/>
              </w:rPr>
            </w:pPr>
            <w:r w:rsidRPr="000F77AA">
              <w:rPr>
                <w:color w:val="242424"/>
                <w:sz w:val="28"/>
              </w:rPr>
              <w:t>Os</w:t>
            </w:r>
            <w:r w:rsidRPr="000F77AA">
              <w:rPr>
                <w:color w:val="242424"/>
                <w:spacing w:val="21"/>
                <w:sz w:val="28"/>
              </w:rPr>
              <w:t xml:space="preserve"> </w:t>
            </w:r>
            <w:r w:rsidRPr="000F77AA">
              <w:rPr>
                <w:color w:val="242424"/>
                <w:sz w:val="28"/>
              </w:rPr>
              <w:t>ydych,</w:t>
            </w:r>
            <w:r w:rsidRPr="000F77AA">
              <w:rPr>
                <w:color w:val="242424"/>
                <w:spacing w:val="8"/>
                <w:sz w:val="28"/>
              </w:rPr>
              <w:t xml:space="preserve"> </w:t>
            </w:r>
            <w:r w:rsidRPr="000F77AA">
              <w:rPr>
                <w:color w:val="242424"/>
                <w:sz w:val="28"/>
              </w:rPr>
              <w:t>pa</w:t>
            </w:r>
            <w:r w:rsidRPr="000F77AA">
              <w:rPr>
                <w:color w:val="242424"/>
                <w:spacing w:val="26"/>
                <w:sz w:val="28"/>
              </w:rPr>
              <w:t xml:space="preserve"> </w:t>
            </w:r>
            <w:r w:rsidRPr="000F77AA">
              <w:rPr>
                <w:color w:val="242424"/>
                <w:sz w:val="28"/>
              </w:rPr>
              <w:t>un,</w:t>
            </w:r>
            <w:r w:rsidRPr="000F77AA">
              <w:rPr>
                <w:color w:val="242424"/>
                <w:spacing w:val="17"/>
                <w:sz w:val="28"/>
              </w:rPr>
              <w:t xml:space="preserve"> </w:t>
            </w:r>
            <w:r w:rsidRPr="000F77AA">
              <w:rPr>
                <w:color w:val="242424"/>
                <w:sz w:val="28"/>
              </w:rPr>
              <w:t>a</w:t>
            </w:r>
            <w:r w:rsidRPr="000F77AA">
              <w:rPr>
                <w:color w:val="242424"/>
                <w:spacing w:val="1"/>
                <w:sz w:val="28"/>
              </w:rPr>
              <w:t xml:space="preserve"> </w:t>
            </w:r>
            <w:r w:rsidRPr="000F77AA">
              <w:rPr>
                <w:color w:val="242424"/>
                <w:sz w:val="28"/>
              </w:rPr>
              <w:t>beth</w:t>
            </w:r>
            <w:r w:rsidRPr="000F77AA">
              <w:rPr>
                <w:color w:val="242424"/>
                <w:spacing w:val="31"/>
                <w:sz w:val="28"/>
              </w:rPr>
              <w:t xml:space="preserve"> </w:t>
            </w:r>
            <w:r w:rsidRPr="000F77AA">
              <w:rPr>
                <w:color w:val="242424"/>
                <w:sz w:val="28"/>
              </w:rPr>
              <w:t>oedd</w:t>
            </w:r>
            <w:r w:rsidRPr="000F77AA">
              <w:rPr>
                <w:color w:val="242424"/>
                <w:spacing w:val="27"/>
                <w:sz w:val="28"/>
              </w:rPr>
              <w:t xml:space="preserve"> </w:t>
            </w:r>
            <w:r w:rsidRPr="000F77AA">
              <w:rPr>
                <w:color w:val="242424"/>
                <w:sz w:val="28"/>
              </w:rPr>
              <w:t>canlyniad</w:t>
            </w:r>
            <w:r w:rsidRPr="000F77AA">
              <w:rPr>
                <w:color w:val="242424"/>
                <w:spacing w:val="34"/>
                <w:sz w:val="28"/>
              </w:rPr>
              <w:t xml:space="preserve"> </w:t>
            </w:r>
            <w:r w:rsidRPr="000F77AA">
              <w:rPr>
                <w:color w:val="242424"/>
                <w:sz w:val="28"/>
              </w:rPr>
              <w:t>hynny?</w:t>
            </w:r>
          </w:p>
          <w:p w14:paraId="78321590" w14:textId="77777777" w:rsidR="00F91068" w:rsidRPr="002A03EC" w:rsidRDefault="00F91068" w:rsidP="00B33FAE">
            <w:pPr>
              <w:pStyle w:val="BodyText"/>
              <w:kinsoku w:val="0"/>
              <w:overflowPunct w:val="0"/>
              <w:spacing w:line="278" w:lineRule="exact"/>
              <w:ind w:left="34"/>
              <w:rPr>
                <w:b/>
                <w:sz w:val="28"/>
                <w:szCs w:val="28"/>
              </w:rPr>
            </w:pPr>
            <w:r w:rsidRPr="002A03EC">
              <w:rPr>
                <w:color w:val="242424"/>
                <w:w w:val="110"/>
                <w:sz w:val="28"/>
                <w:szCs w:val="28"/>
              </w:rPr>
              <w:t>Amgaewch</w:t>
            </w:r>
            <w:r w:rsidRPr="002A03EC">
              <w:rPr>
                <w:color w:val="242424"/>
                <w:spacing w:val="33"/>
                <w:w w:val="110"/>
                <w:sz w:val="28"/>
                <w:szCs w:val="28"/>
              </w:rPr>
              <w:t xml:space="preserve"> </w:t>
            </w:r>
            <w:r w:rsidRPr="002A03EC">
              <w:rPr>
                <w:color w:val="242424"/>
                <w:w w:val="110"/>
                <w:sz w:val="28"/>
                <w:szCs w:val="28"/>
              </w:rPr>
              <w:t>gopi</w:t>
            </w:r>
            <w:r w:rsidRPr="002A03EC">
              <w:rPr>
                <w:color w:val="242424"/>
                <w:spacing w:val="-1"/>
                <w:w w:val="110"/>
                <w:sz w:val="28"/>
                <w:szCs w:val="28"/>
              </w:rPr>
              <w:t xml:space="preserve"> </w:t>
            </w:r>
            <w:r w:rsidRPr="002A03EC">
              <w:rPr>
                <w:color w:val="242424"/>
                <w:w w:val="110"/>
                <w:sz w:val="28"/>
                <w:szCs w:val="28"/>
              </w:rPr>
              <w:t>o</w:t>
            </w:r>
            <w:r w:rsidRPr="002A03EC">
              <w:rPr>
                <w:color w:val="242424"/>
                <w:spacing w:val="1"/>
                <w:w w:val="110"/>
                <w:sz w:val="28"/>
                <w:szCs w:val="28"/>
              </w:rPr>
              <w:t xml:space="preserve"> </w:t>
            </w:r>
            <w:r w:rsidRPr="002A03EC">
              <w:rPr>
                <w:color w:val="242424"/>
                <w:w w:val="110"/>
                <w:sz w:val="28"/>
                <w:szCs w:val="28"/>
              </w:rPr>
              <w:t>unrhyw</w:t>
            </w:r>
            <w:r w:rsidRPr="002A03EC">
              <w:rPr>
                <w:color w:val="242424"/>
                <w:spacing w:val="27"/>
                <w:w w:val="110"/>
                <w:sz w:val="28"/>
                <w:szCs w:val="28"/>
              </w:rPr>
              <w:t xml:space="preserve"> </w:t>
            </w:r>
            <w:r w:rsidRPr="002A03EC">
              <w:rPr>
                <w:color w:val="242424"/>
                <w:w w:val="110"/>
                <w:sz w:val="28"/>
                <w:szCs w:val="28"/>
              </w:rPr>
              <w:t>lythyr</w:t>
            </w:r>
            <w:r w:rsidRPr="002A03EC">
              <w:rPr>
                <w:color w:val="242424"/>
                <w:spacing w:val="14"/>
                <w:w w:val="110"/>
                <w:sz w:val="28"/>
                <w:szCs w:val="28"/>
              </w:rPr>
              <w:t xml:space="preserve"> </w:t>
            </w:r>
            <w:r w:rsidRPr="002A03EC">
              <w:rPr>
                <w:color w:val="242424"/>
                <w:w w:val="110"/>
                <w:sz w:val="28"/>
                <w:szCs w:val="28"/>
              </w:rPr>
              <w:t>sy'n</w:t>
            </w:r>
            <w:r w:rsidRPr="002A03EC">
              <w:rPr>
                <w:color w:val="242424"/>
                <w:spacing w:val="-1"/>
                <w:w w:val="110"/>
                <w:sz w:val="28"/>
                <w:szCs w:val="28"/>
              </w:rPr>
              <w:t xml:space="preserve"> </w:t>
            </w:r>
            <w:r w:rsidRPr="002A03EC">
              <w:rPr>
                <w:color w:val="242424"/>
                <w:w w:val="110"/>
                <w:sz w:val="28"/>
                <w:szCs w:val="28"/>
              </w:rPr>
              <w:t>cadarnhau</w:t>
            </w:r>
            <w:r w:rsidRPr="002A03EC">
              <w:rPr>
                <w:color w:val="242424"/>
                <w:spacing w:val="12"/>
                <w:w w:val="110"/>
                <w:sz w:val="28"/>
                <w:szCs w:val="28"/>
              </w:rPr>
              <w:t xml:space="preserve"> </w:t>
            </w:r>
            <w:r w:rsidRPr="002A03EC">
              <w:rPr>
                <w:color w:val="242424"/>
                <w:w w:val="110"/>
                <w:sz w:val="28"/>
                <w:szCs w:val="28"/>
              </w:rPr>
              <w:t>neu</w:t>
            </w:r>
            <w:r w:rsidRPr="002A03EC">
              <w:rPr>
                <w:color w:val="242424"/>
                <w:spacing w:val="5"/>
                <w:w w:val="110"/>
                <w:sz w:val="28"/>
                <w:szCs w:val="28"/>
              </w:rPr>
              <w:t xml:space="preserve"> </w:t>
            </w:r>
            <w:r w:rsidRPr="002A03EC">
              <w:rPr>
                <w:color w:val="242424"/>
                <w:w w:val="110"/>
                <w:sz w:val="28"/>
                <w:szCs w:val="28"/>
              </w:rPr>
              <w:t>yn</w:t>
            </w:r>
            <w:r w:rsidRPr="002A03EC">
              <w:rPr>
                <w:color w:val="242424"/>
                <w:spacing w:val="17"/>
                <w:w w:val="110"/>
                <w:sz w:val="28"/>
                <w:szCs w:val="28"/>
              </w:rPr>
              <w:t xml:space="preserve"> </w:t>
            </w:r>
            <w:r w:rsidRPr="002A03EC">
              <w:rPr>
                <w:color w:val="242424"/>
                <w:w w:val="110"/>
                <w:sz w:val="28"/>
                <w:szCs w:val="28"/>
              </w:rPr>
              <w:t>gwrthod</w:t>
            </w:r>
            <w:r w:rsidRPr="002A03EC">
              <w:rPr>
                <w:color w:val="242424"/>
                <w:spacing w:val="21"/>
                <w:w w:val="110"/>
                <w:sz w:val="28"/>
                <w:szCs w:val="28"/>
              </w:rPr>
              <w:t xml:space="preserve"> </w:t>
            </w:r>
            <w:r w:rsidRPr="002A03EC">
              <w:rPr>
                <w:color w:val="242424"/>
                <w:w w:val="110"/>
                <w:sz w:val="28"/>
                <w:szCs w:val="28"/>
              </w:rPr>
              <w:t>cymorth.</w:t>
            </w:r>
          </w:p>
        </w:tc>
      </w:tr>
    </w:tbl>
    <w:p w14:paraId="1C539C83" w14:textId="77777777" w:rsidR="00F91068" w:rsidRDefault="00F91068" w:rsidP="00F91068">
      <w:pPr>
        <w:pStyle w:val="BodyText"/>
        <w:kinsoku w:val="0"/>
        <w:overflowPunct w:val="0"/>
        <w:spacing w:line="20" w:lineRule="atLeast"/>
        <w:ind w:left="5976"/>
        <w:rPr>
          <w:sz w:val="2"/>
          <w:szCs w:val="2"/>
        </w:rPr>
      </w:pPr>
    </w:p>
    <w:p w14:paraId="4EA81AEA" w14:textId="77777777" w:rsidR="00F91068" w:rsidRDefault="00F91068" w:rsidP="00F91068">
      <w:pPr>
        <w:pStyle w:val="BodyText"/>
        <w:kinsoku w:val="0"/>
        <w:overflowPunct w:val="0"/>
        <w:spacing w:line="20" w:lineRule="atLeast"/>
        <w:ind w:left="5976"/>
        <w:rPr>
          <w:sz w:val="2"/>
          <w:szCs w:val="2"/>
        </w:rPr>
      </w:pPr>
    </w:p>
    <w:p w14:paraId="221D6E3B" w14:textId="77777777" w:rsidR="00F91068" w:rsidRDefault="00F91068" w:rsidP="00F91068">
      <w:pPr>
        <w:pStyle w:val="BodyText"/>
        <w:kinsoku w:val="0"/>
        <w:overflowPunct w:val="0"/>
        <w:spacing w:line="20" w:lineRule="atLeast"/>
        <w:ind w:left="5976"/>
        <w:rPr>
          <w:sz w:val="2"/>
          <w:szCs w:val="2"/>
        </w:rPr>
      </w:pPr>
    </w:p>
    <w:tbl>
      <w:tblPr>
        <w:tblW w:w="0" w:type="auto"/>
        <w:tblLook w:val="04A0" w:firstRow="1" w:lastRow="0" w:firstColumn="1" w:lastColumn="0" w:noHBand="0" w:noVBand="1"/>
      </w:tblPr>
      <w:tblGrid>
        <w:gridCol w:w="665"/>
        <w:gridCol w:w="9818"/>
      </w:tblGrid>
      <w:tr w:rsidR="00F91068" w:rsidRPr="00B05FF8" w14:paraId="2C0B9877" w14:textId="77777777" w:rsidTr="00B33FAE">
        <w:tc>
          <w:tcPr>
            <w:tcW w:w="675" w:type="dxa"/>
            <w:tcBorders>
              <w:right w:val="single" w:sz="4" w:space="0" w:color="auto"/>
            </w:tcBorders>
          </w:tcPr>
          <w:p w14:paraId="5E1AA480" w14:textId="77777777" w:rsidR="00F91068" w:rsidRPr="00B05FF8" w:rsidRDefault="00F91068" w:rsidP="00B33FAE">
            <w:pPr>
              <w:rPr>
                <w:sz w:val="22"/>
                <w:szCs w:val="22"/>
              </w:rPr>
            </w:pPr>
          </w:p>
        </w:tc>
        <w:tc>
          <w:tcPr>
            <w:tcW w:w="10033" w:type="dxa"/>
            <w:tcBorders>
              <w:top w:val="single" w:sz="4" w:space="0" w:color="auto"/>
              <w:left w:val="single" w:sz="4" w:space="0" w:color="auto"/>
              <w:bottom w:val="single" w:sz="4" w:space="0" w:color="auto"/>
              <w:right w:val="single" w:sz="4" w:space="0" w:color="auto"/>
            </w:tcBorders>
          </w:tcPr>
          <w:p w14:paraId="3F259EE3" w14:textId="77777777" w:rsidR="00F91068" w:rsidRPr="00B05FF8" w:rsidRDefault="00F91068" w:rsidP="00B33FAE">
            <w:pPr>
              <w:ind w:left="34"/>
            </w:pPr>
          </w:p>
          <w:p w14:paraId="214D42E2" w14:textId="77777777" w:rsidR="00F91068" w:rsidRPr="00B05FF8" w:rsidRDefault="00F91068" w:rsidP="00B33FAE">
            <w:pPr>
              <w:ind w:left="34"/>
            </w:pPr>
          </w:p>
        </w:tc>
      </w:tr>
    </w:tbl>
    <w:p w14:paraId="53E4E831" w14:textId="77777777" w:rsidR="00F91068" w:rsidRDefault="00F91068" w:rsidP="00F91068"/>
    <w:tbl>
      <w:tblPr>
        <w:tblW w:w="0" w:type="auto"/>
        <w:tblLook w:val="04A0" w:firstRow="1" w:lastRow="0" w:firstColumn="1" w:lastColumn="0" w:noHBand="0" w:noVBand="1"/>
      </w:tblPr>
      <w:tblGrid>
        <w:gridCol w:w="671"/>
        <w:gridCol w:w="9817"/>
      </w:tblGrid>
      <w:tr w:rsidR="00F91068" w:rsidRPr="00B05FF8" w14:paraId="35D9D0EE" w14:textId="77777777" w:rsidTr="00B33FAE">
        <w:tc>
          <w:tcPr>
            <w:tcW w:w="675" w:type="dxa"/>
          </w:tcPr>
          <w:p w14:paraId="0FAC8D46" w14:textId="77777777" w:rsidR="00F91068" w:rsidRPr="00653F8D" w:rsidRDefault="00F91068" w:rsidP="00B33FAE">
            <w:pPr>
              <w:rPr>
                <w:sz w:val="28"/>
                <w:szCs w:val="22"/>
              </w:rPr>
            </w:pPr>
            <w:r w:rsidRPr="00653F8D">
              <w:rPr>
                <w:sz w:val="28"/>
              </w:rPr>
              <w:t>5c.</w:t>
            </w:r>
          </w:p>
        </w:tc>
        <w:tc>
          <w:tcPr>
            <w:tcW w:w="10033" w:type="dxa"/>
          </w:tcPr>
          <w:p w14:paraId="69B4785D" w14:textId="77777777" w:rsidR="00F91068" w:rsidRDefault="00F91068" w:rsidP="00B33FAE">
            <w:pPr>
              <w:pStyle w:val="BodyText"/>
              <w:tabs>
                <w:tab w:val="left" w:pos="1915"/>
              </w:tabs>
              <w:kinsoku w:val="0"/>
              <w:overflowPunct w:val="0"/>
              <w:spacing w:line="297" w:lineRule="exact"/>
              <w:ind w:left="34"/>
              <w:jc w:val="both"/>
              <w:rPr>
                <w:color w:val="000000"/>
              </w:rPr>
            </w:pPr>
            <w:r w:rsidRPr="002A03EC">
              <w:rPr>
                <w:color w:val="242424"/>
                <w:sz w:val="28"/>
              </w:rPr>
              <w:t>Os</w:t>
            </w:r>
            <w:r w:rsidRPr="002A03EC">
              <w:rPr>
                <w:color w:val="242424"/>
                <w:spacing w:val="23"/>
                <w:sz w:val="28"/>
              </w:rPr>
              <w:t xml:space="preserve"> </w:t>
            </w:r>
            <w:r w:rsidRPr="002A03EC">
              <w:rPr>
                <w:color w:val="242424"/>
                <w:sz w:val="28"/>
              </w:rPr>
              <w:t>nad</w:t>
            </w:r>
            <w:r w:rsidRPr="002A03EC">
              <w:rPr>
                <w:color w:val="242424"/>
                <w:spacing w:val="24"/>
                <w:sz w:val="28"/>
              </w:rPr>
              <w:t xml:space="preserve"> </w:t>
            </w:r>
            <w:r w:rsidRPr="002A03EC">
              <w:rPr>
                <w:color w:val="242424"/>
                <w:sz w:val="28"/>
              </w:rPr>
              <w:t>ydych,</w:t>
            </w:r>
            <w:r w:rsidRPr="002A03EC">
              <w:rPr>
                <w:color w:val="242424"/>
                <w:spacing w:val="14"/>
                <w:sz w:val="28"/>
              </w:rPr>
              <w:t xml:space="preserve"> </w:t>
            </w:r>
            <w:r w:rsidRPr="002A03EC">
              <w:rPr>
                <w:color w:val="242424"/>
                <w:sz w:val="28"/>
              </w:rPr>
              <w:t>pryd</w:t>
            </w:r>
            <w:r w:rsidRPr="002A03EC">
              <w:rPr>
                <w:color w:val="242424"/>
                <w:spacing w:val="36"/>
                <w:sz w:val="28"/>
              </w:rPr>
              <w:t xml:space="preserve"> </w:t>
            </w:r>
            <w:r w:rsidRPr="002A03EC">
              <w:rPr>
                <w:color w:val="242424"/>
                <w:sz w:val="28"/>
              </w:rPr>
              <w:t>ydych</w:t>
            </w:r>
            <w:r w:rsidRPr="002A03EC">
              <w:rPr>
                <w:color w:val="242424"/>
                <w:spacing w:val="37"/>
                <w:sz w:val="28"/>
              </w:rPr>
              <w:t xml:space="preserve"> </w:t>
            </w:r>
            <w:r w:rsidRPr="002A03EC">
              <w:rPr>
                <w:color w:val="242424"/>
                <w:sz w:val="28"/>
              </w:rPr>
              <w:t>chi'n</w:t>
            </w:r>
            <w:r w:rsidRPr="002A03EC">
              <w:rPr>
                <w:color w:val="242424"/>
                <w:spacing w:val="16"/>
                <w:sz w:val="28"/>
              </w:rPr>
              <w:t xml:space="preserve"> </w:t>
            </w:r>
            <w:r w:rsidRPr="002A03EC">
              <w:rPr>
                <w:color w:val="242424"/>
                <w:sz w:val="28"/>
              </w:rPr>
              <w:t>bwriadu</w:t>
            </w:r>
            <w:r w:rsidRPr="002A03EC">
              <w:rPr>
                <w:color w:val="242424"/>
                <w:spacing w:val="49"/>
                <w:sz w:val="28"/>
              </w:rPr>
              <w:t xml:space="preserve"> </w:t>
            </w:r>
            <w:r w:rsidRPr="002A03EC">
              <w:rPr>
                <w:color w:val="242424"/>
                <w:sz w:val="28"/>
              </w:rPr>
              <w:t>gwneud</w:t>
            </w:r>
            <w:r w:rsidRPr="002A03EC">
              <w:rPr>
                <w:color w:val="242424"/>
                <w:spacing w:val="38"/>
                <w:sz w:val="28"/>
              </w:rPr>
              <w:t xml:space="preserve"> </w:t>
            </w:r>
            <w:r w:rsidRPr="002A03EC">
              <w:rPr>
                <w:color w:val="242424"/>
                <w:sz w:val="28"/>
              </w:rPr>
              <w:t>hynny?</w:t>
            </w:r>
          </w:p>
          <w:p w14:paraId="4B7A81FE" w14:textId="77777777" w:rsidR="00F91068" w:rsidRPr="002A03EC" w:rsidRDefault="00F91068" w:rsidP="00B33FAE">
            <w:pPr>
              <w:rPr>
                <w:b/>
                <w:sz w:val="28"/>
              </w:rPr>
            </w:pPr>
            <w:r w:rsidRPr="002A03EC">
              <w:rPr>
                <w:b/>
                <w:color w:val="242424"/>
                <w:w w:val="115"/>
                <w:sz w:val="28"/>
              </w:rPr>
              <w:t>Sylwer</w:t>
            </w:r>
            <w:r w:rsidRPr="002A03EC">
              <w:rPr>
                <w:b/>
                <w:color w:val="242424"/>
                <w:spacing w:val="-43"/>
                <w:w w:val="115"/>
                <w:sz w:val="28"/>
              </w:rPr>
              <w:t xml:space="preserve"> </w:t>
            </w:r>
            <w:r w:rsidRPr="002A03EC">
              <w:rPr>
                <w:b/>
                <w:color w:val="242424"/>
                <w:w w:val="115"/>
                <w:sz w:val="28"/>
              </w:rPr>
              <w:t>na</w:t>
            </w:r>
            <w:r w:rsidRPr="002A03EC">
              <w:rPr>
                <w:b/>
                <w:color w:val="242424"/>
                <w:spacing w:val="-35"/>
                <w:w w:val="115"/>
                <w:sz w:val="28"/>
              </w:rPr>
              <w:t xml:space="preserve"> </w:t>
            </w:r>
            <w:r w:rsidRPr="002A03EC">
              <w:rPr>
                <w:b/>
                <w:color w:val="242424"/>
                <w:w w:val="115"/>
                <w:sz w:val="28"/>
              </w:rPr>
              <w:t>fydd</w:t>
            </w:r>
            <w:r w:rsidRPr="002A03EC">
              <w:rPr>
                <w:b/>
                <w:color w:val="242424"/>
                <w:spacing w:val="-37"/>
                <w:w w:val="115"/>
                <w:sz w:val="28"/>
              </w:rPr>
              <w:t xml:space="preserve"> </w:t>
            </w:r>
            <w:r w:rsidRPr="002A03EC">
              <w:rPr>
                <w:b/>
                <w:color w:val="242424"/>
                <w:w w:val="115"/>
                <w:sz w:val="28"/>
              </w:rPr>
              <w:t>yr</w:t>
            </w:r>
            <w:r w:rsidRPr="002A03EC">
              <w:rPr>
                <w:b/>
                <w:color w:val="242424"/>
                <w:spacing w:val="-44"/>
                <w:w w:val="115"/>
                <w:sz w:val="28"/>
              </w:rPr>
              <w:t xml:space="preserve"> </w:t>
            </w:r>
            <w:r w:rsidRPr="002A03EC">
              <w:rPr>
                <w:b/>
                <w:color w:val="242424"/>
                <w:w w:val="115"/>
                <w:sz w:val="28"/>
              </w:rPr>
              <w:t>Ymddiriedolwyr</w:t>
            </w:r>
            <w:r w:rsidRPr="002A03EC">
              <w:rPr>
                <w:b/>
                <w:color w:val="242424"/>
                <w:spacing w:val="-25"/>
                <w:w w:val="115"/>
                <w:sz w:val="28"/>
              </w:rPr>
              <w:t xml:space="preserve"> </w:t>
            </w:r>
            <w:r w:rsidRPr="002A03EC">
              <w:rPr>
                <w:b/>
                <w:color w:val="242424"/>
                <w:w w:val="115"/>
                <w:sz w:val="28"/>
              </w:rPr>
              <w:t>yn</w:t>
            </w:r>
            <w:r w:rsidRPr="002A03EC">
              <w:rPr>
                <w:b/>
                <w:color w:val="242424"/>
                <w:spacing w:val="-37"/>
                <w:w w:val="115"/>
                <w:sz w:val="28"/>
              </w:rPr>
              <w:t xml:space="preserve"> </w:t>
            </w:r>
            <w:r w:rsidRPr="002A03EC">
              <w:rPr>
                <w:b/>
                <w:color w:val="242424"/>
                <w:w w:val="115"/>
                <w:sz w:val="28"/>
              </w:rPr>
              <w:t>ystyried</w:t>
            </w:r>
            <w:r w:rsidRPr="002A03EC">
              <w:rPr>
                <w:b/>
                <w:color w:val="242424"/>
                <w:spacing w:val="-25"/>
                <w:w w:val="115"/>
                <w:sz w:val="28"/>
              </w:rPr>
              <w:t xml:space="preserve"> </w:t>
            </w:r>
            <w:r w:rsidRPr="002A03EC">
              <w:rPr>
                <w:b/>
                <w:color w:val="242424"/>
                <w:w w:val="115"/>
                <w:sz w:val="28"/>
              </w:rPr>
              <w:t>eich</w:t>
            </w:r>
            <w:r w:rsidRPr="002A03EC">
              <w:rPr>
                <w:b/>
                <w:color w:val="242424"/>
                <w:spacing w:val="-37"/>
                <w:w w:val="115"/>
                <w:sz w:val="28"/>
              </w:rPr>
              <w:t xml:space="preserve"> </w:t>
            </w:r>
            <w:r w:rsidRPr="002A03EC">
              <w:rPr>
                <w:b/>
                <w:color w:val="242424"/>
                <w:w w:val="115"/>
                <w:sz w:val="28"/>
              </w:rPr>
              <w:t>cais</w:t>
            </w:r>
            <w:r w:rsidRPr="002A03EC">
              <w:rPr>
                <w:b/>
                <w:color w:val="242424"/>
                <w:spacing w:val="-39"/>
                <w:w w:val="115"/>
                <w:sz w:val="28"/>
              </w:rPr>
              <w:t xml:space="preserve"> </w:t>
            </w:r>
            <w:r w:rsidRPr="002A03EC">
              <w:rPr>
                <w:b/>
                <w:color w:val="242424"/>
                <w:w w:val="115"/>
                <w:sz w:val="28"/>
              </w:rPr>
              <w:t>nes</w:t>
            </w:r>
            <w:r w:rsidRPr="002A03EC">
              <w:rPr>
                <w:b/>
                <w:color w:val="242424"/>
                <w:spacing w:val="-36"/>
                <w:w w:val="115"/>
                <w:sz w:val="28"/>
              </w:rPr>
              <w:t xml:space="preserve"> </w:t>
            </w:r>
            <w:r w:rsidRPr="002A03EC">
              <w:rPr>
                <w:b/>
                <w:color w:val="242424"/>
                <w:w w:val="115"/>
                <w:sz w:val="28"/>
              </w:rPr>
              <w:t>i</w:t>
            </w:r>
            <w:r w:rsidRPr="002A03EC">
              <w:rPr>
                <w:b/>
                <w:color w:val="242424"/>
                <w:spacing w:val="-43"/>
                <w:w w:val="115"/>
                <w:sz w:val="28"/>
              </w:rPr>
              <w:t xml:space="preserve"> </w:t>
            </w:r>
            <w:r w:rsidRPr="002A03EC">
              <w:rPr>
                <w:b/>
                <w:color w:val="242424"/>
                <w:w w:val="115"/>
                <w:sz w:val="28"/>
              </w:rPr>
              <w:t>chi</w:t>
            </w:r>
            <w:r w:rsidRPr="002A03EC">
              <w:rPr>
                <w:b/>
                <w:color w:val="242424"/>
                <w:spacing w:val="-38"/>
                <w:w w:val="115"/>
                <w:sz w:val="28"/>
              </w:rPr>
              <w:t xml:space="preserve"> </w:t>
            </w:r>
            <w:r w:rsidRPr="002A03EC">
              <w:rPr>
                <w:b/>
                <w:color w:val="242424"/>
                <w:w w:val="115"/>
                <w:sz w:val="28"/>
              </w:rPr>
              <w:t>dderbyn</w:t>
            </w:r>
            <w:r w:rsidRPr="002A03EC">
              <w:rPr>
                <w:b/>
                <w:color w:val="242424"/>
                <w:w w:val="113"/>
                <w:sz w:val="28"/>
              </w:rPr>
              <w:t xml:space="preserve"> </w:t>
            </w:r>
            <w:r w:rsidRPr="002A03EC">
              <w:rPr>
                <w:b/>
                <w:color w:val="242424"/>
                <w:w w:val="115"/>
                <w:sz w:val="28"/>
              </w:rPr>
              <w:t>penderfyniad</w:t>
            </w:r>
            <w:r w:rsidRPr="002A03EC">
              <w:rPr>
                <w:b/>
                <w:color w:val="242424"/>
                <w:spacing w:val="-31"/>
                <w:w w:val="115"/>
                <w:sz w:val="28"/>
              </w:rPr>
              <w:t xml:space="preserve"> </w:t>
            </w:r>
            <w:r w:rsidRPr="002A03EC">
              <w:rPr>
                <w:b/>
                <w:color w:val="242424"/>
                <w:w w:val="115"/>
                <w:sz w:val="28"/>
              </w:rPr>
              <w:t>terfynol</w:t>
            </w:r>
            <w:r w:rsidRPr="002A03EC">
              <w:rPr>
                <w:b/>
                <w:color w:val="242424"/>
                <w:spacing w:val="-34"/>
                <w:w w:val="115"/>
                <w:sz w:val="28"/>
              </w:rPr>
              <w:t xml:space="preserve"> </w:t>
            </w:r>
            <w:r w:rsidRPr="002A03EC">
              <w:rPr>
                <w:b/>
                <w:color w:val="242424"/>
                <w:w w:val="115"/>
                <w:sz w:val="28"/>
              </w:rPr>
              <w:t>gan</w:t>
            </w:r>
            <w:r w:rsidRPr="002A03EC">
              <w:rPr>
                <w:b/>
                <w:color w:val="242424"/>
                <w:spacing w:val="-43"/>
                <w:w w:val="115"/>
                <w:sz w:val="28"/>
              </w:rPr>
              <w:t xml:space="preserve"> </w:t>
            </w:r>
            <w:r w:rsidRPr="002A03EC">
              <w:rPr>
                <w:b/>
                <w:color w:val="242424"/>
                <w:w w:val="115"/>
                <w:sz w:val="28"/>
              </w:rPr>
              <w:t>eich</w:t>
            </w:r>
            <w:r w:rsidRPr="002A03EC">
              <w:rPr>
                <w:b/>
                <w:color w:val="242424"/>
                <w:spacing w:val="-40"/>
                <w:w w:val="115"/>
                <w:sz w:val="28"/>
              </w:rPr>
              <w:t xml:space="preserve"> </w:t>
            </w:r>
            <w:r w:rsidRPr="002A03EC">
              <w:rPr>
                <w:b/>
                <w:color w:val="242424"/>
                <w:w w:val="115"/>
                <w:sz w:val="28"/>
              </w:rPr>
              <w:t>awdurdod</w:t>
            </w:r>
            <w:r w:rsidRPr="002A03EC">
              <w:rPr>
                <w:b/>
                <w:color w:val="242424"/>
                <w:spacing w:val="-37"/>
                <w:w w:val="115"/>
                <w:sz w:val="28"/>
              </w:rPr>
              <w:t xml:space="preserve"> </w:t>
            </w:r>
            <w:r w:rsidRPr="002A03EC">
              <w:rPr>
                <w:b/>
                <w:color w:val="242424"/>
                <w:w w:val="115"/>
                <w:sz w:val="28"/>
              </w:rPr>
              <w:t>lleol.</w:t>
            </w:r>
            <w:r w:rsidRPr="002A03EC">
              <w:rPr>
                <w:b/>
                <w:color w:val="242424"/>
                <w:spacing w:val="-23"/>
                <w:w w:val="115"/>
                <w:sz w:val="28"/>
              </w:rPr>
              <w:t xml:space="preserve"> </w:t>
            </w:r>
            <w:r w:rsidRPr="002A03EC">
              <w:rPr>
                <w:b/>
                <w:color w:val="242424"/>
                <w:w w:val="115"/>
                <w:sz w:val="28"/>
              </w:rPr>
              <w:t>Dylech</w:t>
            </w:r>
            <w:r w:rsidRPr="002A03EC">
              <w:rPr>
                <w:b/>
                <w:color w:val="242424"/>
                <w:spacing w:val="-37"/>
                <w:w w:val="115"/>
                <w:sz w:val="28"/>
              </w:rPr>
              <w:t xml:space="preserve"> </w:t>
            </w:r>
            <w:r w:rsidRPr="002A03EC">
              <w:rPr>
                <w:b/>
                <w:color w:val="242424"/>
                <w:w w:val="115"/>
                <w:sz w:val="28"/>
              </w:rPr>
              <w:t>anfon</w:t>
            </w:r>
            <w:r w:rsidRPr="002A03EC">
              <w:rPr>
                <w:b/>
                <w:color w:val="242424"/>
                <w:spacing w:val="-45"/>
                <w:w w:val="115"/>
                <w:sz w:val="28"/>
              </w:rPr>
              <w:t xml:space="preserve"> </w:t>
            </w:r>
            <w:r w:rsidRPr="002A03EC">
              <w:rPr>
                <w:b/>
                <w:color w:val="242424"/>
                <w:w w:val="115"/>
                <w:sz w:val="28"/>
              </w:rPr>
              <w:t>y</w:t>
            </w:r>
            <w:r w:rsidRPr="002A03EC">
              <w:rPr>
                <w:b/>
                <w:color w:val="242424"/>
                <w:w w:val="103"/>
                <w:sz w:val="28"/>
              </w:rPr>
              <w:t xml:space="preserve"> </w:t>
            </w:r>
            <w:r w:rsidRPr="002A03EC">
              <w:rPr>
                <w:b/>
                <w:color w:val="242424"/>
                <w:w w:val="115"/>
                <w:sz w:val="28"/>
              </w:rPr>
              <w:lastRenderedPageBreak/>
              <w:t>penderfyniad</w:t>
            </w:r>
            <w:r w:rsidRPr="002A03EC">
              <w:rPr>
                <w:b/>
                <w:color w:val="242424"/>
                <w:spacing w:val="2"/>
                <w:w w:val="115"/>
                <w:sz w:val="28"/>
              </w:rPr>
              <w:t xml:space="preserve"> </w:t>
            </w:r>
            <w:r w:rsidRPr="002A03EC">
              <w:rPr>
                <w:b/>
                <w:color w:val="242424"/>
                <w:w w:val="115"/>
                <w:sz w:val="28"/>
              </w:rPr>
              <w:t>atom</w:t>
            </w:r>
            <w:r w:rsidRPr="002A03EC">
              <w:rPr>
                <w:b/>
                <w:color w:val="242424"/>
                <w:spacing w:val="-17"/>
                <w:w w:val="115"/>
                <w:sz w:val="28"/>
              </w:rPr>
              <w:t xml:space="preserve"> </w:t>
            </w:r>
            <w:r w:rsidRPr="002A03EC">
              <w:rPr>
                <w:b/>
                <w:color w:val="242424"/>
                <w:w w:val="115"/>
                <w:sz w:val="28"/>
              </w:rPr>
              <w:t>ar</w:t>
            </w:r>
            <w:r w:rsidRPr="002A03EC">
              <w:rPr>
                <w:b/>
                <w:color w:val="242424"/>
                <w:spacing w:val="-32"/>
                <w:w w:val="115"/>
                <w:sz w:val="28"/>
              </w:rPr>
              <w:t xml:space="preserve"> </w:t>
            </w:r>
            <w:r w:rsidRPr="002A03EC">
              <w:rPr>
                <w:b/>
                <w:color w:val="242424"/>
                <w:w w:val="115"/>
                <w:sz w:val="28"/>
              </w:rPr>
              <w:t>unwaith</w:t>
            </w:r>
            <w:r w:rsidRPr="002A03EC">
              <w:rPr>
                <w:b/>
                <w:color w:val="242424"/>
                <w:spacing w:val="-13"/>
                <w:w w:val="115"/>
                <w:sz w:val="28"/>
              </w:rPr>
              <w:t xml:space="preserve"> </w:t>
            </w:r>
            <w:r w:rsidRPr="002A03EC">
              <w:rPr>
                <w:b/>
                <w:color w:val="242424"/>
                <w:w w:val="115"/>
                <w:sz w:val="28"/>
              </w:rPr>
              <w:t>pan</w:t>
            </w:r>
            <w:r w:rsidRPr="002A03EC">
              <w:rPr>
                <w:b/>
                <w:color w:val="242424"/>
                <w:spacing w:val="-18"/>
                <w:w w:val="115"/>
                <w:sz w:val="28"/>
              </w:rPr>
              <w:t xml:space="preserve"> </w:t>
            </w:r>
            <w:r w:rsidRPr="002A03EC">
              <w:rPr>
                <w:b/>
                <w:color w:val="242424"/>
                <w:w w:val="115"/>
                <w:sz w:val="28"/>
              </w:rPr>
              <w:t>fydd</w:t>
            </w:r>
            <w:r w:rsidRPr="002A03EC">
              <w:rPr>
                <w:b/>
                <w:color w:val="242424"/>
                <w:spacing w:val="-17"/>
                <w:w w:val="115"/>
                <w:sz w:val="28"/>
              </w:rPr>
              <w:t xml:space="preserve"> </w:t>
            </w:r>
            <w:r w:rsidRPr="002A03EC">
              <w:rPr>
                <w:b/>
                <w:color w:val="242424"/>
                <w:w w:val="115"/>
                <w:sz w:val="28"/>
              </w:rPr>
              <w:t>ar</w:t>
            </w:r>
            <w:r w:rsidRPr="002A03EC">
              <w:rPr>
                <w:b/>
                <w:color w:val="242424"/>
                <w:spacing w:val="-22"/>
                <w:w w:val="115"/>
                <w:sz w:val="28"/>
              </w:rPr>
              <w:t xml:space="preserve"> </w:t>
            </w:r>
            <w:r w:rsidRPr="002A03EC">
              <w:rPr>
                <w:b/>
                <w:color w:val="242424"/>
                <w:w w:val="115"/>
                <w:sz w:val="28"/>
              </w:rPr>
              <w:t>gael.</w:t>
            </w:r>
          </w:p>
        </w:tc>
      </w:tr>
    </w:tbl>
    <w:p w14:paraId="00310445" w14:textId="77777777" w:rsidR="00F91068" w:rsidRDefault="00F91068" w:rsidP="00F91068">
      <w:pPr>
        <w:pStyle w:val="BodyText"/>
        <w:kinsoku w:val="0"/>
        <w:overflowPunct w:val="0"/>
        <w:spacing w:line="20" w:lineRule="atLeast"/>
        <w:ind w:left="5976"/>
        <w:rPr>
          <w:sz w:val="2"/>
          <w:szCs w:val="2"/>
        </w:rPr>
      </w:pPr>
    </w:p>
    <w:p w14:paraId="737D7B51" w14:textId="77777777" w:rsidR="00F91068" w:rsidRDefault="00F91068" w:rsidP="00F91068">
      <w:pPr>
        <w:pStyle w:val="BodyText"/>
        <w:kinsoku w:val="0"/>
        <w:overflowPunct w:val="0"/>
        <w:spacing w:line="20" w:lineRule="atLeast"/>
        <w:ind w:left="5976"/>
        <w:rPr>
          <w:sz w:val="2"/>
          <w:szCs w:val="2"/>
        </w:rPr>
      </w:pPr>
    </w:p>
    <w:p w14:paraId="2FF0D1BB" w14:textId="77777777" w:rsidR="00F91068" w:rsidRDefault="00F91068" w:rsidP="00F91068">
      <w:pPr>
        <w:pStyle w:val="BodyText"/>
        <w:kinsoku w:val="0"/>
        <w:overflowPunct w:val="0"/>
        <w:spacing w:line="20" w:lineRule="atLeast"/>
        <w:ind w:left="5976"/>
        <w:rPr>
          <w:sz w:val="2"/>
          <w:szCs w:val="2"/>
        </w:rPr>
      </w:pPr>
    </w:p>
    <w:tbl>
      <w:tblPr>
        <w:tblW w:w="0" w:type="auto"/>
        <w:tblLook w:val="04A0" w:firstRow="1" w:lastRow="0" w:firstColumn="1" w:lastColumn="0" w:noHBand="0" w:noVBand="1"/>
      </w:tblPr>
      <w:tblGrid>
        <w:gridCol w:w="665"/>
        <w:gridCol w:w="9818"/>
      </w:tblGrid>
      <w:tr w:rsidR="00F91068" w:rsidRPr="00B05FF8" w14:paraId="124D69D9" w14:textId="77777777" w:rsidTr="00B33FAE">
        <w:tc>
          <w:tcPr>
            <w:tcW w:w="675" w:type="dxa"/>
            <w:tcBorders>
              <w:right w:val="single" w:sz="4" w:space="0" w:color="auto"/>
            </w:tcBorders>
          </w:tcPr>
          <w:p w14:paraId="44AACC2C" w14:textId="77777777" w:rsidR="00F91068" w:rsidRPr="00B05FF8" w:rsidRDefault="00F91068" w:rsidP="00B33FAE">
            <w:pPr>
              <w:rPr>
                <w:sz w:val="22"/>
                <w:szCs w:val="22"/>
              </w:rPr>
            </w:pPr>
          </w:p>
        </w:tc>
        <w:tc>
          <w:tcPr>
            <w:tcW w:w="10033" w:type="dxa"/>
            <w:tcBorders>
              <w:top w:val="single" w:sz="4" w:space="0" w:color="auto"/>
              <w:left w:val="single" w:sz="4" w:space="0" w:color="auto"/>
              <w:bottom w:val="single" w:sz="4" w:space="0" w:color="auto"/>
              <w:right w:val="single" w:sz="4" w:space="0" w:color="auto"/>
            </w:tcBorders>
          </w:tcPr>
          <w:p w14:paraId="67679AA2" w14:textId="77777777" w:rsidR="00F91068" w:rsidRPr="00B05FF8" w:rsidRDefault="00F91068" w:rsidP="00B33FAE">
            <w:pPr>
              <w:ind w:left="34"/>
            </w:pPr>
          </w:p>
          <w:p w14:paraId="0CA43337" w14:textId="77777777" w:rsidR="00F91068" w:rsidRPr="00B05FF8" w:rsidRDefault="00F91068" w:rsidP="00B33FAE">
            <w:pPr>
              <w:ind w:left="34"/>
            </w:pPr>
          </w:p>
        </w:tc>
      </w:tr>
    </w:tbl>
    <w:p w14:paraId="3EE26B65" w14:textId="77777777" w:rsidR="00F91068" w:rsidRDefault="00F91068" w:rsidP="00F91068"/>
    <w:tbl>
      <w:tblPr>
        <w:tblW w:w="0" w:type="auto"/>
        <w:tblLook w:val="04A0" w:firstRow="1" w:lastRow="0" w:firstColumn="1" w:lastColumn="0" w:noHBand="0" w:noVBand="1"/>
      </w:tblPr>
      <w:tblGrid>
        <w:gridCol w:w="669"/>
        <w:gridCol w:w="9819"/>
      </w:tblGrid>
      <w:tr w:rsidR="00F91068" w:rsidRPr="00B05FF8" w14:paraId="71A6AC43" w14:textId="77777777" w:rsidTr="00B33FAE">
        <w:tc>
          <w:tcPr>
            <w:tcW w:w="675" w:type="dxa"/>
          </w:tcPr>
          <w:p w14:paraId="0F3ED910" w14:textId="77777777" w:rsidR="00F91068" w:rsidRPr="00401D2D" w:rsidRDefault="00F91068" w:rsidP="00B33FAE">
            <w:pPr>
              <w:rPr>
                <w:sz w:val="28"/>
                <w:szCs w:val="22"/>
              </w:rPr>
            </w:pPr>
            <w:r w:rsidRPr="00401D2D">
              <w:rPr>
                <w:sz w:val="28"/>
              </w:rPr>
              <w:t>6.</w:t>
            </w:r>
          </w:p>
        </w:tc>
        <w:tc>
          <w:tcPr>
            <w:tcW w:w="10029" w:type="dxa"/>
          </w:tcPr>
          <w:p w14:paraId="7919E658" w14:textId="77777777" w:rsidR="00F91068" w:rsidRPr="00401D2D" w:rsidRDefault="00F91068" w:rsidP="00B33FAE">
            <w:pPr>
              <w:pStyle w:val="BodyText"/>
              <w:tabs>
                <w:tab w:val="left" w:pos="2292"/>
              </w:tabs>
              <w:kinsoku w:val="0"/>
              <w:overflowPunct w:val="0"/>
              <w:spacing w:before="87" w:line="272" w:lineRule="exact"/>
              <w:ind w:left="0" w:right="179"/>
              <w:rPr>
                <w:b/>
                <w:sz w:val="28"/>
              </w:rPr>
            </w:pPr>
            <w:r w:rsidRPr="00D0760D">
              <w:rPr>
                <w:color w:val="282828"/>
                <w:sz w:val="28"/>
              </w:rPr>
              <w:t>Gwerth</w:t>
            </w:r>
            <w:r w:rsidRPr="00D0760D">
              <w:rPr>
                <w:color w:val="282828"/>
                <w:spacing w:val="-13"/>
                <w:sz w:val="28"/>
              </w:rPr>
              <w:t xml:space="preserve"> </w:t>
            </w:r>
            <w:r w:rsidRPr="00D0760D">
              <w:rPr>
                <w:color w:val="282828"/>
                <w:sz w:val="28"/>
              </w:rPr>
              <w:t>y</w:t>
            </w:r>
            <w:r w:rsidRPr="00D0760D">
              <w:rPr>
                <w:color w:val="282828"/>
                <w:spacing w:val="-14"/>
                <w:sz w:val="28"/>
              </w:rPr>
              <w:t xml:space="preserve"> </w:t>
            </w:r>
            <w:r w:rsidRPr="00D0760D">
              <w:rPr>
                <w:color w:val="282828"/>
                <w:sz w:val="28"/>
              </w:rPr>
              <w:t>dyfarniad</w:t>
            </w:r>
            <w:r w:rsidRPr="00D0760D">
              <w:rPr>
                <w:color w:val="282828"/>
                <w:spacing w:val="-15"/>
                <w:sz w:val="28"/>
              </w:rPr>
              <w:t xml:space="preserve"> </w:t>
            </w:r>
            <w:r w:rsidRPr="00D0760D">
              <w:rPr>
                <w:color w:val="282828"/>
                <w:sz w:val="28"/>
              </w:rPr>
              <w:t>yr</w:t>
            </w:r>
            <w:r w:rsidRPr="00D0760D">
              <w:rPr>
                <w:color w:val="282828"/>
                <w:spacing w:val="-20"/>
                <w:sz w:val="28"/>
              </w:rPr>
              <w:t xml:space="preserve"> </w:t>
            </w:r>
            <w:r w:rsidRPr="00D0760D">
              <w:rPr>
                <w:color w:val="282828"/>
                <w:sz w:val="28"/>
              </w:rPr>
              <w:t>ymgeisir</w:t>
            </w:r>
            <w:r w:rsidRPr="00D0760D">
              <w:rPr>
                <w:color w:val="282828"/>
                <w:spacing w:val="-8"/>
                <w:sz w:val="28"/>
              </w:rPr>
              <w:t xml:space="preserve"> </w:t>
            </w:r>
            <w:r w:rsidRPr="00D0760D">
              <w:rPr>
                <w:color w:val="282828"/>
                <w:sz w:val="28"/>
              </w:rPr>
              <w:t>amdano</w:t>
            </w:r>
            <w:r w:rsidRPr="00D0760D">
              <w:rPr>
                <w:color w:val="282828"/>
                <w:spacing w:val="-16"/>
                <w:sz w:val="28"/>
              </w:rPr>
              <w:t xml:space="preserve"> </w:t>
            </w:r>
            <w:r w:rsidRPr="00D0760D">
              <w:rPr>
                <w:color w:val="282828"/>
                <w:sz w:val="28"/>
              </w:rPr>
              <w:t>ar</w:t>
            </w:r>
            <w:r w:rsidRPr="00D0760D">
              <w:rPr>
                <w:color w:val="282828"/>
                <w:spacing w:val="-22"/>
                <w:sz w:val="28"/>
              </w:rPr>
              <w:t xml:space="preserve"> </w:t>
            </w:r>
            <w:r w:rsidRPr="00D0760D">
              <w:rPr>
                <w:color w:val="282828"/>
                <w:sz w:val="28"/>
              </w:rPr>
              <w:t>gyfer</w:t>
            </w:r>
            <w:r w:rsidRPr="00D0760D">
              <w:rPr>
                <w:color w:val="282828"/>
                <w:spacing w:val="-18"/>
                <w:sz w:val="28"/>
              </w:rPr>
              <w:t xml:space="preserve"> </w:t>
            </w:r>
            <w:r w:rsidRPr="00D0760D">
              <w:rPr>
                <w:color w:val="282828"/>
                <w:sz w:val="28"/>
                <w:u w:val="thick" w:color="000000"/>
              </w:rPr>
              <w:t>pob</w:t>
            </w:r>
            <w:r w:rsidRPr="00D0760D">
              <w:rPr>
                <w:color w:val="282828"/>
                <w:spacing w:val="-12"/>
                <w:sz w:val="28"/>
                <w:u w:val="thick" w:color="000000"/>
              </w:rPr>
              <w:t xml:space="preserve"> </w:t>
            </w:r>
            <w:r w:rsidRPr="00D0760D">
              <w:rPr>
                <w:color w:val="282828"/>
                <w:sz w:val="28"/>
                <w:u w:val="thick" w:color="000000"/>
              </w:rPr>
              <w:t>bl</w:t>
            </w:r>
            <w:r w:rsidRPr="00D0760D">
              <w:rPr>
                <w:color w:val="282828"/>
                <w:spacing w:val="-47"/>
                <w:sz w:val="28"/>
                <w:u w:val="thick" w:color="000000"/>
              </w:rPr>
              <w:t xml:space="preserve"> </w:t>
            </w:r>
            <w:r w:rsidRPr="00D0760D">
              <w:rPr>
                <w:color w:val="282828"/>
                <w:sz w:val="28"/>
                <w:u w:val="thick" w:color="000000"/>
              </w:rPr>
              <w:t>wydd</w:t>
            </w:r>
            <w:r w:rsidRPr="00D0760D">
              <w:rPr>
                <w:color w:val="282828"/>
                <w:spacing w:val="-47"/>
                <w:sz w:val="28"/>
                <w:u w:val="thick" w:color="000000"/>
              </w:rPr>
              <w:t xml:space="preserve"> </w:t>
            </w:r>
            <w:r w:rsidRPr="00D0760D">
              <w:rPr>
                <w:color w:val="282828"/>
                <w:sz w:val="28"/>
                <w:u w:val="thick" w:color="000000"/>
              </w:rPr>
              <w:t>yn</w:t>
            </w:r>
            <w:r w:rsidRPr="00D0760D">
              <w:rPr>
                <w:color w:val="282828"/>
                <w:spacing w:val="-18"/>
                <w:sz w:val="28"/>
                <w:u w:val="thick" w:color="000000"/>
              </w:rPr>
              <w:t xml:space="preserve"> </w:t>
            </w:r>
            <w:r w:rsidRPr="00D0760D">
              <w:rPr>
                <w:rFonts w:ascii="Arial" w:hAnsi="Arial" w:cs="Arial"/>
                <w:color w:val="282828"/>
                <w:sz w:val="28"/>
                <w:szCs w:val="26"/>
                <w:u w:val="thick" w:color="000000"/>
              </w:rPr>
              <w:t>y</w:t>
            </w:r>
            <w:r w:rsidRPr="00D0760D">
              <w:rPr>
                <w:rFonts w:ascii="Arial" w:hAnsi="Arial" w:cs="Arial"/>
                <w:color w:val="282828"/>
                <w:spacing w:val="-15"/>
                <w:sz w:val="28"/>
                <w:szCs w:val="26"/>
                <w:u w:val="thick" w:color="000000"/>
              </w:rPr>
              <w:t xml:space="preserve"> </w:t>
            </w:r>
            <w:r w:rsidRPr="00D0760D">
              <w:rPr>
                <w:color w:val="282828"/>
                <w:sz w:val="28"/>
                <w:u w:val="thick" w:color="000000"/>
              </w:rPr>
              <w:t>c</w:t>
            </w:r>
            <w:r w:rsidRPr="00D0760D">
              <w:rPr>
                <w:color w:val="282828"/>
                <w:sz w:val="28"/>
              </w:rPr>
              <w:t>wrs.</w:t>
            </w:r>
            <w:r w:rsidRPr="00D0760D">
              <w:rPr>
                <w:color w:val="282828"/>
                <w:spacing w:val="-24"/>
                <w:sz w:val="28"/>
              </w:rPr>
              <w:t xml:space="preserve"> </w:t>
            </w:r>
            <w:r w:rsidRPr="00D0760D">
              <w:rPr>
                <w:color w:val="282828"/>
                <w:sz w:val="28"/>
              </w:rPr>
              <w:t>(Os</w:t>
            </w:r>
            <w:r w:rsidRPr="00D0760D">
              <w:rPr>
                <w:color w:val="282828"/>
                <w:spacing w:val="-19"/>
                <w:sz w:val="28"/>
              </w:rPr>
              <w:t xml:space="preserve"> </w:t>
            </w:r>
            <w:r w:rsidRPr="00D0760D">
              <w:rPr>
                <w:color w:val="282828"/>
                <w:sz w:val="28"/>
              </w:rPr>
              <w:t>yn</w:t>
            </w:r>
            <w:r w:rsidRPr="00D0760D">
              <w:rPr>
                <w:color w:val="282828"/>
                <w:w w:val="94"/>
                <w:sz w:val="28"/>
              </w:rPr>
              <w:t xml:space="preserve"> </w:t>
            </w:r>
            <w:r w:rsidRPr="00D0760D">
              <w:rPr>
                <w:color w:val="282828"/>
                <w:sz w:val="28"/>
              </w:rPr>
              <w:t>gwneud</w:t>
            </w:r>
            <w:r w:rsidRPr="00D0760D">
              <w:rPr>
                <w:color w:val="282828"/>
                <w:spacing w:val="-21"/>
                <w:sz w:val="28"/>
              </w:rPr>
              <w:t xml:space="preserve"> </w:t>
            </w:r>
            <w:r w:rsidRPr="00D0760D">
              <w:rPr>
                <w:color w:val="282828"/>
                <w:sz w:val="28"/>
              </w:rPr>
              <w:t>cais</w:t>
            </w:r>
            <w:r w:rsidRPr="00D0760D">
              <w:rPr>
                <w:color w:val="282828"/>
                <w:spacing w:val="-22"/>
                <w:sz w:val="28"/>
              </w:rPr>
              <w:t xml:space="preserve"> </w:t>
            </w:r>
            <w:r w:rsidRPr="00D0760D">
              <w:rPr>
                <w:color w:val="282828"/>
                <w:sz w:val="28"/>
              </w:rPr>
              <w:t>am</w:t>
            </w:r>
            <w:r w:rsidRPr="00D0760D">
              <w:rPr>
                <w:color w:val="282828"/>
                <w:spacing w:val="-23"/>
                <w:sz w:val="28"/>
              </w:rPr>
              <w:t xml:space="preserve"> </w:t>
            </w:r>
            <w:r w:rsidRPr="00D0760D">
              <w:rPr>
                <w:color w:val="282828"/>
                <w:sz w:val="28"/>
              </w:rPr>
              <w:t>gymorth</w:t>
            </w:r>
            <w:r w:rsidRPr="00D0760D">
              <w:rPr>
                <w:color w:val="282828"/>
                <w:spacing w:val="-22"/>
                <w:sz w:val="28"/>
              </w:rPr>
              <w:t xml:space="preserve"> </w:t>
            </w:r>
            <w:r w:rsidRPr="00D0760D">
              <w:rPr>
                <w:color w:val="282828"/>
                <w:sz w:val="28"/>
              </w:rPr>
              <w:t>rhannol</w:t>
            </w:r>
            <w:r w:rsidRPr="00D0760D">
              <w:rPr>
                <w:color w:val="282828"/>
                <w:spacing w:val="-15"/>
                <w:sz w:val="28"/>
              </w:rPr>
              <w:t xml:space="preserve"> </w:t>
            </w:r>
            <w:r w:rsidRPr="00D0760D">
              <w:rPr>
                <w:color w:val="282828"/>
                <w:sz w:val="28"/>
              </w:rPr>
              <w:t>yn</w:t>
            </w:r>
            <w:r w:rsidRPr="00D0760D">
              <w:rPr>
                <w:color w:val="282828"/>
                <w:spacing w:val="-22"/>
                <w:sz w:val="28"/>
              </w:rPr>
              <w:t xml:space="preserve"> </w:t>
            </w:r>
            <w:r w:rsidRPr="00D0760D">
              <w:rPr>
                <w:color w:val="282828"/>
                <w:sz w:val="28"/>
              </w:rPr>
              <w:t>unig,</w:t>
            </w:r>
            <w:r w:rsidRPr="00D0760D">
              <w:rPr>
                <w:color w:val="282828"/>
                <w:spacing w:val="-31"/>
                <w:sz w:val="28"/>
              </w:rPr>
              <w:t xml:space="preserve"> </w:t>
            </w:r>
            <w:r w:rsidRPr="00D0760D">
              <w:rPr>
                <w:color w:val="282828"/>
                <w:sz w:val="28"/>
              </w:rPr>
              <w:t>nodwch</w:t>
            </w:r>
            <w:r w:rsidRPr="00D0760D">
              <w:rPr>
                <w:color w:val="282828"/>
                <w:spacing w:val="-24"/>
                <w:sz w:val="28"/>
              </w:rPr>
              <w:t xml:space="preserve"> </w:t>
            </w:r>
            <w:r w:rsidRPr="00D0760D">
              <w:rPr>
                <w:color w:val="282828"/>
                <w:spacing w:val="1"/>
                <w:sz w:val="28"/>
              </w:rPr>
              <w:t>ffynhonnell</w:t>
            </w:r>
            <w:r w:rsidRPr="00D0760D">
              <w:rPr>
                <w:color w:val="282828"/>
                <w:spacing w:val="-9"/>
                <w:sz w:val="28"/>
              </w:rPr>
              <w:t xml:space="preserve"> </w:t>
            </w:r>
            <w:r w:rsidRPr="00D0760D">
              <w:rPr>
                <w:color w:val="282828"/>
                <w:sz w:val="28"/>
              </w:rPr>
              <w:t>gweddill</w:t>
            </w:r>
            <w:r w:rsidRPr="00D0760D">
              <w:rPr>
                <w:color w:val="282828"/>
                <w:spacing w:val="-13"/>
                <w:sz w:val="28"/>
              </w:rPr>
              <w:t xml:space="preserve"> </w:t>
            </w:r>
            <w:r w:rsidRPr="00D0760D">
              <w:rPr>
                <w:color w:val="282828"/>
                <w:sz w:val="28"/>
              </w:rPr>
              <w:t>y</w:t>
            </w:r>
            <w:r w:rsidRPr="00D0760D">
              <w:rPr>
                <w:color w:val="282828"/>
                <w:spacing w:val="-24"/>
                <w:sz w:val="28"/>
              </w:rPr>
              <w:t xml:space="preserve"> </w:t>
            </w:r>
            <w:r w:rsidRPr="00D0760D">
              <w:rPr>
                <w:color w:val="282828"/>
                <w:sz w:val="28"/>
              </w:rPr>
              <w:t>cymorth).</w:t>
            </w:r>
          </w:p>
        </w:tc>
      </w:tr>
    </w:tbl>
    <w:p w14:paraId="222B6E91" w14:textId="77777777" w:rsidR="00F91068" w:rsidRDefault="00F91068" w:rsidP="00F91068">
      <w:pPr>
        <w:pStyle w:val="BodyText"/>
        <w:kinsoku w:val="0"/>
        <w:overflowPunct w:val="0"/>
        <w:spacing w:line="20" w:lineRule="atLeast"/>
        <w:ind w:left="5976"/>
        <w:rPr>
          <w:sz w:val="2"/>
          <w:szCs w:val="2"/>
        </w:rPr>
      </w:pPr>
    </w:p>
    <w:p w14:paraId="773D7DA0" w14:textId="77777777" w:rsidR="00F91068" w:rsidRPr="008E3954" w:rsidRDefault="00F91068" w:rsidP="00F91068">
      <w:pPr>
        <w:pStyle w:val="BodyText"/>
        <w:kinsoku w:val="0"/>
        <w:overflowPunct w:val="0"/>
        <w:spacing w:line="20" w:lineRule="atLeast"/>
        <w:ind w:left="5976"/>
        <w:rPr>
          <w:sz w:val="24"/>
          <w:szCs w:val="24"/>
        </w:rPr>
      </w:pPr>
    </w:p>
    <w:p w14:paraId="0D0951DF" w14:textId="77777777" w:rsidR="00F91068" w:rsidRDefault="00F91068" w:rsidP="00F91068">
      <w:pPr>
        <w:pStyle w:val="BodyText"/>
        <w:kinsoku w:val="0"/>
        <w:overflowPunct w:val="0"/>
        <w:spacing w:line="20" w:lineRule="atLeast"/>
        <w:ind w:left="5976"/>
        <w:rPr>
          <w:sz w:val="2"/>
          <w:szCs w:val="2"/>
        </w:rPr>
      </w:pPr>
    </w:p>
    <w:p w14:paraId="39969D79" w14:textId="77777777" w:rsidR="00F91068" w:rsidRDefault="00F91068" w:rsidP="00F91068">
      <w:pPr>
        <w:pStyle w:val="BodyText"/>
        <w:kinsoku w:val="0"/>
        <w:overflowPunct w:val="0"/>
        <w:spacing w:line="20" w:lineRule="atLeast"/>
        <w:ind w:left="5976"/>
        <w:rPr>
          <w:sz w:val="2"/>
          <w:szCs w:val="2"/>
        </w:rPr>
      </w:pPr>
    </w:p>
    <w:tbl>
      <w:tblPr>
        <w:tblW w:w="0" w:type="auto"/>
        <w:tblLook w:val="04A0" w:firstRow="1" w:lastRow="0" w:firstColumn="1" w:lastColumn="0" w:noHBand="0" w:noVBand="1"/>
      </w:tblPr>
      <w:tblGrid>
        <w:gridCol w:w="660"/>
        <w:gridCol w:w="563"/>
        <w:gridCol w:w="5813"/>
        <w:gridCol w:w="1385"/>
        <w:gridCol w:w="2067"/>
      </w:tblGrid>
      <w:tr w:rsidR="00F91068" w:rsidRPr="00B05FF8" w14:paraId="14443C65" w14:textId="77777777" w:rsidTr="00B33FAE">
        <w:tc>
          <w:tcPr>
            <w:tcW w:w="675" w:type="dxa"/>
          </w:tcPr>
          <w:p w14:paraId="6223ED0B" w14:textId="77777777" w:rsidR="00F91068" w:rsidRPr="00401D2D" w:rsidRDefault="00F91068" w:rsidP="00B33FAE">
            <w:pPr>
              <w:ind w:left="34"/>
              <w:rPr>
                <w:sz w:val="28"/>
              </w:rPr>
            </w:pPr>
          </w:p>
        </w:tc>
        <w:tc>
          <w:tcPr>
            <w:tcW w:w="567" w:type="dxa"/>
          </w:tcPr>
          <w:p w14:paraId="1749A0C8" w14:textId="77777777" w:rsidR="00F91068" w:rsidRPr="00401D2D" w:rsidRDefault="00F91068" w:rsidP="00B33FAE">
            <w:pPr>
              <w:rPr>
                <w:sz w:val="28"/>
              </w:rPr>
            </w:pPr>
            <w:r w:rsidRPr="00401D2D">
              <w:rPr>
                <w:sz w:val="28"/>
              </w:rPr>
              <w:t>a.</w:t>
            </w:r>
          </w:p>
        </w:tc>
        <w:tc>
          <w:tcPr>
            <w:tcW w:w="5954" w:type="dxa"/>
          </w:tcPr>
          <w:p w14:paraId="7EA9CDB4" w14:textId="77777777" w:rsidR="00F91068" w:rsidRPr="00401D2D" w:rsidRDefault="00F91068" w:rsidP="00B33FAE">
            <w:pPr>
              <w:ind w:left="34"/>
              <w:rPr>
                <w:sz w:val="28"/>
              </w:rPr>
            </w:pPr>
            <w:r w:rsidRPr="00D0760D">
              <w:rPr>
                <w:color w:val="282828"/>
                <w:sz w:val="28"/>
                <w:u w:val="thick" w:color="000000"/>
              </w:rPr>
              <w:t>Cynhali</w:t>
            </w:r>
            <w:r w:rsidRPr="00D0760D">
              <w:rPr>
                <w:color w:val="282828"/>
                <w:spacing w:val="-49"/>
                <w:sz w:val="28"/>
                <w:u w:val="thick" w:color="000000"/>
              </w:rPr>
              <w:t xml:space="preserve"> </w:t>
            </w:r>
            <w:r w:rsidRPr="00D0760D">
              <w:rPr>
                <w:color w:val="414141"/>
                <w:spacing w:val="-2"/>
                <w:sz w:val="28"/>
                <w:u w:val="thick" w:color="000000"/>
              </w:rPr>
              <w:t>ae</w:t>
            </w:r>
            <w:r w:rsidRPr="00D0760D">
              <w:rPr>
                <w:color w:val="282828"/>
                <w:spacing w:val="-3"/>
                <w:sz w:val="28"/>
                <w:u w:val="thick" w:color="000000"/>
              </w:rPr>
              <w:t>th</w:t>
            </w:r>
            <w:r w:rsidRPr="00D0760D">
              <w:rPr>
                <w:color w:val="282828"/>
                <w:spacing w:val="29"/>
                <w:sz w:val="28"/>
                <w:u w:val="thick" w:color="000000"/>
              </w:rPr>
              <w:t xml:space="preserve"> </w:t>
            </w:r>
            <w:r w:rsidRPr="00D0760D">
              <w:rPr>
                <w:color w:val="282828"/>
                <w:sz w:val="28"/>
              </w:rPr>
              <w:t>(Rhowch</w:t>
            </w:r>
            <w:r w:rsidRPr="00D0760D">
              <w:rPr>
                <w:color w:val="282828"/>
                <w:spacing w:val="38"/>
                <w:sz w:val="28"/>
              </w:rPr>
              <w:t xml:space="preserve"> </w:t>
            </w:r>
            <w:r w:rsidRPr="00D0760D">
              <w:rPr>
                <w:color w:val="282828"/>
                <w:sz w:val="28"/>
              </w:rPr>
              <w:t>fanylion)</w:t>
            </w:r>
          </w:p>
        </w:tc>
        <w:tc>
          <w:tcPr>
            <w:tcW w:w="1417" w:type="dxa"/>
          </w:tcPr>
          <w:p w14:paraId="5345634F" w14:textId="77777777" w:rsidR="00F91068" w:rsidRPr="00401D2D" w:rsidRDefault="00F91068" w:rsidP="00B33FAE">
            <w:pPr>
              <w:ind w:left="34"/>
              <w:rPr>
                <w:sz w:val="28"/>
              </w:rPr>
            </w:pPr>
            <w:r w:rsidRPr="00401D2D">
              <w:rPr>
                <w:sz w:val="28"/>
              </w:rPr>
              <w:t>£</w:t>
            </w:r>
          </w:p>
        </w:tc>
        <w:tc>
          <w:tcPr>
            <w:tcW w:w="2091" w:type="dxa"/>
          </w:tcPr>
          <w:p w14:paraId="27FF9D5A" w14:textId="77777777" w:rsidR="00F91068" w:rsidRPr="00401D2D" w:rsidRDefault="00F91068" w:rsidP="00B33FAE">
            <w:pPr>
              <w:ind w:left="34"/>
              <w:rPr>
                <w:sz w:val="28"/>
              </w:rPr>
            </w:pPr>
            <w:r w:rsidRPr="00D0760D">
              <w:rPr>
                <w:color w:val="282828"/>
                <w:sz w:val="28"/>
              </w:rPr>
              <w:t>y</w:t>
            </w:r>
            <w:r w:rsidRPr="00D0760D">
              <w:rPr>
                <w:color w:val="282828"/>
                <w:spacing w:val="22"/>
                <w:sz w:val="28"/>
              </w:rPr>
              <w:t xml:space="preserve"> </w:t>
            </w:r>
            <w:r w:rsidRPr="00D0760D">
              <w:rPr>
                <w:color w:val="282828"/>
                <w:sz w:val="28"/>
              </w:rPr>
              <w:t>flwyddyn</w:t>
            </w:r>
          </w:p>
        </w:tc>
      </w:tr>
      <w:tr w:rsidR="00F91068" w:rsidRPr="00B05FF8" w14:paraId="0548A430" w14:textId="77777777" w:rsidTr="00B33FAE">
        <w:tc>
          <w:tcPr>
            <w:tcW w:w="675" w:type="dxa"/>
          </w:tcPr>
          <w:p w14:paraId="18CDB919" w14:textId="77777777" w:rsidR="00F91068" w:rsidRPr="00B05FF8" w:rsidRDefault="00F91068" w:rsidP="00B33FAE">
            <w:pPr>
              <w:ind w:left="34"/>
            </w:pPr>
          </w:p>
        </w:tc>
        <w:tc>
          <w:tcPr>
            <w:tcW w:w="567" w:type="dxa"/>
          </w:tcPr>
          <w:p w14:paraId="2742B5B9" w14:textId="77777777" w:rsidR="00F91068" w:rsidRPr="00B05FF8" w:rsidRDefault="00F91068" w:rsidP="00B33FAE"/>
        </w:tc>
        <w:tc>
          <w:tcPr>
            <w:tcW w:w="5954" w:type="dxa"/>
          </w:tcPr>
          <w:p w14:paraId="4542322E" w14:textId="77777777" w:rsidR="00F91068" w:rsidRPr="00B05FF8" w:rsidRDefault="00F91068" w:rsidP="00B33FAE">
            <w:pPr>
              <w:ind w:left="34"/>
              <w:rPr>
                <w:u w:val="single"/>
              </w:rPr>
            </w:pPr>
          </w:p>
        </w:tc>
        <w:tc>
          <w:tcPr>
            <w:tcW w:w="1417" w:type="dxa"/>
          </w:tcPr>
          <w:p w14:paraId="178BDC7D" w14:textId="77777777" w:rsidR="00F91068" w:rsidRPr="00B05FF8" w:rsidRDefault="00F91068" w:rsidP="00B33FAE">
            <w:pPr>
              <w:ind w:left="34"/>
            </w:pPr>
          </w:p>
        </w:tc>
        <w:tc>
          <w:tcPr>
            <w:tcW w:w="2091" w:type="dxa"/>
          </w:tcPr>
          <w:p w14:paraId="6B966FB7" w14:textId="77777777" w:rsidR="00F91068" w:rsidRPr="00B05FF8" w:rsidRDefault="00F91068" w:rsidP="00B33FAE">
            <w:pPr>
              <w:ind w:left="34"/>
            </w:pPr>
          </w:p>
        </w:tc>
      </w:tr>
      <w:tr w:rsidR="00F91068" w:rsidRPr="00B05FF8" w14:paraId="62D777A6" w14:textId="77777777" w:rsidTr="00B33FAE">
        <w:tc>
          <w:tcPr>
            <w:tcW w:w="675" w:type="dxa"/>
          </w:tcPr>
          <w:p w14:paraId="4ECF7DB5" w14:textId="77777777" w:rsidR="00F91068" w:rsidRPr="00401D2D" w:rsidRDefault="00F91068" w:rsidP="00B33FAE">
            <w:pPr>
              <w:ind w:left="34"/>
              <w:rPr>
                <w:sz w:val="28"/>
              </w:rPr>
            </w:pPr>
          </w:p>
        </w:tc>
        <w:tc>
          <w:tcPr>
            <w:tcW w:w="567" w:type="dxa"/>
          </w:tcPr>
          <w:p w14:paraId="09167268" w14:textId="77777777" w:rsidR="00F91068" w:rsidRPr="00401D2D" w:rsidRDefault="00F91068" w:rsidP="00B33FAE">
            <w:pPr>
              <w:rPr>
                <w:sz w:val="28"/>
              </w:rPr>
            </w:pPr>
            <w:r w:rsidRPr="00401D2D">
              <w:rPr>
                <w:sz w:val="28"/>
              </w:rPr>
              <w:t>b.</w:t>
            </w:r>
          </w:p>
        </w:tc>
        <w:tc>
          <w:tcPr>
            <w:tcW w:w="5954" w:type="dxa"/>
          </w:tcPr>
          <w:p w14:paraId="3D2FB79A" w14:textId="77777777" w:rsidR="00F91068" w:rsidRPr="00401D2D" w:rsidRDefault="00F91068" w:rsidP="00B33FAE">
            <w:pPr>
              <w:ind w:left="34"/>
              <w:rPr>
                <w:sz w:val="28"/>
                <w:u w:val="single"/>
              </w:rPr>
            </w:pPr>
            <w:r w:rsidRPr="00D0760D">
              <w:rPr>
                <w:color w:val="282828"/>
                <w:spacing w:val="-2"/>
                <w:sz w:val="28"/>
                <w:u w:val="thick" w:color="000000"/>
              </w:rPr>
              <w:t>Ffio</w:t>
            </w:r>
            <w:r w:rsidRPr="00D0760D">
              <w:rPr>
                <w:color w:val="414141"/>
                <w:spacing w:val="-2"/>
                <w:sz w:val="28"/>
                <w:u w:val="thick" w:color="000000"/>
              </w:rPr>
              <w:t>e</w:t>
            </w:r>
            <w:r w:rsidRPr="00D0760D">
              <w:rPr>
                <w:color w:val="282828"/>
                <w:spacing w:val="-3"/>
                <w:sz w:val="28"/>
                <w:u w:val="thick" w:color="000000"/>
              </w:rPr>
              <w:t>dd</w:t>
            </w:r>
            <w:r w:rsidRPr="00D0760D">
              <w:rPr>
                <w:color w:val="282828"/>
                <w:spacing w:val="18"/>
                <w:sz w:val="28"/>
                <w:u w:val="thick" w:color="000000"/>
              </w:rPr>
              <w:t xml:space="preserve"> </w:t>
            </w:r>
            <w:r w:rsidRPr="00D0760D">
              <w:rPr>
                <w:color w:val="282828"/>
                <w:sz w:val="28"/>
                <w:u w:val="thick" w:color="000000"/>
              </w:rPr>
              <w:t>Hyff</w:t>
            </w:r>
            <w:r w:rsidRPr="00D0760D">
              <w:rPr>
                <w:color w:val="282828"/>
                <w:spacing w:val="-38"/>
                <w:sz w:val="28"/>
                <w:u w:val="thick" w:color="000000"/>
              </w:rPr>
              <w:t xml:space="preserve"> </w:t>
            </w:r>
            <w:r w:rsidRPr="00D0760D">
              <w:rPr>
                <w:color w:val="414141"/>
                <w:spacing w:val="1"/>
                <w:sz w:val="28"/>
                <w:u w:val="thick" w:color="000000"/>
              </w:rPr>
              <w:t>or</w:t>
            </w:r>
            <w:r w:rsidRPr="00D0760D">
              <w:rPr>
                <w:color w:val="282828"/>
                <w:spacing w:val="1"/>
                <w:sz w:val="28"/>
                <w:u w:val="thick" w:color="000000"/>
              </w:rPr>
              <w:t>ddi</w:t>
            </w:r>
          </w:p>
        </w:tc>
        <w:tc>
          <w:tcPr>
            <w:tcW w:w="1417" w:type="dxa"/>
          </w:tcPr>
          <w:p w14:paraId="6AA37525" w14:textId="77777777" w:rsidR="00F91068" w:rsidRPr="00401D2D" w:rsidRDefault="00F91068" w:rsidP="00B33FAE">
            <w:pPr>
              <w:ind w:left="34"/>
              <w:rPr>
                <w:sz w:val="28"/>
              </w:rPr>
            </w:pPr>
            <w:r w:rsidRPr="00401D2D">
              <w:rPr>
                <w:sz w:val="28"/>
              </w:rPr>
              <w:t>£</w:t>
            </w:r>
          </w:p>
        </w:tc>
        <w:tc>
          <w:tcPr>
            <w:tcW w:w="2091" w:type="dxa"/>
          </w:tcPr>
          <w:p w14:paraId="1BD2035B" w14:textId="77777777" w:rsidR="00F91068" w:rsidRPr="00D0760D" w:rsidRDefault="00F91068" w:rsidP="00B33FAE">
            <w:pPr>
              <w:ind w:left="34"/>
              <w:rPr>
                <w:sz w:val="28"/>
                <w:szCs w:val="28"/>
              </w:rPr>
            </w:pPr>
            <w:r w:rsidRPr="00D0760D">
              <w:rPr>
                <w:color w:val="282828"/>
                <w:sz w:val="28"/>
                <w:szCs w:val="28"/>
              </w:rPr>
              <w:t>y</w:t>
            </w:r>
            <w:r w:rsidRPr="00D0760D">
              <w:rPr>
                <w:color w:val="282828"/>
                <w:spacing w:val="22"/>
                <w:sz w:val="28"/>
                <w:szCs w:val="28"/>
              </w:rPr>
              <w:t xml:space="preserve"> </w:t>
            </w:r>
            <w:r w:rsidRPr="00D0760D">
              <w:rPr>
                <w:color w:val="282828"/>
                <w:sz w:val="28"/>
                <w:szCs w:val="28"/>
              </w:rPr>
              <w:t>flwyddyn</w:t>
            </w:r>
          </w:p>
        </w:tc>
      </w:tr>
      <w:tr w:rsidR="00F91068" w:rsidRPr="00B05FF8" w14:paraId="57FA767A" w14:textId="77777777" w:rsidTr="00B33FAE">
        <w:tc>
          <w:tcPr>
            <w:tcW w:w="675" w:type="dxa"/>
          </w:tcPr>
          <w:p w14:paraId="7F1600FB" w14:textId="77777777" w:rsidR="00F91068" w:rsidRPr="00B05FF8" w:rsidRDefault="00F91068" w:rsidP="00B33FAE">
            <w:pPr>
              <w:ind w:left="34"/>
            </w:pPr>
          </w:p>
        </w:tc>
        <w:tc>
          <w:tcPr>
            <w:tcW w:w="567" w:type="dxa"/>
          </w:tcPr>
          <w:p w14:paraId="0A3089AF" w14:textId="77777777" w:rsidR="00F91068" w:rsidRPr="00B05FF8" w:rsidRDefault="00F91068" w:rsidP="00B33FAE"/>
        </w:tc>
        <w:tc>
          <w:tcPr>
            <w:tcW w:w="5954" w:type="dxa"/>
          </w:tcPr>
          <w:p w14:paraId="031EB2A7" w14:textId="77777777" w:rsidR="00F91068" w:rsidRPr="00B05FF8" w:rsidRDefault="00F91068" w:rsidP="00B33FAE">
            <w:pPr>
              <w:ind w:left="34"/>
              <w:rPr>
                <w:u w:val="single"/>
              </w:rPr>
            </w:pPr>
          </w:p>
        </w:tc>
        <w:tc>
          <w:tcPr>
            <w:tcW w:w="1417" w:type="dxa"/>
          </w:tcPr>
          <w:p w14:paraId="4BB86D5C" w14:textId="77777777" w:rsidR="00F91068" w:rsidRPr="00B05FF8" w:rsidRDefault="00F91068" w:rsidP="00B33FAE">
            <w:pPr>
              <w:ind w:left="34"/>
            </w:pPr>
          </w:p>
        </w:tc>
        <w:tc>
          <w:tcPr>
            <w:tcW w:w="2091" w:type="dxa"/>
          </w:tcPr>
          <w:p w14:paraId="7D484135" w14:textId="77777777" w:rsidR="00F91068" w:rsidRPr="00B05FF8" w:rsidRDefault="00F91068" w:rsidP="00B33FAE">
            <w:pPr>
              <w:ind w:left="34"/>
            </w:pPr>
          </w:p>
        </w:tc>
      </w:tr>
      <w:tr w:rsidR="00F91068" w:rsidRPr="00B05FF8" w14:paraId="04492A29" w14:textId="77777777" w:rsidTr="00B33FAE">
        <w:tc>
          <w:tcPr>
            <w:tcW w:w="675" w:type="dxa"/>
          </w:tcPr>
          <w:p w14:paraId="3EA019A3" w14:textId="77777777" w:rsidR="00F91068" w:rsidRPr="00401D2D" w:rsidRDefault="00F91068" w:rsidP="00B33FAE">
            <w:pPr>
              <w:ind w:left="34"/>
              <w:rPr>
                <w:sz w:val="28"/>
              </w:rPr>
            </w:pPr>
          </w:p>
        </w:tc>
        <w:tc>
          <w:tcPr>
            <w:tcW w:w="567" w:type="dxa"/>
          </w:tcPr>
          <w:p w14:paraId="1F044A99" w14:textId="77777777" w:rsidR="00F91068" w:rsidRPr="00401D2D" w:rsidRDefault="00F91068" w:rsidP="00B33FAE">
            <w:pPr>
              <w:rPr>
                <w:sz w:val="28"/>
              </w:rPr>
            </w:pPr>
            <w:r w:rsidRPr="00401D2D">
              <w:rPr>
                <w:sz w:val="28"/>
              </w:rPr>
              <w:t>c.</w:t>
            </w:r>
          </w:p>
        </w:tc>
        <w:tc>
          <w:tcPr>
            <w:tcW w:w="5954" w:type="dxa"/>
          </w:tcPr>
          <w:p w14:paraId="02AE94E5" w14:textId="77777777" w:rsidR="00F91068" w:rsidRPr="00401D2D" w:rsidRDefault="00F91068" w:rsidP="00B33FAE">
            <w:pPr>
              <w:ind w:left="34"/>
              <w:rPr>
                <w:sz w:val="28"/>
                <w:u w:val="single"/>
              </w:rPr>
            </w:pPr>
            <w:r w:rsidRPr="00D0760D">
              <w:rPr>
                <w:color w:val="282828"/>
                <w:sz w:val="28"/>
                <w:u w:val="thick" w:color="000000"/>
              </w:rPr>
              <w:t>Cyfanswm</w:t>
            </w:r>
            <w:r w:rsidRPr="00D0760D">
              <w:rPr>
                <w:color w:val="282828"/>
                <w:spacing w:val="-13"/>
                <w:sz w:val="28"/>
                <w:u w:val="thick" w:color="000000"/>
              </w:rPr>
              <w:t xml:space="preserve"> </w:t>
            </w:r>
            <w:r w:rsidRPr="00D0760D">
              <w:rPr>
                <w:color w:val="282828"/>
                <w:sz w:val="28"/>
                <w:u w:val="thick" w:color="000000"/>
              </w:rPr>
              <w:t>y</w:t>
            </w:r>
            <w:r w:rsidRPr="00D0760D">
              <w:rPr>
                <w:color w:val="282828"/>
                <w:spacing w:val="-19"/>
                <w:sz w:val="28"/>
                <w:u w:val="thick" w:color="000000"/>
              </w:rPr>
              <w:t xml:space="preserve"> </w:t>
            </w:r>
            <w:r w:rsidRPr="00D0760D">
              <w:rPr>
                <w:color w:val="282828"/>
                <w:sz w:val="28"/>
                <w:u w:val="thick" w:color="000000"/>
              </w:rPr>
              <w:t>dyfarniad</w:t>
            </w:r>
            <w:r w:rsidRPr="00D0760D">
              <w:rPr>
                <w:color w:val="282828"/>
                <w:spacing w:val="-13"/>
                <w:sz w:val="28"/>
                <w:u w:val="thick" w:color="000000"/>
              </w:rPr>
              <w:t xml:space="preserve"> </w:t>
            </w:r>
            <w:r w:rsidRPr="00D0760D">
              <w:rPr>
                <w:color w:val="282828"/>
                <w:sz w:val="32"/>
                <w:szCs w:val="28"/>
                <w:u w:val="thick" w:color="000000"/>
              </w:rPr>
              <w:t>y</w:t>
            </w:r>
            <w:r w:rsidRPr="00D0760D">
              <w:rPr>
                <w:color w:val="282828"/>
                <w:spacing w:val="-16"/>
                <w:sz w:val="32"/>
                <w:szCs w:val="28"/>
                <w:u w:val="thick" w:color="000000"/>
              </w:rPr>
              <w:t xml:space="preserve"> </w:t>
            </w:r>
            <w:r w:rsidRPr="00D0760D">
              <w:rPr>
                <w:color w:val="282828"/>
                <w:sz w:val="28"/>
                <w:u w:val="thick" w:color="000000"/>
              </w:rPr>
              <w:t>gofynnir</w:t>
            </w:r>
            <w:r w:rsidRPr="00D0760D">
              <w:rPr>
                <w:color w:val="282828"/>
                <w:spacing w:val="-16"/>
                <w:sz w:val="28"/>
                <w:u w:val="thick" w:color="000000"/>
              </w:rPr>
              <w:t xml:space="preserve"> </w:t>
            </w:r>
            <w:r w:rsidRPr="00D0760D">
              <w:rPr>
                <w:color w:val="282828"/>
                <w:sz w:val="28"/>
                <w:u w:val="thick" w:color="000000"/>
              </w:rPr>
              <w:t>amdano</w:t>
            </w:r>
            <w:r w:rsidRPr="00D0760D">
              <w:rPr>
                <w:color w:val="282828"/>
                <w:spacing w:val="-15"/>
                <w:sz w:val="28"/>
                <w:u w:val="thick" w:color="000000"/>
              </w:rPr>
              <w:t xml:space="preserve"> </w:t>
            </w:r>
            <w:r w:rsidRPr="00D0760D">
              <w:rPr>
                <w:color w:val="282828"/>
                <w:sz w:val="28"/>
                <w:u w:val="thick" w:color="000000"/>
              </w:rPr>
              <w:t>(a</w:t>
            </w:r>
            <w:r w:rsidRPr="00D0760D">
              <w:rPr>
                <w:color w:val="282828"/>
                <w:spacing w:val="-27"/>
                <w:sz w:val="28"/>
                <w:u w:val="thick" w:color="000000"/>
              </w:rPr>
              <w:t xml:space="preserve"> </w:t>
            </w:r>
            <w:r w:rsidRPr="00D0760D">
              <w:rPr>
                <w:color w:val="282828"/>
                <w:sz w:val="28"/>
                <w:u w:val="thick" w:color="000000"/>
              </w:rPr>
              <w:t>+</w:t>
            </w:r>
            <w:r w:rsidRPr="00D0760D">
              <w:rPr>
                <w:color w:val="282828"/>
                <w:spacing w:val="-23"/>
                <w:sz w:val="28"/>
                <w:u w:val="thick" w:color="000000"/>
              </w:rPr>
              <w:t xml:space="preserve"> </w:t>
            </w:r>
            <w:r w:rsidRPr="00D0760D">
              <w:rPr>
                <w:color w:val="282828"/>
                <w:sz w:val="28"/>
                <w:u w:val="thick" w:color="000000"/>
              </w:rPr>
              <w:t>b)</w:t>
            </w:r>
          </w:p>
        </w:tc>
        <w:tc>
          <w:tcPr>
            <w:tcW w:w="1417" w:type="dxa"/>
          </w:tcPr>
          <w:p w14:paraId="7E92C957" w14:textId="77777777" w:rsidR="00F91068" w:rsidRPr="00401D2D" w:rsidRDefault="00F91068" w:rsidP="00B33FAE">
            <w:pPr>
              <w:ind w:left="34"/>
              <w:rPr>
                <w:sz w:val="28"/>
              </w:rPr>
            </w:pPr>
            <w:r w:rsidRPr="00401D2D">
              <w:rPr>
                <w:sz w:val="28"/>
              </w:rPr>
              <w:t>£</w:t>
            </w:r>
          </w:p>
        </w:tc>
        <w:tc>
          <w:tcPr>
            <w:tcW w:w="2091" w:type="dxa"/>
          </w:tcPr>
          <w:p w14:paraId="6042F8A1" w14:textId="77777777" w:rsidR="00F91068" w:rsidRPr="00D0760D" w:rsidRDefault="00F91068" w:rsidP="00B33FAE">
            <w:pPr>
              <w:ind w:left="34"/>
              <w:rPr>
                <w:sz w:val="28"/>
                <w:szCs w:val="28"/>
              </w:rPr>
            </w:pPr>
            <w:r w:rsidRPr="00D0760D">
              <w:rPr>
                <w:color w:val="282828"/>
                <w:sz w:val="28"/>
                <w:szCs w:val="28"/>
              </w:rPr>
              <w:t>y</w:t>
            </w:r>
            <w:r w:rsidRPr="00D0760D">
              <w:rPr>
                <w:color w:val="282828"/>
                <w:spacing w:val="22"/>
                <w:sz w:val="28"/>
                <w:szCs w:val="28"/>
              </w:rPr>
              <w:t xml:space="preserve"> </w:t>
            </w:r>
            <w:r w:rsidRPr="00D0760D">
              <w:rPr>
                <w:color w:val="282828"/>
                <w:sz w:val="28"/>
                <w:szCs w:val="28"/>
              </w:rPr>
              <w:t>flwyddyn</w:t>
            </w:r>
          </w:p>
        </w:tc>
      </w:tr>
    </w:tbl>
    <w:p w14:paraId="05E30911" w14:textId="77777777" w:rsidR="00F91068" w:rsidRDefault="00F91068" w:rsidP="00F91068"/>
    <w:tbl>
      <w:tblPr>
        <w:tblW w:w="0" w:type="auto"/>
        <w:tblLook w:val="04A0" w:firstRow="1" w:lastRow="0" w:firstColumn="1" w:lastColumn="0" w:noHBand="0" w:noVBand="1"/>
      </w:tblPr>
      <w:tblGrid>
        <w:gridCol w:w="669"/>
        <w:gridCol w:w="9819"/>
      </w:tblGrid>
      <w:tr w:rsidR="00F91068" w:rsidRPr="00B05FF8" w14:paraId="16A798C5" w14:textId="77777777" w:rsidTr="00B33FAE">
        <w:tc>
          <w:tcPr>
            <w:tcW w:w="675" w:type="dxa"/>
          </w:tcPr>
          <w:p w14:paraId="71DF7E0E" w14:textId="77777777" w:rsidR="00F91068" w:rsidRPr="00401D2D" w:rsidRDefault="00F91068" w:rsidP="00B33FAE">
            <w:pPr>
              <w:rPr>
                <w:sz w:val="28"/>
                <w:szCs w:val="22"/>
              </w:rPr>
            </w:pPr>
            <w:r w:rsidRPr="00401D2D">
              <w:rPr>
                <w:sz w:val="28"/>
              </w:rPr>
              <w:t>7.</w:t>
            </w:r>
          </w:p>
        </w:tc>
        <w:tc>
          <w:tcPr>
            <w:tcW w:w="10029" w:type="dxa"/>
          </w:tcPr>
          <w:p w14:paraId="25F3D7B9" w14:textId="77777777" w:rsidR="00F91068" w:rsidRPr="00D0760D" w:rsidRDefault="00F91068" w:rsidP="00B33FAE">
            <w:pPr>
              <w:rPr>
                <w:sz w:val="28"/>
              </w:rPr>
            </w:pPr>
            <w:r w:rsidRPr="00D0760D">
              <w:rPr>
                <w:sz w:val="28"/>
              </w:rPr>
              <w:t>Os ydych wedi mynychu Ysgol Howell 's, Llandaf, rhowch eich cyfeiriad(iau) cartref yn ystod y cyfnod hwnnw.</w:t>
            </w:r>
          </w:p>
        </w:tc>
      </w:tr>
    </w:tbl>
    <w:p w14:paraId="369C78C3" w14:textId="77777777" w:rsidR="00F91068" w:rsidRDefault="00F91068" w:rsidP="00F91068"/>
    <w:tbl>
      <w:tblPr>
        <w:tblW w:w="0" w:type="auto"/>
        <w:tblLook w:val="04A0" w:firstRow="1" w:lastRow="0" w:firstColumn="1" w:lastColumn="0" w:noHBand="0" w:noVBand="1"/>
      </w:tblPr>
      <w:tblGrid>
        <w:gridCol w:w="665"/>
        <w:gridCol w:w="9818"/>
      </w:tblGrid>
      <w:tr w:rsidR="00F91068" w:rsidRPr="00B05FF8" w14:paraId="3D8E0025" w14:textId="77777777" w:rsidTr="00B33FAE">
        <w:tc>
          <w:tcPr>
            <w:tcW w:w="675" w:type="dxa"/>
            <w:tcBorders>
              <w:right w:val="single" w:sz="4" w:space="0" w:color="auto"/>
            </w:tcBorders>
          </w:tcPr>
          <w:p w14:paraId="2BD19759" w14:textId="77777777" w:rsidR="00F91068" w:rsidRPr="00B05FF8" w:rsidRDefault="00F91068" w:rsidP="00B33FAE">
            <w:pPr>
              <w:rPr>
                <w:sz w:val="22"/>
                <w:szCs w:val="22"/>
              </w:rPr>
            </w:pPr>
          </w:p>
        </w:tc>
        <w:tc>
          <w:tcPr>
            <w:tcW w:w="10033" w:type="dxa"/>
            <w:tcBorders>
              <w:top w:val="single" w:sz="4" w:space="0" w:color="auto"/>
              <w:left w:val="single" w:sz="4" w:space="0" w:color="auto"/>
              <w:bottom w:val="single" w:sz="4" w:space="0" w:color="auto"/>
              <w:right w:val="single" w:sz="4" w:space="0" w:color="auto"/>
            </w:tcBorders>
          </w:tcPr>
          <w:p w14:paraId="22A80840" w14:textId="77777777" w:rsidR="00F91068" w:rsidRPr="00B05FF8" w:rsidRDefault="00F91068" w:rsidP="00B33FAE">
            <w:pPr>
              <w:ind w:left="34"/>
            </w:pPr>
          </w:p>
          <w:p w14:paraId="23514DB4" w14:textId="77777777" w:rsidR="00F91068" w:rsidRDefault="00F91068" w:rsidP="00B33FAE">
            <w:pPr>
              <w:ind w:left="34"/>
            </w:pPr>
          </w:p>
          <w:p w14:paraId="10D39B8E" w14:textId="77777777" w:rsidR="00F91068" w:rsidRDefault="00F91068" w:rsidP="00B33FAE">
            <w:pPr>
              <w:ind w:left="34"/>
            </w:pPr>
          </w:p>
          <w:p w14:paraId="2103523B" w14:textId="77777777" w:rsidR="00F91068" w:rsidRDefault="00F91068" w:rsidP="00B33FAE">
            <w:pPr>
              <w:ind w:left="34"/>
            </w:pPr>
          </w:p>
          <w:p w14:paraId="177676E4" w14:textId="77777777" w:rsidR="00F91068" w:rsidRDefault="00F91068" w:rsidP="00B33FAE">
            <w:pPr>
              <w:ind w:left="34"/>
            </w:pPr>
          </w:p>
          <w:p w14:paraId="36BBD5AB" w14:textId="77777777" w:rsidR="00F91068" w:rsidRDefault="00F91068" w:rsidP="00B33FAE">
            <w:pPr>
              <w:ind w:left="34"/>
            </w:pPr>
          </w:p>
          <w:p w14:paraId="5F00D23B" w14:textId="77777777" w:rsidR="00F91068" w:rsidRPr="00B05FF8" w:rsidRDefault="00F91068" w:rsidP="00B33FAE">
            <w:pPr>
              <w:ind w:left="34"/>
            </w:pPr>
          </w:p>
        </w:tc>
      </w:tr>
    </w:tbl>
    <w:p w14:paraId="0BA855B3" w14:textId="77777777" w:rsidR="00F91068" w:rsidRDefault="00F91068" w:rsidP="00F91068"/>
    <w:tbl>
      <w:tblPr>
        <w:tblW w:w="0" w:type="auto"/>
        <w:tblLook w:val="04A0" w:firstRow="1" w:lastRow="0" w:firstColumn="1" w:lastColumn="0" w:noHBand="0" w:noVBand="1"/>
      </w:tblPr>
      <w:tblGrid>
        <w:gridCol w:w="669"/>
        <w:gridCol w:w="9819"/>
      </w:tblGrid>
      <w:tr w:rsidR="00F91068" w:rsidRPr="00B05FF8" w14:paraId="4BEE4BD5" w14:textId="77777777" w:rsidTr="00B33FAE">
        <w:tc>
          <w:tcPr>
            <w:tcW w:w="675" w:type="dxa"/>
          </w:tcPr>
          <w:p w14:paraId="53EC67BA" w14:textId="77777777" w:rsidR="00F91068" w:rsidRPr="00401D2D" w:rsidRDefault="00F91068" w:rsidP="00B33FAE">
            <w:pPr>
              <w:rPr>
                <w:sz w:val="28"/>
                <w:szCs w:val="22"/>
              </w:rPr>
            </w:pPr>
            <w:r w:rsidRPr="00401D2D">
              <w:rPr>
                <w:sz w:val="28"/>
              </w:rPr>
              <w:t>8.</w:t>
            </w:r>
          </w:p>
        </w:tc>
        <w:tc>
          <w:tcPr>
            <w:tcW w:w="10029" w:type="dxa"/>
          </w:tcPr>
          <w:p w14:paraId="2F543126" w14:textId="77777777" w:rsidR="00F91068" w:rsidRPr="00401D2D" w:rsidRDefault="00F91068" w:rsidP="00B33FAE">
            <w:pPr>
              <w:rPr>
                <w:b/>
                <w:sz w:val="28"/>
              </w:rPr>
            </w:pPr>
            <w:r w:rsidRPr="00D0760D">
              <w:rPr>
                <w:sz w:val="28"/>
              </w:rPr>
              <w:t>Manylion</w:t>
            </w:r>
            <w:r w:rsidRPr="00D0760D">
              <w:rPr>
                <w:spacing w:val="36"/>
                <w:sz w:val="28"/>
              </w:rPr>
              <w:t xml:space="preserve"> </w:t>
            </w:r>
            <w:r w:rsidRPr="00D0760D">
              <w:rPr>
                <w:sz w:val="28"/>
              </w:rPr>
              <w:t>y</w:t>
            </w:r>
            <w:r w:rsidRPr="00D0760D">
              <w:rPr>
                <w:spacing w:val="22"/>
                <w:sz w:val="28"/>
              </w:rPr>
              <w:t xml:space="preserve"> </w:t>
            </w:r>
            <w:r w:rsidRPr="00D0760D">
              <w:rPr>
                <w:sz w:val="28"/>
              </w:rPr>
              <w:t>cymwysterau</w:t>
            </w:r>
            <w:r w:rsidRPr="00D0760D">
              <w:rPr>
                <w:spacing w:val="46"/>
                <w:sz w:val="28"/>
              </w:rPr>
              <w:t xml:space="preserve"> </w:t>
            </w:r>
            <w:r w:rsidRPr="00D0760D">
              <w:rPr>
                <w:sz w:val="28"/>
              </w:rPr>
              <w:t>sydd</w:t>
            </w:r>
            <w:r w:rsidRPr="00D0760D">
              <w:rPr>
                <w:spacing w:val="28"/>
                <w:sz w:val="28"/>
              </w:rPr>
              <w:t xml:space="preserve"> </w:t>
            </w:r>
            <w:r w:rsidRPr="00D0760D">
              <w:rPr>
                <w:sz w:val="28"/>
              </w:rPr>
              <w:t>gennych</w:t>
            </w:r>
            <w:r w:rsidRPr="00D0760D">
              <w:rPr>
                <w:spacing w:val="21"/>
                <w:sz w:val="28"/>
              </w:rPr>
              <w:t xml:space="preserve"> </w:t>
            </w:r>
            <w:r w:rsidRPr="00D0760D">
              <w:rPr>
                <w:sz w:val="28"/>
              </w:rPr>
              <w:t>eisoes</w:t>
            </w:r>
          </w:p>
        </w:tc>
      </w:tr>
    </w:tbl>
    <w:p w14:paraId="0FDFF9BB" w14:textId="77777777" w:rsidR="00F91068" w:rsidRDefault="00F91068" w:rsidP="00F91068"/>
    <w:tbl>
      <w:tblPr>
        <w:tblW w:w="0" w:type="auto"/>
        <w:tblLook w:val="04A0" w:firstRow="1" w:lastRow="0" w:firstColumn="1" w:lastColumn="0" w:noHBand="0" w:noVBand="1"/>
      </w:tblPr>
      <w:tblGrid>
        <w:gridCol w:w="661"/>
        <w:gridCol w:w="7068"/>
        <w:gridCol w:w="2754"/>
      </w:tblGrid>
      <w:tr w:rsidR="00F91068" w:rsidRPr="00B05FF8" w14:paraId="7AF480C1" w14:textId="77777777" w:rsidTr="00B33FAE">
        <w:tc>
          <w:tcPr>
            <w:tcW w:w="675" w:type="dxa"/>
            <w:tcBorders>
              <w:right w:val="single" w:sz="4" w:space="0" w:color="auto"/>
            </w:tcBorders>
          </w:tcPr>
          <w:p w14:paraId="1E7C3C20" w14:textId="77777777" w:rsidR="00F91068" w:rsidRPr="00B05FF8" w:rsidRDefault="00F91068" w:rsidP="00B33FAE">
            <w:pPr>
              <w:spacing w:after="60"/>
              <w:rPr>
                <w:sz w:val="22"/>
                <w:szCs w:val="22"/>
              </w:rPr>
            </w:pPr>
          </w:p>
        </w:tc>
        <w:tc>
          <w:tcPr>
            <w:tcW w:w="7230" w:type="dxa"/>
            <w:tcBorders>
              <w:top w:val="single" w:sz="4" w:space="0" w:color="auto"/>
              <w:left w:val="single" w:sz="4" w:space="0" w:color="auto"/>
              <w:bottom w:val="single" w:sz="4" w:space="0" w:color="auto"/>
              <w:right w:val="single" w:sz="4" w:space="0" w:color="auto"/>
            </w:tcBorders>
          </w:tcPr>
          <w:p w14:paraId="1F1B4C27" w14:textId="77777777" w:rsidR="00F91068" w:rsidRPr="00D0760D" w:rsidRDefault="00F91068" w:rsidP="00B33FAE">
            <w:pPr>
              <w:spacing w:after="60"/>
              <w:ind w:left="34"/>
              <w:jc w:val="center"/>
              <w:rPr>
                <w:b/>
                <w:sz w:val="28"/>
              </w:rPr>
            </w:pPr>
            <w:r w:rsidRPr="00D0760D">
              <w:rPr>
                <w:b/>
                <w:bCs/>
                <w:color w:val="282828"/>
                <w:sz w:val="28"/>
                <w:szCs w:val="27"/>
              </w:rPr>
              <w:t>Cymhwyster</w:t>
            </w:r>
          </w:p>
        </w:tc>
        <w:tc>
          <w:tcPr>
            <w:tcW w:w="2799" w:type="dxa"/>
            <w:tcBorders>
              <w:top w:val="single" w:sz="4" w:space="0" w:color="auto"/>
              <w:left w:val="single" w:sz="4" w:space="0" w:color="auto"/>
              <w:bottom w:val="single" w:sz="4" w:space="0" w:color="auto"/>
              <w:right w:val="single" w:sz="4" w:space="0" w:color="auto"/>
            </w:tcBorders>
          </w:tcPr>
          <w:p w14:paraId="7545344E" w14:textId="77777777" w:rsidR="00F91068" w:rsidRPr="00D0760D" w:rsidRDefault="00F91068" w:rsidP="00B33FAE">
            <w:pPr>
              <w:spacing w:after="60"/>
              <w:ind w:left="34"/>
              <w:jc w:val="center"/>
              <w:rPr>
                <w:b/>
                <w:sz w:val="28"/>
              </w:rPr>
            </w:pPr>
            <w:r w:rsidRPr="00D0760D">
              <w:rPr>
                <w:b/>
                <w:bCs/>
                <w:color w:val="282828"/>
                <w:sz w:val="28"/>
                <w:szCs w:val="27"/>
              </w:rPr>
              <w:t>Dyddiad</w:t>
            </w:r>
            <w:r w:rsidRPr="00D0760D">
              <w:rPr>
                <w:b/>
                <w:bCs/>
                <w:color w:val="282828"/>
                <w:spacing w:val="29"/>
                <w:sz w:val="28"/>
                <w:szCs w:val="27"/>
              </w:rPr>
              <w:t xml:space="preserve"> </w:t>
            </w:r>
            <w:r w:rsidRPr="00D0760D">
              <w:rPr>
                <w:b/>
                <w:bCs/>
                <w:color w:val="282828"/>
                <w:sz w:val="28"/>
                <w:szCs w:val="27"/>
              </w:rPr>
              <w:t>y'i</w:t>
            </w:r>
            <w:r w:rsidRPr="00D0760D">
              <w:rPr>
                <w:b/>
                <w:bCs/>
                <w:color w:val="282828"/>
                <w:spacing w:val="42"/>
                <w:sz w:val="28"/>
                <w:szCs w:val="27"/>
              </w:rPr>
              <w:t xml:space="preserve"> </w:t>
            </w:r>
            <w:r w:rsidRPr="00D0760D">
              <w:rPr>
                <w:b/>
                <w:bCs/>
                <w:color w:val="282828"/>
                <w:sz w:val="28"/>
                <w:szCs w:val="27"/>
              </w:rPr>
              <w:t>cafwyd</w:t>
            </w:r>
          </w:p>
        </w:tc>
      </w:tr>
      <w:tr w:rsidR="00F91068" w:rsidRPr="00B05FF8" w14:paraId="4BB9BA0A" w14:textId="77777777" w:rsidTr="00B33FAE">
        <w:tc>
          <w:tcPr>
            <w:tcW w:w="675" w:type="dxa"/>
            <w:tcBorders>
              <w:right w:val="single" w:sz="4" w:space="0" w:color="auto"/>
            </w:tcBorders>
          </w:tcPr>
          <w:p w14:paraId="10FC6606" w14:textId="77777777" w:rsidR="00F91068" w:rsidRPr="00B05FF8" w:rsidRDefault="00F91068" w:rsidP="00B33FAE">
            <w:pPr>
              <w:spacing w:after="60"/>
              <w:rPr>
                <w:sz w:val="22"/>
                <w:szCs w:val="22"/>
              </w:rPr>
            </w:pPr>
          </w:p>
        </w:tc>
        <w:tc>
          <w:tcPr>
            <w:tcW w:w="7230" w:type="dxa"/>
            <w:tcBorders>
              <w:top w:val="single" w:sz="4" w:space="0" w:color="auto"/>
              <w:left w:val="single" w:sz="4" w:space="0" w:color="auto"/>
              <w:bottom w:val="single" w:sz="4" w:space="0" w:color="auto"/>
              <w:right w:val="single" w:sz="4" w:space="0" w:color="auto"/>
            </w:tcBorders>
          </w:tcPr>
          <w:p w14:paraId="3DE2BC09" w14:textId="77777777" w:rsidR="00F91068" w:rsidRDefault="00F91068" w:rsidP="00B33FAE">
            <w:pPr>
              <w:spacing w:after="60"/>
              <w:ind w:left="34"/>
            </w:pPr>
          </w:p>
        </w:tc>
        <w:tc>
          <w:tcPr>
            <w:tcW w:w="2799" w:type="dxa"/>
            <w:tcBorders>
              <w:top w:val="single" w:sz="4" w:space="0" w:color="auto"/>
              <w:left w:val="single" w:sz="4" w:space="0" w:color="auto"/>
              <w:bottom w:val="single" w:sz="4" w:space="0" w:color="auto"/>
              <w:right w:val="single" w:sz="4" w:space="0" w:color="auto"/>
            </w:tcBorders>
          </w:tcPr>
          <w:p w14:paraId="3E548687" w14:textId="77777777" w:rsidR="00F91068" w:rsidRDefault="00F91068" w:rsidP="00B33FAE">
            <w:pPr>
              <w:spacing w:after="60"/>
              <w:ind w:left="34"/>
            </w:pPr>
          </w:p>
        </w:tc>
      </w:tr>
      <w:tr w:rsidR="00F91068" w:rsidRPr="00B05FF8" w14:paraId="1F8211D1" w14:textId="77777777" w:rsidTr="00B33FAE">
        <w:tc>
          <w:tcPr>
            <w:tcW w:w="675" w:type="dxa"/>
            <w:tcBorders>
              <w:right w:val="single" w:sz="4" w:space="0" w:color="auto"/>
            </w:tcBorders>
          </w:tcPr>
          <w:p w14:paraId="2F22F909" w14:textId="77777777" w:rsidR="00F91068" w:rsidRPr="00B05FF8" w:rsidRDefault="00F91068" w:rsidP="00B33FAE">
            <w:pPr>
              <w:spacing w:after="60"/>
              <w:rPr>
                <w:sz w:val="22"/>
                <w:szCs w:val="22"/>
              </w:rPr>
            </w:pPr>
          </w:p>
        </w:tc>
        <w:tc>
          <w:tcPr>
            <w:tcW w:w="7230" w:type="dxa"/>
            <w:tcBorders>
              <w:top w:val="single" w:sz="4" w:space="0" w:color="auto"/>
              <w:left w:val="single" w:sz="4" w:space="0" w:color="auto"/>
              <w:bottom w:val="single" w:sz="4" w:space="0" w:color="auto"/>
              <w:right w:val="single" w:sz="4" w:space="0" w:color="auto"/>
            </w:tcBorders>
          </w:tcPr>
          <w:p w14:paraId="6BB89B38" w14:textId="77777777" w:rsidR="00F91068" w:rsidRDefault="00F91068" w:rsidP="00B33FAE">
            <w:pPr>
              <w:spacing w:after="60"/>
              <w:ind w:left="34"/>
            </w:pPr>
          </w:p>
        </w:tc>
        <w:tc>
          <w:tcPr>
            <w:tcW w:w="2799" w:type="dxa"/>
            <w:tcBorders>
              <w:top w:val="single" w:sz="4" w:space="0" w:color="auto"/>
              <w:left w:val="single" w:sz="4" w:space="0" w:color="auto"/>
              <w:bottom w:val="single" w:sz="4" w:space="0" w:color="auto"/>
              <w:right w:val="single" w:sz="4" w:space="0" w:color="auto"/>
            </w:tcBorders>
          </w:tcPr>
          <w:p w14:paraId="2427A217" w14:textId="77777777" w:rsidR="00F91068" w:rsidRDefault="00F91068" w:rsidP="00B33FAE">
            <w:pPr>
              <w:spacing w:after="60"/>
              <w:ind w:left="34"/>
            </w:pPr>
          </w:p>
        </w:tc>
      </w:tr>
      <w:tr w:rsidR="00F91068" w:rsidRPr="00B05FF8" w14:paraId="3B4EC727" w14:textId="77777777" w:rsidTr="00B33FAE">
        <w:tc>
          <w:tcPr>
            <w:tcW w:w="675" w:type="dxa"/>
            <w:tcBorders>
              <w:right w:val="single" w:sz="4" w:space="0" w:color="auto"/>
            </w:tcBorders>
          </w:tcPr>
          <w:p w14:paraId="5BF24103" w14:textId="77777777" w:rsidR="00F91068" w:rsidRPr="00B05FF8" w:rsidRDefault="00F91068" w:rsidP="00B33FAE">
            <w:pPr>
              <w:spacing w:after="60"/>
              <w:rPr>
                <w:sz w:val="22"/>
                <w:szCs w:val="22"/>
              </w:rPr>
            </w:pPr>
          </w:p>
        </w:tc>
        <w:tc>
          <w:tcPr>
            <w:tcW w:w="7230" w:type="dxa"/>
            <w:tcBorders>
              <w:top w:val="single" w:sz="4" w:space="0" w:color="auto"/>
              <w:left w:val="single" w:sz="4" w:space="0" w:color="auto"/>
              <w:bottom w:val="single" w:sz="4" w:space="0" w:color="auto"/>
              <w:right w:val="single" w:sz="4" w:space="0" w:color="auto"/>
            </w:tcBorders>
          </w:tcPr>
          <w:p w14:paraId="77B4F1DE" w14:textId="77777777" w:rsidR="00F91068" w:rsidRDefault="00F91068" w:rsidP="00B33FAE">
            <w:pPr>
              <w:spacing w:after="60"/>
              <w:ind w:left="34"/>
            </w:pPr>
          </w:p>
        </w:tc>
        <w:tc>
          <w:tcPr>
            <w:tcW w:w="2799" w:type="dxa"/>
            <w:tcBorders>
              <w:top w:val="single" w:sz="4" w:space="0" w:color="auto"/>
              <w:left w:val="single" w:sz="4" w:space="0" w:color="auto"/>
              <w:bottom w:val="single" w:sz="4" w:space="0" w:color="auto"/>
              <w:right w:val="single" w:sz="4" w:space="0" w:color="auto"/>
            </w:tcBorders>
          </w:tcPr>
          <w:p w14:paraId="73AFD36C" w14:textId="77777777" w:rsidR="00F91068" w:rsidRDefault="00F91068" w:rsidP="00B33FAE">
            <w:pPr>
              <w:spacing w:after="60"/>
              <w:ind w:left="34"/>
            </w:pPr>
          </w:p>
        </w:tc>
      </w:tr>
      <w:tr w:rsidR="00F91068" w:rsidRPr="00B05FF8" w14:paraId="05192111" w14:textId="77777777" w:rsidTr="00B33FAE">
        <w:tc>
          <w:tcPr>
            <w:tcW w:w="675" w:type="dxa"/>
            <w:tcBorders>
              <w:right w:val="single" w:sz="4" w:space="0" w:color="auto"/>
            </w:tcBorders>
          </w:tcPr>
          <w:p w14:paraId="583AF2D1" w14:textId="77777777" w:rsidR="00F91068" w:rsidRPr="00B05FF8" w:rsidRDefault="00F91068" w:rsidP="00B33FAE">
            <w:pPr>
              <w:spacing w:after="60"/>
              <w:rPr>
                <w:sz w:val="22"/>
                <w:szCs w:val="22"/>
              </w:rPr>
            </w:pPr>
          </w:p>
        </w:tc>
        <w:tc>
          <w:tcPr>
            <w:tcW w:w="7230" w:type="dxa"/>
            <w:tcBorders>
              <w:top w:val="single" w:sz="4" w:space="0" w:color="auto"/>
              <w:left w:val="single" w:sz="4" w:space="0" w:color="auto"/>
              <w:bottom w:val="single" w:sz="4" w:space="0" w:color="auto"/>
              <w:right w:val="single" w:sz="4" w:space="0" w:color="auto"/>
            </w:tcBorders>
          </w:tcPr>
          <w:p w14:paraId="688218FC" w14:textId="77777777" w:rsidR="00F91068" w:rsidRDefault="00F91068" w:rsidP="00B33FAE">
            <w:pPr>
              <w:spacing w:after="60"/>
              <w:ind w:left="34"/>
            </w:pPr>
          </w:p>
        </w:tc>
        <w:tc>
          <w:tcPr>
            <w:tcW w:w="2799" w:type="dxa"/>
            <w:tcBorders>
              <w:top w:val="single" w:sz="4" w:space="0" w:color="auto"/>
              <w:left w:val="single" w:sz="4" w:space="0" w:color="auto"/>
              <w:bottom w:val="single" w:sz="4" w:space="0" w:color="auto"/>
              <w:right w:val="single" w:sz="4" w:space="0" w:color="auto"/>
            </w:tcBorders>
          </w:tcPr>
          <w:p w14:paraId="62056C50" w14:textId="77777777" w:rsidR="00F91068" w:rsidRDefault="00F91068" w:rsidP="00B33FAE">
            <w:pPr>
              <w:spacing w:after="60"/>
              <w:ind w:left="34"/>
            </w:pPr>
          </w:p>
        </w:tc>
      </w:tr>
    </w:tbl>
    <w:p w14:paraId="30164126" w14:textId="77777777" w:rsidR="00F91068" w:rsidRDefault="00F91068" w:rsidP="00F91068"/>
    <w:tbl>
      <w:tblPr>
        <w:tblW w:w="0" w:type="auto"/>
        <w:tblLook w:val="04A0" w:firstRow="1" w:lastRow="0" w:firstColumn="1" w:lastColumn="0" w:noHBand="0" w:noVBand="1"/>
      </w:tblPr>
      <w:tblGrid>
        <w:gridCol w:w="669"/>
        <w:gridCol w:w="9819"/>
      </w:tblGrid>
      <w:tr w:rsidR="00F91068" w:rsidRPr="00B05FF8" w14:paraId="3D86AF07" w14:textId="77777777" w:rsidTr="00B33FAE">
        <w:tc>
          <w:tcPr>
            <w:tcW w:w="675" w:type="dxa"/>
          </w:tcPr>
          <w:p w14:paraId="60CE1C94" w14:textId="77777777" w:rsidR="00F91068" w:rsidRPr="00401D2D" w:rsidRDefault="00F91068" w:rsidP="00B33FAE">
            <w:pPr>
              <w:rPr>
                <w:sz w:val="28"/>
                <w:szCs w:val="22"/>
              </w:rPr>
            </w:pPr>
            <w:r w:rsidRPr="00401D2D">
              <w:rPr>
                <w:sz w:val="28"/>
              </w:rPr>
              <w:t>9.</w:t>
            </w:r>
          </w:p>
        </w:tc>
        <w:tc>
          <w:tcPr>
            <w:tcW w:w="10029" w:type="dxa"/>
          </w:tcPr>
          <w:p w14:paraId="5E2B486F" w14:textId="77777777" w:rsidR="00F91068" w:rsidRPr="00C10CDF" w:rsidRDefault="00C10CDF" w:rsidP="00B33FAE">
            <w:pPr>
              <w:rPr>
                <w:b/>
                <w:sz w:val="28"/>
                <w:szCs w:val="28"/>
              </w:rPr>
            </w:pPr>
            <w:r w:rsidRPr="00C10CDF">
              <w:rPr>
                <w:color w:val="222222"/>
                <w:sz w:val="28"/>
                <w:szCs w:val="28"/>
                <w:lang w:val="cy-GB"/>
              </w:rPr>
              <w:t>Cwrs astudio cyfredol.</w:t>
            </w:r>
          </w:p>
        </w:tc>
      </w:tr>
    </w:tbl>
    <w:p w14:paraId="72F57E2D" w14:textId="77777777" w:rsidR="00F91068" w:rsidRDefault="00F91068" w:rsidP="00F91068"/>
    <w:tbl>
      <w:tblPr>
        <w:tblW w:w="0" w:type="auto"/>
        <w:tblLook w:val="04A0" w:firstRow="1" w:lastRow="0" w:firstColumn="1" w:lastColumn="0" w:noHBand="0" w:noVBand="1"/>
      </w:tblPr>
      <w:tblGrid>
        <w:gridCol w:w="661"/>
        <w:gridCol w:w="7068"/>
        <w:gridCol w:w="2754"/>
      </w:tblGrid>
      <w:tr w:rsidR="00F91068" w:rsidRPr="00B05FF8" w14:paraId="5095811A" w14:textId="77777777" w:rsidTr="00B33FAE">
        <w:tc>
          <w:tcPr>
            <w:tcW w:w="675" w:type="dxa"/>
            <w:tcBorders>
              <w:right w:val="single" w:sz="4" w:space="0" w:color="auto"/>
            </w:tcBorders>
          </w:tcPr>
          <w:p w14:paraId="4EF66DFF" w14:textId="77777777" w:rsidR="00F91068" w:rsidRPr="00B05FF8" w:rsidRDefault="00F91068" w:rsidP="00B33FAE">
            <w:pPr>
              <w:spacing w:after="60"/>
              <w:rPr>
                <w:sz w:val="22"/>
                <w:szCs w:val="22"/>
              </w:rPr>
            </w:pPr>
          </w:p>
        </w:tc>
        <w:tc>
          <w:tcPr>
            <w:tcW w:w="7230" w:type="dxa"/>
            <w:tcBorders>
              <w:top w:val="single" w:sz="4" w:space="0" w:color="auto"/>
              <w:left w:val="single" w:sz="4" w:space="0" w:color="auto"/>
              <w:bottom w:val="single" w:sz="4" w:space="0" w:color="auto"/>
              <w:right w:val="single" w:sz="4" w:space="0" w:color="auto"/>
            </w:tcBorders>
          </w:tcPr>
          <w:p w14:paraId="5EE6ADF8" w14:textId="77777777" w:rsidR="00F91068" w:rsidRPr="00401D2D" w:rsidRDefault="00F91068" w:rsidP="00B33FAE">
            <w:pPr>
              <w:spacing w:after="60"/>
              <w:ind w:left="34"/>
              <w:jc w:val="center"/>
              <w:rPr>
                <w:b/>
                <w:sz w:val="28"/>
              </w:rPr>
            </w:pPr>
            <w:r w:rsidRPr="00D0760D">
              <w:rPr>
                <w:b/>
                <w:bCs/>
                <w:color w:val="282828"/>
                <w:sz w:val="28"/>
                <w:szCs w:val="27"/>
              </w:rPr>
              <w:t>Cymhwyster</w:t>
            </w:r>
          </w:p>
        </w:tc>
        <w:tc>
          <w:tcPr>
            <w:tcW w:w="2799" w:type="dxa"/>
            <w:tcBorders>
              <w:top w:val="single" w:sz="4" w:space="0" w:color="auto"/>
              <w:left w:val="single" w:sz="4" w:space="0" w:color="auto"/>
              <w:bottom w:val="single" w:sz="4" w:space="0" w:color="auto"/>
              <w:right w:val="single" w:sz="4" w:space="0" w:color="auto"/>
            </w:tcBorders>
          </w:tcPr>
          <w:p w14:paraId="52ACF73B" w14:textId="77777777" w:rsidR="00F91068" w:rsidRPr="00401D2D" w:rsidRDefault="00F91068" w:rsidP="00B33FAE">
            <w:pPr>
              <w:spacing w:after="60"/>
              <w:ind w:left="34"/>
              <w:jc w:val="center"/>
              <w:rPr>
                <w:b/>
                <w:sz w:val="28"/>
              </w:rPr>
            </w:pPr>
            <w:r w:rsidRPr="00D0760D">
              <w:rPr>
                <w:b/>
                <w:bCs/>
                <w:color w:val="282828"/>
                <w:sz w:val="28"/>
                <w:szCs w:val="27"/>
              </w:rPr>
              <w:t>Dyddiad</w:t>
            </w:r>
            <w:r w:rsidRPr="00D0760D">
              <w:rPr>
                <w:b/>
                <w:bCs/>
                <w:color w:val="282828"/>
                <w:spacing w:val="29"/>
                <w:sz w:val="28"/>
                <w:szCs w:val="27"/>
              </w:rPr>
              <w:t xml:space="preserve"> </w:t>
            </w:r>
            <w:r w:rsidRPr="00D0760D">
              <w:rPr>
                <w:b/>
                <w:bCs/>
                <w:color w:val="282828"/>
                <w:sz w:val="28"/>
                <w:szCs w:val="27"/>
              </w:rPr>
              <w:t>y'i</w:t>
            </w:r>
            <w:r w:rsidRPr="00D0760D">
              <w:rPr>
                <w:b/>
                <w:bCs/>
                <w:color w:val="282828"/>
                <w:spacing w:val="42"/>
                <w:sz w:val="28"/>
                <w:szCs w:val="27"/>
              </w:rPr>
              <w:t xml:space="preserve"> </w:t>
            </w:r>
            <w:r w:rsidRPr="00D0760D">
              <w:rPr>
                <w:b/>
                <w:bCs/>
                <w:color w:val="282828"/>
                <w:sz w:val="28"/>
                <w:szCs w:val="27"/>
              </w:rPr>
              <w:t>cafwyd</w:t>
            </w:r>
          </w:p>
        </w:tc>
      </w:tr>
      <w:tr w:rsidR="00F91068" w:rsidRPr="00B05FF8" w14:paraId="774BBE6D" w14:textId="77777777" w:rsidTr="00B33FAE">
        <w:tc>
          <w:tcPr>
            <w:tcW w:w="675" w:type="dxa"/>
            <w:tcBorders>
              <w:right w:val="single" w:sz="4" w:space="0" w:color="auto"/>
            </w:tcBorders>
          </w:tcPr>
          <w:p w14:paraId="1286A727" w14:textId="77777777" w:rsidR="00F91068" w:rsidRPr="00B05FF8" w:rsidRDefault="00F91068" w:rsidP="00B33FAE">
            <w:pPr>
              <w:spacing w:after="60"/>
              <w:rPr>
                <w:sz w:val="22"/>
                <w:szCs w:val="22"/>
              </w:rPr>
            </w:pPr>
          </w:p>
        </w:tc>
        <w:tc>
          <w:tcPr>
            <w:tcW w:w="7230" w:type="dxa"/>
            <w:tcBorders>
              <w:top w:val="single" w:sz="4" w:space="0" w:color="auto"/>
              <w:left w:val="single" w:sz="4" w:space="0" w:color="auto"/>
              <w:bottom w:val="single" w:sz="4" w:space="0" w:color="auto"/>
              <w:right w:val="single" w:sz="4" w:space="0" w:color="auto"/>
            </w:tcBorders>
          </w:tcPr>
          <w:p w14:paraId="52C73B70" w14:textId="77777777" w:rsidR="00F91068" w:rsidRDefault="00F91068" w:rsidP="00B33FAE">
            <w:pPr>
              <w:spacing w:after="60"/>
              <w:ind w:left="34"/>
            </w:pPr>
          </w:p>
        </w:tc>
        <w:tc>
          <w:tcPr>
            <w:tcW w:w="2799" w:type="dxa"/>
            <w:tcBorders>
              <w:top w:val="single" w:sz="4" w:space="0" w:color="auto"/>
              <w:left w:val="single" w:sz="4" w:space="0" w:color="auto"/>
              <w:bottom w:val="single" w:sz="4" w:space="0" w:color="auto"/>
              <w:right w:val="single" w:sz="4" w:space="0" w:color="auto"/>
            </w:tcBorders>
          </w:tcPr>
          <w:p w14:paraId="40402156" w14:textId="77777777" w:rsidR="00F91068" w:rsidRDefault="00F91068" w:rsidP="00B33FAE">
            <w:pPr>
              <w:spacing w:after="60"/>
              <w:ind w:left="34"/>
            </w:pPr>
          </w:p>
        </w:tc>
      </w:tr>
      <w:tr w:rsidR="00F91068" w:rsidRPr="00B05FF8" w14:paraId="4296783F" w14:textId="77777777" w:rsidTr="00B33FAE">
        <w:tc>
          <w:tcPr>
            <w:tcW w:w="675" w:type="dxa"/>
            <w:tcBorders>
              <w:right w:val="single" w:sz="4" w:space="0" w:color="auto"/>
            </w:tcBorders>
          </w:tcPr>
          <w:p w14:paraId="2FD541CD" w14:textId="77777777" w:rsidR="00F91068" w:rsidRPr="00B05FF8" w:rsidRDefault="00F91068" w:rsidP="00B33FAE">
            <w:pPr>
              <w:spacing w:after="60"/>
              <w:rPr>
                <w:sz w:val="22"/>
                <w:szCs w:val="22"/>
              </w:rPr>
            </w:pPr>
          </w:p>
        </w:tc>
        <w:tc>
          <w:tcPr>
            <w:tcW w:w="7230" w:type="dxa"/>
            <w:tcBorders>
              <w:top w:val="single" w:sz="4" w:space="0" w:color="auto"/>
              <w:left w:val="single" w:sz="4" w:space="0" w:color="auto"/>
              <w:bottom w:val="single" w:sz="4" w:space="0" w:color="auto"/>
              <w:right w:val="single" w:sz="4" w:space="0" w:color="auto"/>
            </w:tcBorders>
          </w:tcPr>
          <w:p w14:paraId="234A2606" w14:textId="77777777" w:rsidR="00F91068" w:rsidRDefault="00F91068" w:rsidP="00B33FAE">
            <w:pPr>
              <w:spacing w:after="60"/>
              <w:ind w:left="34"/>
            </w:pPr>
          </w:p>
        </w:tc>
        <w:tc>
          <w:tcPr>
            <w:tcW w:w="2799" w:type="dxa"/>
            <w:tcBorders>
              <w:top w:val="single" w:sz="4" w:space="0" w:color="auto"/>
              <w:left w:val="single" w:sz="4" w:space="0" w:color="auto"/>
              <w:bottom w:val="single" w:sz="4" w:space="0" w:color="auto"/>
              <w:right w:val="single" w:sz="4" w:space="0" w:color="auto"/>
            </w:tcBorders>
          </w:tcPr>
          <w:p w14:paraId="6EA171C5" w14:textId="77777777" w:rsidR="00F91068" w:rsidRDefault="00F91068" w:rsidP="00B33FAE">
            <w:pPr>
              <w:spacing w:after="60"/>
              <w:ind w:left="34"/>
            </w:pPr>
          </w:p>
        </w:tc>
      </w:tr>
      <w:tr w:rsidR="00F91068" w:rsidRPr="00B05FF8" w14:paraId="1E51E41C" w14:textId="77777777" w:rsidTr="00B33FAE">
        <w:tc>
          <w:tcPr>
            <w:tcW w:w="675" w:type="dxa"/>
            <w:tcBorders>
              <w:right w:val="single" w:sz="4" w:space="0" w:color="auto"/>
            </w:tcBorders>
          </w:tcPr>
          <w:p w14:paraId="218FCF19" w14:textId="77777777" w:rsidR="00F91068" w:rsidRPr="00B05FF8" w:rsidRDefault="00F91068" w:rsidP="00B33FAE">
            <w:pPr>
              <w:spacing w:after="60"/>
              <w:rPr>
                <w:sz w:val="22"/>
                <w:szCs w:val="22"/>
              </w:rPr>
            </w:pPr>
          </w:p>
        </w:tc>
        <w:tc>
          <w:tcPr>
            <w:tcW w:w="7230" w:type="dxa"/>
            <w:tcBorders>
              <w:top w:val="single" w:sz="4" w:space="0" w:color="auto"/>
              <w:left w:val="single" w:sz="4" w:space="0" w:color="auto"/>
              <w:bottom w:val="single" w:sz="4" w:space="0" w:color="auto"/>
              <w:right w:val="single" w:sz="4" w:space="0" w:color="auto"/>
            </w:tcBorders>
          </w:tcPr>
          <w:p w14:paraId="2508AD21" w14:textId="77777777" w:rsidR="00F91068" w:rsidRDefault="00F91068" w:rsidP="00B33FAE">
            <w:pPr>
              <w:spacing w:after="60"/>
              <w:ind w:left="34"/>
            </w:pPr>
          </w:p>
        </w:tc>
        <w:tc>
          <w:tcPr>
            <w:tcW w:w="2799" w:type="dxa"/>
            <w:tcBorders>
              <w:top w:val="single" w:sz="4" w:space="0" w:color="auto"/>
              <w:left w:val="single" w:sz="4" w:space="0" w:color="auto"/>
              <w:bottom w:val="single" w:sz="4" w:space="0" w:color="auto"/>
              <w:right w:val="single" w:sz="4" w:space="0" w:color="auto"/>
            </w:tcBorders>
          </w:tcPr>
          <w:p w14:paraId="58E6838F" w14:textId="77777777" w:rsidR="00F91068" w:rsidRDefault="00F91068" w:rsidP="00B33FAE">
            <w:pPr>
              <w:spacing w:after="60"/>
              <w:ind w:left="34"/>
            </w:pPr>
          </w:p>
        </w:tc>
      </w:tr>
      <w:tr w:rsidR="00F91068" w:rsidRPr="00B05FF8" w14:paraId="56AA32CF" w14:textId="77777777" w:rsidTr="00B33FAE">
        <w:tc>
          <w:tcPr>
            <w:tcW w:w="675" w:type="dxa"/>
            <w:tcBorders>
              <w:right w:val="single" w:sz="4" w:space="0" w:color="auto"/>
            </w:tcBorders>
          </w:tcPr>
          <w:p w14:paraId="46A8D3DF" w14:textId="77777777" w:rsidR="00F91068" w:rsidRPr="00B05FF8" w:rsidRDefault="00F91068" w:rsidP="00B33FAE">
            <w:pPr>
              <w:spacing w:after="60"/>
              <w:rPr>
                <w:sz w:val="22"/>
                <w:szCs w:val="22"/>
              </w:rPr>
            </w:pPr>
          </w:p>
        </w:tc>
        <w:tc>
          <w:tcPr>
            <w:tcW w:w="7230" w:type="dxa"/>
            <w:tcBorders>
              <w:top w:val="single" w:sz="4" w:space="0" w:color="auto"/>
              <w:left w:val="single" w:sz="4" w:space="0" w:color="auto"/>
              <w:bottom w:val="single" w:sz="4" w:space="0" w:color="auto"/>
              <w:right w:val="single" w:sz="4" w:space="0" w:color="auto"/>
            </w:tcBorders>
          </w:tcPr>
          <w:p w14:paraId="55D4F9B6" w14:textId="77777777" w:rsidR="00F91068" w:rsidRDefault="00F91068" w:rsidP="00B33FAE">
            <w:pPr>
              <w:spacing w:after="60"/>
              <w:ind w:left="34"/>
            </w:pPr>
          </w:p>
        </w:tc>
        <w:tc>
          <w:tcPr>
            <w:tcW w:w="2799" w:type="dxa"/>
            <w:tcBorders>
              <w:top w:val="single" w:sz="4" w:space="0" w:color="auto"/>
              <w:left w:val="single" w:sz="4" w:space="0" w:color="auto"/>
              <w:bottom w:val="single" w:sz="4" w:space="0" w:color="auto"/>
              <w:right w:val="single" w:sz="4" w:space="0" w:color="auto"/>
            </w:tcBorders>
          </w:tcPr>
          <w:p w14:paraId="667CA3F1" w14:textId="77777777" w:rsidR="00F91068" w:rsidRDefault="00F91068" w:rsidP="00B33FAE">
            <w:pPr>
              <w:spacing w:after="60"/>
              <w:ind w:left="34"/>
            </w:pPr>
          </w:p>
        </w:tc>
      </w:tr>
    </w:tbl>
    <w:p w14:paraId="5A6C1C5E" w14:textId="77777777" w:rsidR="00F91068" w:rsidRDefault="00F91068" w:rsidP="00F91068"/>
    <w:tbl>
      <w:tblPr>
        <w:tblW w:w="0" w:type="auto"/>
        <w:tblLook w:val="04A0" w:firstRow="1" w:lastRow="0" w:firstColumn="1" w:lastColumn="0" w:noHBand="0" w:noVBand="1"/>
      </w:tblPr>
      <w:tblGrid>
        <w:gridCol w:w="672"/>
        <w:gridCol w:w="9816"/>
      </w:tblGrid>
      <w:tr w:rsidR="00F91068" w:rsidRPr="00B05FF8" w14:paraId="3F800D1C" w14:textId="77777777" w:rsidTr="00B33FAE">
        <w:tc>
          <w:tcPr>
            <w:tcW w:w="675" w:type="dxa"/>
          </w:tcPr>
          <w:p w14:paraId="008934F1" w14:textId="77777777" w:rsidR="00F91068" w:rsidRPr="00401D2D" w:rsidRDefault="00F91068" w:rsidP="00B33FAE">
            <w:pPr>
              <w:rPr>
                <w:sz w:val="28"/>
                <w:szCs w:val="22"/>
              </w:rPr>
            </w:pPr>
            <w:r w:rsidRPr="00401D2D">
              <w:rPr>
                <w:sz w:val="28"/>
              </w:rPr>
              <w:t>10.</w:t>
            </w:r>
          </w:p>
        </w:tc>
        <w:tc>
          <w:tcPr>
            <w:tcW w:w="10029" w:type="dxa"/>
          </w:tcPr>
          <w:p w14:paraId="2AC0BF85" w14:textId="77777777" w:rsidR="00F91068" w:rsidRPr="00D0760D" w:rsidRDefault="00F91068" w:rsidP="00B33FAE">
            <w:r w:rsidRPr="00D0760D">
              <w:rPr>
                <w:sz w:val="28"/>
              </w:rPr>
              <w:t>Os ydych wedi gadael ysgol/coleg, nodwch beth a wnaethoch ers hynny (gydag enwau a chyfeiriadau cyflogwyr a dyddiadau yn fras)</w:t>
            </w:r>
          </w:p>
        </w:tc>
      </w:tr>
    </w:tbl>
    <w:p w14:paraId="2E83CE91" w14:textId="77777777" w:rsidR="00F91068" w:rsidRDefault="00F91068" w:rsidP="00F91068"/>
    <w:tbl>
      <w:tblPr>
        <w:tblW w:w="0" w:type="auto"/>
        <w:tblLook w:val="04A0" w:firstRow="1" w:lastRow="0" w:firstColumn="1" w:lastColumn="0" w:noHBand="0" w:noVBand="1"/>
      </w:tblPr>
      <w:tblGrid>
        <w:gridCol w:w="653"/>
        <w:gridCol w:w="7063"/>
        <w:gridCol w:w="2767"/>
      </w:tblGrid>
      <w:tr w:rsidR="00F91068" w:rsidRPr="00B05FF8" w14:paraId="16CDC6CC" w14:textId="77777777" w:rsidTr="00B33FAE">
        <w:tc>
          <w:tcPr>
            <w:tcW w:w="675" w:type="dxa"/>
            <w:tcBorders>
              <w:right w:val="single" w:sz="4" w:space="0" w:color="auto"/>
            </w:tcBorders>
          </w:tcPr>
          <w:p w14:paraId="11985550" w14:textId="77777777" w:rsidR="00F91068" w:rsidRPr="00B05FF8" w:rsidRDefault="00F91068" w:rsidP="00B33FAE">
            <w:pPr>
              <w:spacing w:after="60"/>
              <w:rPr>
                <w:sz w:val="22"/>
                <w:szCs w:val="22"/>
              </w:rPr>
            </w:pPr>
          </w:p>
        </w:tc>
        <w:tc>
          <w:tcPr>
            <w:tcW w:w="7230" w:type="dxa"/>
            <w:tcBorders>
              <w:top w:val="single" w:sz="4" w:space="0" w:color="auto"/>
              <w:left w:val="single" w:sz="4" w:space="0" w:color="auto"/>
              <w:bottom w:val="single" w:sz="4" w:space="0" w:color="auto"/>
              <w:right w:val="single" w:sz="4" w:space="0" w:color="auto"/>
            </w:tcBorders>
          </w:tcPr>
          <w:p w14:paraId="1C0DA03A" w14:textId="77777777" w:rsidR="00F91068" w:rsidRPr="000F4389" w:rsidRDefault="00F91068" w:rsidP="00B33FAE">
            <w:pPr>
              <w:pStyle w:val="TableParagraph"/>
              <w:kinsoku w:val="0"/>
              <w:overflowPunct w:val="0"/>
              <w:spacing w:before="28"/>
              <w:ind w:left="2131"/>
              <w:rPr>
                <w:sz w:val="28"/>
              </w:rPr>
            </w:pPr>
            <w:r w:rsidRPr="000F4389">
              <w:rPr>
                <w:b/>
                <w:bCs/>
                <w:color w:val="282828"/>
                <w:w w:val="105"/>
                <w:sz w:val="28"/>
                <w:szCs w:val="27"/>
              </w:rPr>
              <w:t>Enw</w:t>
            </w:r>
            <w:r w:rsidRPr="000F4389">
              <w:rPr>
                <w:b/>
                <w:bCs/>
                <w:color w:val="282828"/>
                <w:spacing w:val="6"/>
                <w:w w:val="105"/>
                <w:sz w:val="28"/>
                <w:szCs w:val="27"/>
              </w:rPr>
              <w:t xml:space="preserve"> </w:t>
            </w:r>
            <w:r w:rsidRPr="000F4389">
              <w:rPr>
                <w:b/>
                <w:bCs/>
                <w:color w:val="282828"/>
                <w:w w:val="105"/>
                <w:sz w:val="28"/>
                <w:szCs w:val="27"/>
              </w:rPr>
              <w:t>a</w:t>
            </w:r>
            <w:r w:rsidRPr="000F4389">
              <w:rPr>
                <w:b/>
                <w:bCs/>
                <w:color w:val="282828"/>
                <w:spacing w:val="-10"/>
                <w:w w:val="105"/>
                <w:sz w:val="28"/>
                <w:szCs w:val="27"/>
              </w:rPr>
              <w:t xml:space="preserve"> </w:t>
            </w:r>
            <w:r w:rsidRPr="000F4389">
              <w:rPr>
                <w:b/>
                <w:bCs/>
                <w:color w:val="282828"/>
                <w:w w:val="105"/>
                <w:sz w:val="28"/>
                <w:szCs w:val="27"/>
              </w:rPr>
              <w:t>chyfeiria</w:t>
            </w:r>
            <w:r w:rsidRPr="000F4389">
              <w:rPr>
                <w:b/>
                <w:bCs/>
                <w:color w:val="282828"/>
                <w:spacing w:val="32"/>
                <w:w w:val="105"/>
                <w:sz w:val="28"/>
                <w:szCs w:val="27"/>
              </w:rPr>
              <w:t>d</w:t>
            </w:r>
            <w:r w:rsidRPr="000F4389">
              <w:rPr>
                <w:b/>
                <w:bCs/>
                <w:color w:val="282828"/>
                <w:w w:val="105"/>
                <w:sz w:val="28"/>
                <w:szCs w:val="27"/>
              </w:rPr>
              <w:t>y</w:t>
            </w:r>
            <w:r w:rsidRPr="000F4389">
              <w:rPr>
                <w:b/>
                <w:bCs/>
                <w:color w:val="282828"/>
                <w:spacing w:val="6"/>
                <w:w w:val="105"/>
                <w:sz w:val="28"/>
                <w:szCs w:val="27"/>
              </w:rPr>
              <w:t xml:space="preserve"> </w:t>
            </w:r>
            <w:r w:rsidRPr="000F4389">
              <w:rPr>
                <w:b/>
                <w:bCs/>
                <w:color w:val="282828"/>
                <w:w w:val="105"/>
                <w:sz w:val="28"/>
                <w:szCs w:val="27"/>
              </w:rPr>
              <w:t>Cyflogwr</w:t>
            </w:r>
          </w:p>
        </w:tc>
        <w:tc>
          <w:tcPr>
            <w:tcW w:w="2799" w:type="dxa"/>
            <w:tcBorders>
              <w:top w:val="single" w:sz="4" w:space="0" w:color="auto"/>
              <w:left w:val="single" w:sz="4" w:space="0" w:color="auto"/>
              <w:bottom w:val="single" w:sz="4" w:space="0" w:color="auto"/>
              <w:right w:val="single" w:sz="4" w:space="0" w:color="auto"/>
            </w:tcBorders>
          </w:tcPr>
          <w:p w14:paraId="51C89375" w14:textId="77777777" w:rsidR="00F91068" w:rsidRPr="000F4389" w:rsidRDefault="00F91068" w:rsidP="00B33FAE">
            <w:pPr>
              <w:pStyle w:val="TableParagraph"/>
              <w:kinsoku w:val="0"/>
              <w:overflowPunct w:val="0"/>
              <w:spacing w:before="23"/>
              <w:ind w:left="608"/>
              <w:rPr>
                <w:sz w:val="28"/>
              </w:rPr>
            </w:pPr>
            <w:r w:rsidRPr="000F4389">
              <w:rPr>
                <w:b/>
                <w:bCs/>
                <w:color w:val="282828"/>
                <w:sz w:val="28"/>
                <w:szCs w:val="27"/>
              </w:rPr>
              <w:t>Dyddiadau</w:t>
            </w:r>
          </w:p>
        </w:tc>
      </w:tr>
      <w:tr w:rsidR="00F91068" w:rsidRPr="00B05FF8" w14:paraId="3FFE5CF1" w14:textId="77777777" w:rsidTr="00B33FAE">
        <w:tc>
          <w:tcPr>
            <w:tcW w:w="675" w:type="dxa"/>
            <w:tcBorders>
              <w:right w:val="single" w:sz="4" w:space="0" w:color="auto"/>
            </w:tcBorders>
          </w:tcPr>
          <w:p w14:paraId="6F504B09" w14:textId="77777777" w:rsidR="00F91068" w:rsidRPr="00B05FF8" w:rsidRDefault="00F91068" w:rsidP="00B33FAE">
            <w:pPr>
              <w:spacing w:after="60"/>
              <w:rPr>
                <w:sz w:val="22"/>
                <w:szCs w:val="22"/>
              </w:rPr>
            </w:pPr>
          </w:p>
        </w:tc>
        <w:tc>
          <w:tcPr>
            <w:tcW w:w="7230" w:type="dxa"/>
            <w:tcBorders>
              <w:top w:val="single" w:sz="4" w:space="0" w:color="auto"/>
              <w:left w:val="single" w:sz="4" w:space="0" w:color="auto"/>
              <w:bottom w:val="single" w:sz="4" w:space="0" w:color="auto"/>
              <w:right w:val="single" w:sz="4" w:space="0" w:color="auto"/>
            </w:tcBorders>
          </w:tcPr>
          <w:p w14:paraId="765B8AAF" w14:textId="77777777" w:rsidR="00F91068" w:rsidRDefault="00F91068" w:rsidP="00B33FAE">
            <w:pPr>
              <w:spacing w:after="60"/>
              <w:ind w:left="34"/>
            </w:pPr>
          </w:p>
        </w:tc>
        <w:tc>
          <w:tcPr>
            <w:tcW w:w="2799" w:type="dxa"/>
            <w:tcBorders>
              <w:top w:val="single" w:sz="4" w:space="0" w:color="auto"/>
              <w:left w:val="single" w:sz="4" w:space="0" w:color="auto"/>
              <w:bottom w:val="single" w:sz="4" w:space="0" w:color="auto"/>
              <w:right w:val="single" w:sz="4" w:space="0" w:color="auto"/>
            </w:tcBorders>
          </w:tcPr>
          <w:p w14:paraId="30E44380" w14:textId="77777777" w:rsidR="00F91068" w:rsidRDefault="00F91068" w:rsidP="00B33FAE">
            <w:pPr>
              <w:spacing w:after="60"/>
              <w:ind w:left="34"/>
            </w:pPr>
          </w:p>
        </w:tc>
      </w:tr>
      <w:tr w:rsidR="00F91068" w:rsidRPr="00B05FF8" w14:paraId="21A139EB" w14:textId="77777777" w:rsidTr="00B33FAE">
        <w:tc>
          <w:tcPr>
            <w:tcW w:w="675" w:type="dxa"/>
            <w:tcBorders>
              <w:right w:val="single" w:sz="4" w:space="0" w:color="auto"/>
            </w:tcBorders>
          </w:tcPr>
          <w:p w14:paraId="1C40626B" w14:textId="77777777" w:rsidR="00F91068" w:rsidRPr="00B05FF8" w:rsidRDefault="00F91068" w:rsidP="00B33FAE">
            <w:pPr>
              <w:spacing w:after="60"/>
              <w:rPr>
                <w:sz w:val="22"/>
                <w:szCs w:val="22"/>
              </w:rPr>
            </w:pPr>
          </w:p>
        </w:tc>
        <w:tc>
          <w:tcPr>
            <w:tcW w:w="7230" w:type="dxa"/>
            <w:tcBorders>
              <w:top w:val="single" w:sz="4" w:space="0" w:color="auto"/>
              <w:left w:val="single" w:sz="4" w:space="0" w:color="auto"/>
              <w:bottom w:val="single" w:sz="4" w:space="0" w:color="auto"/>
              <w:right w:val="single" w:sz="4" w:space="0" w:color="auto"/>
            </w:tcBorders>
          </w:tcPr>
          <w:p w14:paraId="6D0C66AE" w14:textId="77777777" w:rsidR="00F91068" w:rsidRDefault="00F91068" w:rsidP="00B33FAE">
            <w:pPr>
              <w:spacing w:after="60"/>
              <w:ind w:left="34"/>
            </w:pPr>
          </w:p>
        </w:tc>
        <w:tc>
          <w:tcPr>
            <w:tcW w:w="2799" w:type="dxa"/>
            <w:tcBorders>
              <w:top w:val="single" w:sz="4" w:space="0" w:color="auto"/>
              <w:left w:val="single" w:sz="4" w:space="0" w:color="auto"/>
              <w:bottom w:val="single" w:sz="4" w:space="0" w:color="auto"/>
              <w:right w:val="single" w:sz="4" w:space="0" w:color="auto"/>
            </w:tcBorders>
          </w:tcPr>
          <w:p w14:paraId="0FCC09D0" w14:textId="77777777" w:rsidR="00F91068" w:rsidRDefault="00F91068" w:rsidP="00B33FAE">
            <w:pPr>
              <w:spacing w:after="60"/>
              <w:ind w:left="34"/>
            </w:pPr>
          </w:p>
        </w:tc>
      </w:tr>
      <w:tr w:rsidR="00F91068" w:rsidRPr="00B05FF8" w14:paraId="7018689B" w14:textId="77777777" w:rsidTr="00B33FAE">
        <w:tc>
          <w:tcPr>
            <w:tcW w:w="675" w:type="dxa"/>
            <w:tcBorders>
              <w:right w:val="single" w:sz="4" w:space="0" w:color="auto"/>
            </w:tcBorders>
          </w:tcPr>
          <w:p w14:paraId="4137BF8B" w14:textId="77777777" w:rsidR="00F91068" w:rsidRPr="00B05FF8" w:rsidRDefault="00F91068" w:rsidP="00B33FAE">
            <w:pPr>
              <w:spacing w:after="60"/>
              <w:rPr>
                <w:sz w:val="22"/>
                <w:szCs w:val="22"/>
              </w:rPr>
            </w:pPr>
          </w:p>
        </w:tc>
        <w:tc>
          <w:tcPr>
            <w:tcW w:w="7230" w:type="dxa"/>
            <w:tcBorders>
              <w:top w:val="single" w:sz="4" w:space="0" w:color="auto"/>
              <w:left w:val="single" w:sz="4" w:space="0" w:color="auto"/>
              <w:bottom w:val="single" w:sz="4" w:space="0" w:color="auto"/>
              <w:right w:val="single" w:sz="4" w:space="0" w:color="auto"/>
            </w:tcBorders>
          </w:tcPr>
          <w:p w14:paraId="12BC02CD" w14:textId="77777777" w:rsidR="00F91068" w:rsidRDefault="00F91068" w:rsidP="00B33FAE">
            <w:pPr>
              <w:spacing w:after="60"/>
              <w:ind w:left="34"/>
            </w:pPr>
          </w:p>
        </w:tc>
        <w:tc>
          <w:tcPr>
            <w:tcW w:w="2799" w:type="dxa"/>
            <w:tcBorders>
              <w:top w:val="single" w:sz="4" w:space="0" w:color="auto"/>
              <w:left w:val="single" w:sz="4" w:space="0" w:color="auto"/>
              <w:bottom w:val="single" w:sz="4" w:space="0" w:color="auto"/>
              <w:right w:val="single" w:sz="4" w:space="0" w:color="auto"/>
            </w:tcBorders>
          </w:tcPr>
          <w:p w14:paraId="51C43B01" w14:textId="77777777" w:rsidR="00F91068" w:rsidRDefault="00F91068" w:rsidP="00B33FAE">
            <w:pPr>
              <w:spacing w:after="60"/>
              <w:ind w:left="34"/>
            </w:pPr>
          </w:p>
        </w:tc>
      </w:tr>
      <w:tr w:rsidR="00F91068" w:rsidRPr="00B05FF8" w14:paraId="6ECAAF67" w14:textId="77777777" w:rsidTr="00B33FAE">
        <w:tc>
          <w:tcPr>
            <w:tcW w:w="675" w:type="dxa"/>
            <w:tcBorders>
              <w:right w:val="single" w:sz="4" w:space="0" w:color="auto"/>
            </w:tcBorders>
          </w:tcPr>
          <w:p w14:paraId="7371FAF1" w14:textId="77777777" w:rsidR="00F91068" w:rsidRPr="00B05FF8" w:rsidRDefault="00F91068" w:rsidP="00B33FAE">
            <w:pPr>
              <w:spacing w:after="60"/>
              <w:rPr>
                <w:sz w:val="22"/>
                <w:szCs w:val="22"/>
              </w:rPr>
            </w:pPr>
          </w:p>
        </w:tc>
        <w:tc>
          <w:tcPr>
            <w:tcW w:w="7230" w:type="dxa"/>
            <w:tcBorders>
              <w:top w:val="single" w:sz="4" w:space="0" w:color="auto"/>
              <w:left w:val="single" w:sz="4" w:space="0" w:color="auto"/>
              <w:bottom w:val="single" w:sz="4" w:space="0" w:color="auto"/>
              <w:right w:val="single" w:sz="4" w:space="0" w:color="auto"/>
            </w:tcBorders>
          </w:tcPr>
          <w:p w14:paraId="76B4DA78" w14:textId="77777777" w:rsidR="00F91068" w:rsidRDefault="00F91068" w:rsidP="00B33FAE">
            <w:pPr>
              <w:spacing w:after="60"/>
              <w:ind w:left="34"/>
            </w:pPr>
          </w:p>
        </w:tc>
        <w:tc>
          <w:tcPr>
            <w:tcW w:w="2799" w:type="dxa"/>
            <w:tcBorders>
              <w:top w:val="single" w:sz="4" w:space="0" w:color="auto"/>
              <w:left w:val="single" w:sz="4" w:space="0" w:color="auto"/>
              <w:bottom w:val="single" w:sz="4" w:space="0" w:color="auto"/>
              <w:right w:val="single" w:sz="4" w:space="0" w:color="auto"/>
            </w:tcBorders>
          </w:tcPr>
          <w:p w14:paraId="132E3597" w14:textId="77777777" w:rsidR="00F91068" w:rsidRDefault="00F91068" w:rsidP="00B33FAE">
            <w:pPr>
              <w:spacing w:after="60"/>
              <w:ind w:left="34"/>
            </w:pPr>
          </w:p>
        </w:tc>
      </w:tr>
    </w:tbl>
    <w:p w14:paraId="4221E428" w14:textId="77777777" w:rsidR="002C6979" w:rsidRDefault="002C6979" w:rsidP="00F91068">
      <w:pPr>
        <w:rPr>
          <w:b/>
          <w:sz w:val="28"/>
        </w:rPr>
      </w:pPr>
    </w:p>
    <w:p w14:paraId="293A9E6F" w14:textId="77777777" w:rsidR="00F91068" w:rsidRPr="008A3272" w:rsidRDefault="00F91068" w:rsidP="00F91068">
      <w:pPr>
        <w:rPr>
          <w:b/>
          <w:sz w:val="28"/>
        </w:rPr>
      </w:pPr>
      <w:r w:rsidRPr="008A3272">
        <w:rPr>
          <w:b/>
          <w:sz w:val="28"/>
        </w:rPr>
        <w:t>Dim ond ymgeiswyr sydd yn ceisio cymorth ariannol, gwisg arbennig, dillad, offer, offerynnau neu lyfrau er mwyn cychwyn crefft, proffesiwn neo alwedigaeth, sydd yn gorfod cwblhau Rhan 'C'. Dylid gwneud hynnyyn syth wedi cwblhau astudiaethau.</w:t>
      </w:r>
    </w:p>
    <w:p w14:paraId="48DCE23D" w14:textId="77777777" w:rsidR="00F91068" w:rsidRDefault="00F91068" w:rsidP="00F91068">
      <w:pPr>
        <w:rPr>
          <w:b/>
        </w:rPr>
      </w:pPr>
    </w:p>
    <w:p w14:paraId="5CE016CD" w14:textId="77777777" w:rsidR="00F91068" w:rsidRPr="00D0760D" w:rsidRDefault="00F91068" w:rsidP="00F91068">
      <w:pPr>
        <w:pStyle w:val="BodyText"/>
        <w:kinsoku w:val="0"/>
        <w:overflowPunct w:val="0"/>
        <w:ind w:left="0"/>
        <w:rPr>
          <w:b/>
          <w:color w:val="000000"/>
          <w:sz w:val="36"/>
          <w:szCs w:val="36"/>
        </w:rPr>
      </w:pPr>
      <w:r w:rsidRPr="00D0760D">
        <w:rPr>
          <w:b/>
          <w:color w:val="262626"/>
          <w:w w:val="115"/>
          <w:sz w:val="36"/>
          <w:szCs w:val="36"/>
        </w:rPr>
        <w:t>Rhan</w:t>
      </w:r>
      <w:r w:rsidRPr="00D0760D">
        <w:rPr>
          <w:b/>
          <w:color w:val="262626"/>
          <w:spacing w:val="41"/>
          <w:w w:val="115"/>
          <w:sz w:val="36"/>
          <w:szCs w:val="36"/>
        </w:rPr>
        <w:t xml:space="preserve"> </w:t>
      </w:r>
      <w:r w:rsidRPr="00D0760D">
        <w:rPr>
          <w:b/>
          <w:color w:val="262626"/>
          <w:w w:val="115"/>
          <w:sz w:val="36"/>
          <w:szCs w:val="36"/>
        </w:rPr>
        <w:t>'C'</w:t>
      </w:r>
    </w:p>
    <w:p w14:paraId="1BD78BBE" w14:textId="77777777" w:rsidR="00F91068" w:rsidRDefault="00F91068" w:rsidP="00F91068"/>
    <w:tbl>
      <w:tblPr>
        <w:tblW w:w="0" w:type="auto"/>
        <w:tblLook w:val="04A0" w:firstRow="1" w:lastRow="0" w:firstColumn="1" w:lastColumn="0" w:noHBand="0" w:noVBand="1"/>
      </w:tblPr>
      <w:tblGrid>
        <w:gridCol w:w="669"/>
        <w:gridCol w:w="9819"/>
      </w:tblGrid>
      <w:tr w:rsidR="00F91068" w:rsidRPr="00B05FF8" w14:paraId="340DFE81" w14:textId="77777777" w:rsidTr="00B33FAE">
        <w:tc>
          <w:tcPr>
            <w:tcW w:w="675" w:type="dxa"/>
          </w:tcPr>
          <w:p w14:paraId="3718C6A0" w14:textId="77777777" w:rsidR="00F91068" w:rsidRPr="00625A1C" w:rsidRDefault="00F91068" w:rsidP="00B33FAE">
            <w:pPr>
              <w:rPr>
                <w:sz w:val="28"/>
                <w:szCs w:val="22"/>
              </w:rPr>
            </w:pPr>
            <w:r w:rsidRPr="00625A1C">
              <w:rPr>
                <w:sz w:val="28"/>
              </w:rPr>
              <w:t>1.</w:t>
            </w:r>
          </w:p>
        </w:tc>
        <w:tc>
          <w:tcPr>
            <w:tcW w:w="10029" w:type="dxa"/>
          </w:tcPr>
          <w:p w14:paraId="4C88B05B" w14:textId="77777777" w:rsidR="00F91068" w:rsidRPr="00D0760D" w:rsidRDefault="00F91068" w:rsidP="00B33FAE">
            <w:pPr>
              <w:rPr>
                <w:sz w:val="28"/>
              </w:rPr>
            </w:pPr>
            <w:r w:rsidRPr="00D0760D">
              <w:rPr>
                <w:sz w:val="28"/>
              </w:rPr>
              <w:t>Beth oedd dyddiad cwblhau eich astudiaethau yn yr ysgol neu goleg?</w:t>
            </w:r>
          </w:p>
          <w:p w14:paraId="32E270CC" w14:textId="77777777" w:rsidR="00F91068" w:rsidRPr="00625A1C" w:rsidRDefault="00F91068" w:rsidP="00B33FAE">
            <w:pPr>
              <w:rPr>
                <w:sz w:val="28"/>
              </w:rPr>
            </w:pPr>
            <w:r w:rsidRPr="00D0760D">
              <w:rPr>
                <w:sz w:val="28"/>
              </w:rPr>
              <w:t>(Os nad ydych wedi cwblhau eto, rhowch y dyddiad cwblhau disgwyliedig).</w:t>
            </w:r>
          </w:p>
        </w:tc>
      </w:tr>
    </w:tbl>
    <w:p w14:paraId="17E95DC7" w14:textId="77777777" w:rsidR="00F91068" w:rsidRPr="00E77C6F" w:rsidRDefault="00F91068" w:rsidP="00F91068"/>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F91068" w14:paraId="7822729B" w14:textId="77777777" w:rsidTr="00B33FAE">
        <w:tc>
          <w:tcPr>
            <w:tcW w:w="10029" w:type="dxa"/>
          </w:tcPr>
          <w:p w14:paraId="6EBF56A2" w14:textId="77777777" w:rsidR="00F91068" w:rsidRDefault="00F91068" w:rsidP="00B33FAE"/>
          <w:p w14:paraId="3D6B7FA9" w14:textId="77777777" w:rsidR="00F91068" w:rsidRDefault="00F91068" w:rsidP="00B33FAE"/>
          <w:p w14:paraId="600D4524" w14:textId="77777777" w:rsidR="00F91068" w:rsidRDefault="00F91068" w:rsidP="00B33FAE"/>
        </w:tc>
      </w:tr>
    </w:tbl>
    <w:p w14:paraId="5C93A02A" w14:textId="77777777" w:rsidR="00F91068" w:rsidRDefault="00F91068" w:rsidP="00F91068"/>
    <w:p w14:paraId="26744ED7" w14:textId="77777777" w:rsidR="00F91068" w:rsidRDefault="00F91068" w:rsidP="00F91068"/>
    <w:tbl>
      <w:tblPr>
        <w:tblW w:w="0" w:type="auto"/>
        <w:tblLook w:val="04A0" w:firstRow="1" w:lastRow="0" w:firstColumn="1" w:lastColumn="0" w:noHBand="0" w:noVBand="1"/>
      </w:tblPr>
      <w:tblGrid>
        <w:gridCol w:w="669"/>
        <w:gridCol w:w="9819"/>
      </w:tblGrid>
      <w:tr w:rsidR="00F91068" w:rsidRPr="00B05FF8" w14:paraId="38C9D773" w14:textId="77777777" w:rsidTr="00B33FAE">
        <w:tc>
          <w:tcPr>
            <w:tcW w:w="675" w:type="dxa"/>
          </w:tcPr>
          <w:p w14:paraId="570150F1" w14:textId="77777777" w:rsidR="00F91068" w:rsidRPr="00625A1C" w:rsidRDefault="00F91068" w:rsidP="00B33FAE">
            <w:pPr>
              <w:rPr>
                <w:sz w:val="28"/>
                <w:szCs w:val="22"/>
              </w:rPr>
            </w:pPr>
            <w:r w:rsidRPr="00625A1C">
              <w:rPr>
                <w:sz w:val="28"/>
              </w:rPr>
              <w:t>2.</w:t>
            </w:r>
          </w:p>
        </w:tc>
        <w:tc>
          <w:tcPr>
            <w:tcW w:w="10029" w:type="dxa"/>
          </w:tcPr>
          <w:p w14:paraId="688B0849" w14:textId="77777777" w:rsidR="00F91068" w:rsidRPr="00625A1C" w:rsidRDefault="00F91068" w:rsidP="00B33FAE">
            <w:pPr>
              <w:rPr>
                <w:sz w:val="28"/>
              </w:rPr>
            </w:pPr>
            <w:r w:rsidRPr="003F375D">
              <w:rPr>
                <w:sz w:val="28"/>
              </w:rPr>
              <w:t>Pa</w:t>
            </w:r>
            <w:r w:rsidRPr="003F375D">
              <w:rPr>
                <w:spacing w:val="13"/>
                <w:sz w:val="28"/>
              </w:rPr>
              <w:t xml:space="preserve"> </w:t>
            </w:r>
            <w:r w:rsidRPr="003F375D">
              <w:rPr>
                <w:sz w:val="28"/>
              </w:rPr>
              <w:t>broffesiwn,</w:t>
            </w:r>
            <w:r w:rsidRPr="003F375D">
              <w:rPr>
                <w:spacing w:val="33"/>
                <w:sz w:val="28"/>
              </w:rPr>
              <w:t xml:space="preserve"> </w:t>
            </w:r>
            <w:r w:rsidRPr="003F375D">
              <w:rPr>
                <w:sz w:val="28"/>
              </w:rPr>
              <w:t>crefft</w:t>
            </w:r>
            <w:r w:rsidRPr="003F375D">
              <w:rPr>
                <w:spacing w:val="21"/>
                <w:sz w:val="28"/>
              </w:rPr>
              <w:t xml:space="preserve"> </w:t>
            </w:r>
            <w:r w:rsidRPr="003F375D">
              <w:rPr>
                <w:sz w:val="28"/>
              </w:rPr>
              <w:t>neu</w:t>
            </w:r>
            <w:r w:rsidRPr="003F375D">
              <w:rPr>
                <w:spacing w:val="30"/>
                <w:sz w:val="28"/>
              </w:rPr>
              <w:t xml:space="preserve"> </w:t>
            </w:r>
            <w:r w:rsidRPr="003F375D">
              <w:rPr>
                <w:sz w:val="28"/>
              </w:rPr>
              <w:t>alwedigaeth</w:t>
            </w:r>
            <w:r w:rsidRPr="003F375D">
              <w:rPr>
                <w:spacing w:val="37"/>
                <w:sz w:val="28"/>
              </w:rPr>
              <w:t xml:space="preserve"> </w:t>
            </w:r>
            <w:r w:rsidRPr="003F375D">
              <w:rPr>
                <w:sz w:val="28"/>
              </w:rPr>
              <w:t>yr</w:t>
            </w:r>
            <w:r w:rsidRPr="003F375D">
              <w:rPr>
                <w:spacing w:val="17"/>
                <w:sz w:val="28"/>
              </w:rPr>
              <w:t xml:space="preserve"> </w:t>
            </w:r>
            <w:r w:rsidRPr="003F375D">
              <w:rPr>
                <w:sz w:val="28"/>
              </w:rPr>
              <w:t>ydych</w:t>
            </w:r>
            <w:r w:rsidRPr="003F375D">
              <w:rPr>
                <w:spacing w:val="37"/>
                <w:sz w:val="28"/>
              </w:rPr>
              <w:t xml:space="preserve"> </w:t>
            </w:r>
            <w:r w:rsidRPr="003F375D">
              <w:rPr>
                <w:sz w:val="28"/>
              </w:rPr>
              <w:t>ar</w:t>
            </w:r>
            <w:r w:rsidRPr="003F375D">
              <w:rPr>
                <w:spacing w:val="1"/>
                <w:sz w:val="28"/>
              </w:rPr>
              <w:t xml:space="preserve"> </w:t>
            </w:r>
            <w:r w:rsidRPr="003F375D">
              <w:rPr>
                <w:sz w:val="28"/>
              </w:rPr>
              <w:t>fin</w:t>
            </w:r>
            <w:r w:rsidRPr="003F375D">
              <w:rPr>
                <w:spacing w:val="11"/>
                <w:sz w:val="28"/>
              </w:rPr>
              <w:t xml:space="preserve"> </w:t>
            </w:r>
            <w:r w:rsidRPr="003F375D">
              <w:rPr>
                <w:sz w:val="28"/>
              </w:rPr>
              <w:t>cychwyn</w:t>
            </w:r>
            <w:r w:rsidRPr="003F375D">
              <w:rPr>
                <w:spacing w:val="27"/>
                <w:sz w:val="28"/>
              </w:rPr>
              <w:t xml:space="preserve"> </w:t>
            </w:r>
            <w:r w:rsidRPr="003F375D">
              <w:rPr>
                <w:sz w:val="28"/>
              </w:rPr>
              <w:t>ami?</w:t>
            </w:r>
          </w:p>
        </w:tc>
      </w:tr>
    </w:tbl>
    <w:p w14:paraId="325B2514" w14:textId="77777777" w:rsidR="00F91068" w:rsidRPr="00E77C6F" w:rsidRDefault="00F91068" w:rsidP="00F91068"/>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F91068" w14:paraId="2357E2BD" w14:textId="77777777" w:rsidTr="00B33FAE">
        <w:tc>
          <w:tcPr>
            <w:tcW w:w="10029" w:type="dxa"/>
          </w:tcPr>
          <w:p w14:paraId="6DAA42FC" w14:textId="77777777" w:rsidR="00F91068" w:rsidRDefault="00F91068" w:rsidP="00B33FAE"/>
          <w:p w14:paraId="37D8ABC4" w14:textId="77777777" w:rsidR="00F91068" w:rsidRDefault="00F91068" w:rsidP="00B33FAE"/>
          <w:p w14:paraId="0E425F8A" w14:textId="77777777" w:rsidR="00F91068" w:rsidRDefault="00F91068" w:rsidP="00B33FAE"/>
        </w:tc>
      </w:tr>
    </w:tbl>
    <w:p w14:paraId="7DA22993" w14:textId="77777777" w:rsidR="00F91068" w:rsidRDefault="00F91068" w:rsidP="00F91068"/>
    <w:p w14:paraId="5121E017" w14:textId="77777777" w:rsidR="00F91068" w:rsidRDefault="00F91068" w:rsidP="00F91068"/>
    <w:tbl>
      <w:tblPr>
        <w:tblW w:w="0" w:type="auto"/>
        <w:tblLook w:val="04A0" w:firstRow="1" w:lastRow="0" w:firstColumn="1" w:lastColumn="0" w:noHBand="0" w:noVBand="1"/>
      </w:tblPr>
      <w:tblGrid>
        <w:gridCol w:w="669"/>
        <w:gridCol w:w="843"/>
        <w:gridCol w:w="8976"/>
      </w:tblGrid>
      <w:tr w:rsidR="00F91068" w:rsidRPr="00B05FF8" w14:paraId="0DA8A0C5" w14:textId="77777777" w:rsidTr="00B33FAE">
        <w:tc>
          <w:tcPr>
            <w:tcW w:w="675" w:type="dxa"/>
          </w:tcPr>
          <w:p w14:paraId="1B9EBD95" w14:textId="77777777" w:rsidR="00F91068" w:rsidRPr="0092126B" w:rsidRDefault="00F91068" w:rsidP="00B33FAE">
            <w:pPr>
              <w:rPr>
                <w:sz w:val="28"/>
                <w:szCs w:val="28"/>
              </w:rPr>
            </w:pPr>
            <w:r w:rsidRPr="0092126B">
              <w:rPr>
                <w:sz w:val="28"/>
                <w:szCs w:val="28"/>
              </w:rPr>
              <w:t>3.</w:t>
            </w:r>
          </w:p>
        </w:tc>
        <w:tc>
          <w:tcPr>
            <w:tcW w:w="10029" w:type="dxa"/>
            <w:gridSpan w:val="2"/>
          </w:tcPr>
          <w:p w14:paraId="33DBADD5" w14:textId="77777777" w:rsidR="00F91068" w:rsidRPr="0092126B" w:rsidRDefault="00F91068" w:rsidP="00B33FAE">
            <w:pPr>
              <w:rPr>
                <w:sz w:val="28"/>
                <w:szCs w:val="28"/>
              </w:rPr>
            </w:pPr>
            <w:r w:rsidRPr="0092126B">
              <w:rPr>
                <w:sz w:val="28"/>
                <w:szCs w:val="28"/>
              </w:rPr>
              <w:t>Y</w:t>
            </w:r>
            <w:r w:rsidRPr="0092126B">
              <w:rPr>
                <w:spacing w:val="11"/>
                <w:sz w:val="28"/>
                <w:szCs w:val="28"/>
              </w:rPr>
              <w:t xml:space="preserve"> </w:t>
            </w:r>
            <w:r w:rsidRPr="0092126B">
              <w:rPr>
                <w:sz w:val="28"/>
                <w:szCs w:val="28"/>
              </w:rPr>
              <w:t>math</w:t>
            </w:r>
            <w:r w:rsidRPr="0092126B">
              <w:rPr>
                <w:spacing w:val="30"/>
                <w:sz w:val="28"/>
                <w:szCs w:val="28"/>
              </w:rPr>
              <w:t xml:space="preserve"> </w:t>
            </w:r>
            <w:r w:rsidRPr="0092126B">
              <w:rPr>
                <w:sz w:val="28"/>
                <w:szCs w:val="28"/>
              </w:rPr>
              <w:t>o</w:t>
            </w:r>
            <w:r w:rsidRPr="0092126B">
              <w:rPr>
                <w:spacing w:val="12"/>
                <w:sz w:val="28"/>
                <w:szCs w:val="28"/>
              </w:rPr>
              <w:t xml:space="preserve"> </w:t>
            </w:r>
            <w:r w:rsidRPr="0092126B">
              <w:rPr>
                <w:sz w:val="28"/>
                <w:szCs w:val="28"/>
              </w:rPr>
              <w:t>gymorth</w:t>
            </w:r>
            <w:r w:rsidRPr="0092126B">
              <w:rPr>
                <w:spacing w:val="23"/>
                <w:sz w:val="28"/>
                <w:szCs w:val="28"/>
              </w:rPr>
              <w:t xml:space="preserve"> </w:t>
            </w:r>
            <w:r w:rsidRPr="0092126B">
              <w:rPr>
                <w:sz w:val="28"/>
                <w:szCs w:val="28"/>
              </w:rPr>
              <w:t>y</w:t>
            </w:r>
            <w:r w:rsidRPr="0092126B">
              <w:rPr>
                <w:spacing w:val="24"/>
                <w:sz w:val="28"/>
                <w:szCs w:val="28"/>
              </w:rPr>
              <w:t xml:space="preserve"> </w:t>
            </w:r>
            <w:r w:rsidRPr="0092126B">
              <w:rPr>
                <w:sz w:val="28"/>
                <w:szCs w:val="28"/>
              </w:rPr>
              <w:t>gofynnir</w:t>
            </w:r>
            <w:r w:rsidRPr="0092126B">
              <w:rPr>
                <w:spacing w:val="32"/>
                <w:sz w:val="28"/>
                <w:szCs w:val="28"/>
              </w:rPr>
              <w:t xml:space="preserve"> </w:t>
            </w:r>
            <w:r w:rsidRPr="0092126B">
              <w:rPr>
                <w:sz w:val="28"/>
                <w:szCs w:val="28"/>
              </w:rPr>
              <w:t>amdano</w:t>
            </w:r>
            <w:r w:rsidRPr="0092126B">
              <w:rPr>
                <w:spacing w:val="29"/>
                <w:sz w:val="28"/>
                <w:szCs w:val="28"/>
              </w:rPr>
              <w:t xml:space="preserve"> </w:t>
            </w:r>
            <w:r w:rsidRPr="0092126B">
              <w:rPr>
                <w:sz w:val="28"/>
                <w:szCs w:val="28"/>
              </w:rPr>
              <w:t>(dilewch</w:t>
            </w:r>
            <w:r w:rsidRPr="0092126B">
              <w:rPr>
                <w:spacing w:val="22"/>
                <w:sz w:val="28"/>
                <w:szCs w:val="28"/>
              </w:rPr>
              <w:t xml:space="preserve"> </w:t>
            </w:r>
            <w:r w:rsidRPr="0092126B">
              <w:rPr>
                <w:sz w:val="28"/>
                <w:szCs w:val="28"/>
              </w:rPr>
              <w:t>y</w:t>
            </w:r>
            <w:r w:rsidRPr="0092126B">
              <w:rPr>
                <w:spacing w:val="29"/>
                <w:sz w:val="28"/>
                <w:szCs w:val="28"/>
              </w:rPr>
              <w:t xml:space="preserve"> </w:t>
            </w:r>
            <w:r w:rsidRPr="0092126B">
              <w:rPr>
                <w:sz w:val="28"/>
                <w:szCs w:val="28"/>
              </w:rPr>
              <w:t>cymorth</w:t>
            </w:r>
            <w:r w:rsidRPr="0092126B">
              <w:rPr>
                <w:spacing w:val="34"/>
                <w:sz w:val="28"/>
                <w:szCs w:val="28"/>
              </w:rPr>
              <w:t xml:space="preserve"> </w:t>
            </w:r>
            <w:r w:rsidRPr="0092126B">
              <w:rPr>
                <w:sz w:val="28"/>
                <w:szCs w:val="28"/>
              </w:rPr>
              <w:t>nad</w:t>
            </w:r>
            <w:r w:rsidRPr="0092126B">
              <w:rPr>
                <w:spacing w:val="23"/>
                <w:sz w:val="28"/>
                <w:szCs w:val="28"/>
              </w:rPr>
              <w:t xml:space="preserve"> </w:t>
            </w:r>
            <w:r w:rsidRPr="0092126B">
              <w:rPr>
                <w:sz w:val="28"/>
                <w:szCs w:val="28"/>
              </w:rPr>
              <w:t>yw'n</w:t>
            </w:r>
            <w:r w:rsidRPr="0092126B">
              <w:rPr>
                <w:spacing w:val="17"/>
                <w:sz w:val="28"/>
                <w:szCs w:val="28"/>
              </w:rPr>
              <w:t xml:space="preserve"> </w:t>
            </w:r>
            <w:r w:rsidRPr="0092126B">
              <w:rPr>
                <w:sz w:val="28"/>
                <w:szCs w:val="28"/>
              </w:rPr>
              <w:t>berthnasol):-</w:t>
            </w:r>
          </w:p>
        </w:tc>
      </w:tr>
      <w:tr w:rsidR="00F91068" w:rsidRPr="00B05FF8" w14:paraId="4E5EB996" w14:textId="77777777" w:rsidTr="00B33FAE">
        <w:tc>
          <w:tcPr>
            <w:tcW w:w="675" w:type="dxa"/>
          </w:tcPr>
          <w:p w14:paraId="192C579F" w14:textId="77777777" w:rsidR="00F91068" w:rsidRDefault="00F91068" w:rsidP="00B33FAE"/>
        </w:tc>
        <w:tc>
          <w:tcPr>
            <w:tcW w:w="10029" w:type="dxa"/>
            <w:gridSpan w:val="2"/>
          </w:tcPr>
          <w:p w14:paraId="552A2F20" w14:textId="77777777" w:rsidR="00F91068" w:rsidRDefault="00F91068" w:rsidP="00B33FAE"/>
        </w:tc>
      </w:tr>
      <w:tr w:rsidR="00F91068" w:rsidRPr="00B05FF8" w14:paraId="0DAD6763" w14:textId="77777777" w:rsidTr="00B33FAE">
        <w:tc>
          <w:tcPr>
            <w:tcW w:w="675" w:type="dxa"/>
          </w:tcPr>
          <w:p w14:paraId="23029CF7" w14:textId="77777777" w:rsidR="00F91068" w:rsidRPr="00625A1C" w:rsidRDefault="00F91068" w:rsidP="00B33FAE">
            <w:pPr>
              <w:rPr>
                <w:sz w:val="28"/>
              </w:rPr>
            </w:pPr>
          </w:p>
        </w:tc>
        <w:tc>
          <w:tcPr>
            <w:tcW w:w="851" w:type="dxa"/>
          </w:tcPr>
          <w:p w14:paraId="364C71AB" w14:textId="77777777" w:rsidR="00F91068" w:rsidRPr="00625A1C" w:rsidRDefault="00F91068" w:rsidP="00B33FAE">
            <w:pPr>
              <w:rPr>
                <w:sz w:val="28"/>
              </w:rPr>
            </w:pPr>
            <w:r w:rsidRPr="00625A1C">
              <w:rPr>
                <w:sz w:val="28"/>
              </w:rPr>
              <w:t>a.</w:t>
            </w:r>
          </w:p>
        </w:tc>
        <w:tc>
          <w:tcPr>
            <w:tcW w:w="9178" w:type="dxa"/>
          </w:tcPr>
          <w:p w14:paraId="2DB180F8" w14:textId="77777777" w:rsidR="00F91068" w:rsidRPr="00625A1C" w:rsidRDefault="00F91068" w:rsidP="00B33FAE">
            <w:pPr>
              <w:rPr>
                <w:sz w:val="28"/>
              </w:rPr>
            </w:pPr>
            <w:r w:rsidRPr="0092126B">
              <w:rPr>
                <w:sz w:val="28"/>
              </w:rPr>
              <w:t>Gwisg</w:t>
            </w:r>
            <w:r w:rsidRPr="0092126B">
              <w:rPr>
                <w:spacing w:val="31"/>
                <w:sz w:val="28"/>
              </w:rPr>
              <w:t xml:space="preserve"> </w:t>
            </w:r>
            <w:r w:rsidRPr="0092126B">
              <w:rPr>
                <w:sz w:val="28"/>
              </w:rPr>
              <w:t>arbennig</w:t>
            </w:r>
          </w:p>
        </w:tc>
      </w:tr>
      <w:tr w:rsidR="00F91068" w:rsidRPr="00B05FF8" w14:paraId="1B11A63C" w14:textId="77777777" w:rsidTr="00B33FAE">
        <w:tc>
          <w:tcPr>
            <w:tcW w:w="675" w:type="dxa"/>
          </w:tcPr>
          <w:p w14:paraId="50640AC5" w14:textId="77777777" w:rsidR="00F91068" w:rsidRDefault="00F91068" w:rsidP="00B33FAE"/>
        </w:tc>
        <w:tc>
          <w:tcPr>
            <w:tcW w:w="851" w:type="dxa"/>
          </w:tcPr>
          <w:p w14:paraId="28FDFE2F" w14:textId="77777777" w:rsidR="00F91068" w:rsidRDefault="00F91068" w:rsidP="00B33FAE"/>
        </w:tc>
        <w:tc>
          <w:tcPr>
            <w:tcW w:w="9178" w:type="dxa"/>
          </w:tcPr>
          <w:p w14:paraId="330D2A04" w14:textId="77777777" w:rsidR="00F91068" w:rsidRDefault="00F91068" w:rsidP="00B33FAE"/>
        </w:tc>
      </w:tr>
      <w:tr w:rsidR="00F91068" w:rsidRPr="00B05FF8" w14:paraId="7C5164C2" w14:textId="77777777" w:rsidTr="00B33FAE">
        <w:tc>
          <w:tcPr>
            <w:tcW w:w="675" w:type="dxa"/>
          </w:tcPr>
          <w:p w14:paraId="0F2309EA" w14:textId="77777777" w:rsidR="00F91068" w:rsidRPr="00625A1C" w:rsidRDefault="00F91068" w:rsidP="00B33FAE">
            <w:pPr>
              <w:rPr>
                <w:sz w:val="28"/>
              </w:rPr>
            </w:pPr>
          </w:p>
        </w:tc>
        <w:tc>
          <w:tcPr>
            <w:tcW w:w="851" w:type="dxa"/>
          </w:tcPr>
          <w:p w14:paraId="4E401FBD" w14:textId="77777777" w:rsidR="00F91068" w:rsidRPr="00625A1C" w:rsidRDefault="00F91068" w:rsidP="00B33FAE">
            <w:pPr>
              <w:rPr>
                <w:sz w:val="28"/>
              </w:rPr>
            </w:pPr>
            <w:r w:rsidRPr="00625A1C">
              <w:rPr>
                <w:sz w:val="28"/>
              </w:rPr>
              <w:t>b.</w:t>
            </w:r>
          </w:p>
        </w:tc>
        <w:tc>
          <w:tcPr>
            <w:tcW w:w="9178" w:type="dxa"/>
          </w:tcPr>
          <w:p w14:paraId="0D0E6550" w14:textId="77777777" w:rsidR="00F91068" w:rsidRPr="00625A1C" w:rsidRDefault="00F91068" w:rsidP="00B33FAE">
            <w:pPr>
              <w:rPr>
                <w:sz w:val="28"/>
              </w:rPr>
            </w:pPr>
            <w:r w:rsidRPr="0092126B">
              <w:rPr>
                <w:color w:val="262626"/>
                <w:w w:val="105"/>
                <w:sz w:val="28"/>
              </w:rPr>
              <w:t>Dillad</w:t>
            </w:r>
          </w:p>
        </w:tc>
      </w:tr>
      <w:tr w:rsidR="00F91068" w:rsidRPr="00B05FF8" w14:paraId="4E8E0D1E" w14:textId="77777777" w:rsidTr="00B33FAE">
        <w:trPr>
          <w:trHeight w:val="189"/>
        </w:trPr>
        <w:tc>
          <w:tcPr>
            <w:tcW w:w="675" w:type="dxa"/>
          </w:tcPr>
          <w:p w14:paraId="5993573E" w14:textId="77777777" w:rsidR="00F91068" w:rsidRDefault="00F91068" w:rsidP="00B33FAE"/>
        </w:tc>
        <w:tc>
          <w:tcPr>
            <w:tcW w:w="851" w:type="dxa"/>
          </w:tcPr>
          <w:p w14:paraId="0486CD9A" w14:textId="77777777" w:rsidR="00F91068" w:rsidRDefault="00F91068" w:rsidP="00B33FAE"/>
        </w:tc>
        <w:tc>
          <w:tcPr>
            <w:tcW w:w="9178" w:type="dxa"/>
          </w:tcPr>
          <w:p w14:paraId="428A4BE3" w14:textId="77777777" w:rsidR="00F91068" w:rsidRDefault="00F91068" w:rsidP="00B33FAE"/>
        </w:tc>
      </w:tr>
      <w:tr w:rsidR="00F91068" w:rsidRPr="00B05FF8" w14:paraId="792EE5AC" w14:textId="77777777" w:rsidTr="00B33FAE">
        <w:tc>
          <w:tcPr>
            <w:tcW w:w="675" w:type="dxa"/>
          </w:tcPr>
          <w:p w14:paraId="3A9A26F1" w14:textId="77777777" w:rsidR="00F91068" w:rsidRPr="00625A1C" w:rsidRDefault="00F91068" w:rsidP="00B33FAE">
            <w:pPr>
              <w:rPr>
                <w:sz w:val="28"/>
              </w:rPr>
            </w:pPr>
          </w:p>
        </w:tc>
        <w:tc>
          <w:tcPr>
            <w:tcW w:w="851" w:type="dxa"/>
          </w:tcPr>
          <w:p w14:paraId="46D4CCBC" w14:textId="77777777" w:rsidR="00F91068" w:rsidRPr="0092126B" w:rsidRDefault="00F91068" w:rsidP="00B33FAE">
            <w:pPr>
              <w:rPr>
                <w:sz w:val="28"/>
                <w:szCs w:val="28"/>
              </w:rPr>
            </w:pPr>
            <w:r w:rsidRPr="0092126B">
              <w:rPr>
                <w:sz w:val="28"/>
                <w:szCs w:val="28"/>
              </w:rPr>
              <w:t>c.</w:t>
            </w:r>
          </w:p>
        </w:tc>
        <w:tc>
          <w:tcPr>
            <w:tcW w:w="9178" w:type="dxa"/>
          </w:tcPr>
          <w:p w14:paraId="6CBF1253" w14:textId="77777777" w:rsidR="00F91068" w:rsidRPr="0092126B" w:rsidRDefault="00F91068" w:rsidP="00B33FAE">
            <w:pPr>
              <w:rPr>
                <w:sz w:val="28"/>
                <w:szCs w:val="28"/>
              </w:rPr>
            </w:pPr>
            <w:r w:rsidRPr="0092126B">
              <w:rPr>
                <w:color w:val="262626"/>
                <w:w w:val="105"/>
                <w:sz w:val="28"/>
                <w:szCs w:val="28"/>
              </w:rPr>
              <w:t>Offer</w:t>
            </w:r>
          </w:p>
        </w:tc>
      </w:tr>
      <w:tr w:rsidR="00F91068" w:rsidRPr="00B05FF8" w14:paraId="4373D83E" w14:textId="77777777" w:rsidTr="00B33FAE">
        <w:tc>
          <w:tcPr>
            <w:tcW w:w="675" w:type="dxa"/>
          </w:tcPr>
          <w:p w14:paraId="172DEA81" w14:textId="77777777" w:rsidR="00F91068" w:rsidRDefault="00F91068" w:rsidP="00B33FAE"/>
        </w:tc>
        <w:tc>
          <w:tcPr>
            <w:tcW w:w="851" w:type="dxa"/>
          </w:tcPr>
          <w:p w14:paraId="578A0372" w14:textId="77777777" w:rsidR="00F91068" w:rsidRDefault="00F91068" w:rsidP="00B33FAE"/>
        </w:tc>
        <w:tc>
          <w:tcPr>
            <w:tcW w:w="9178" w:type="dxa"/>
          </w:tcPr>
          <w:p w14:paraId="64B3092C" w14:textId="77777777" w:rsidR="00F91068" w:rsidRDefault="00F91068" w:rsidP="00B33FAE"/>
        </w:tc>
      </w:tr>
      <w:tr w:rsidR="00F91068" w:rsidRPr="00B05FF8" w14:paraId="5872AC88" w14:textId="77777777" w:rsidTr="00B33FAE">
        <w:tc>
          <w:tcPr>
            <w:tcW w:w="675" w:type="dxa"/>
          </w:tcPr>
          <w:p w14:paraId="4E3B94A5" w14:textId="77777777" w:rsidR="00F91068" w:rsidRPr="00625A1C" w:rsidRDefault="00F91068" w:rsidP="00B33FAE">
            <w:pPr>
              <w:rPr>
                <w:sz w:val="28"/>
              </w:rPr>
            </w:pPr>
          </w:p>
        </w:tc>
        <w:tc>
          <w:tcPr>
            <w:tcW w:w="851" w:type="dxa"/>
          </w:tcPr>
          <w:p w14:paraId="5EC25AC7" w14:textId="77777777" w:rsidR="00F91068" w:rsidRPr="0092126B" w:rsidRDefault="00F91068" w:rsidP="00B33FAE">
            <w:pPr>
              <w:rPr>
                <w:sz w:val="28"/>
              </w:rPr>
            </w:pPr>
            <w:r w:rsidRPr="0092126B">
              <w:rPr>
                <w:color w:val="262626"/>
                <w:sz w:val="28"/>
              </w:rPr>
              <w:t>ch.</w:t>
            </w:r>
          </w:p>
        </w:tc>
        <w:tc>
          <w:tcPr>
            <w:tcW w:w="9178" w:type="dxa"/>
          </w:tcPr>
          <w:p w14:paraId="61216027" w14:textId="77777777" w:rsidR="00F91068" w:rsidRPr="0092126B" w:rsidRDefault="00F91068" w:rsidP="00B33FAE">
            <w:pPr>
              <w:rPr>
                <w:sz w:val="28"/>
              </w:rPr>
            </w:pPr>
            <w:r w:rsidRPr="0092126B">
              <w:rPr>
                <w:color w:val="262626"/>
                <w:sz w:val="28"/>
              </w:rPr>
              <w:t>Llyfrau</w:t>
            </w:r>
          </w:p>
        </w:tc>
      </w:tr>
      <w:tr w:rsidR="00F91068" w:rsidRPr="00B05FF8" w14:paraId="0A4620F5" w14:textId="77777777" w:rsidTr="00B33FAE">
        <w:tc>
          <w:tcPr>
            <w:tcW w:w="675" w:type="dxa"/>
          </w:tcPr>
          <w:p w14:paraId="4251BA9E" w14:textId="77777777" w:rsidR="00F91068" w:rsidRDefault="00F91068" w:rsidP="00B33FAE"/>
        </w:tc>
        <w:tc>
          <w:tcPr>
            <w:tcW w:w="851" w:type="dxa"/>
          </w:tcPr>
          <w:p w14:paraId="547117BD" w14:textId="77777777" w:rsidR="00F91068" w:rsidRDefault="00F91068" w:rsidP="00B33FAE"/>
        </w:tc>
        <w:tc>
          <w:tcPr>
            <w:tcW w:w="9178" w:type="dxa"/>
          </w:tcPr>
          <w:p w14:paraId="11A88D6C" w14:textId="77777777" w:rsidR="00F91068" w:rsidRDefault="00F91068" w:rsidP="00B33FAE"/>
        </w:tc>
      </w:tr>
      <w:tr w:rsidR="00F91068" w:rsidRPr="00B05FF8" w14:paraId="6A720C1C" w14:textId="77777777" w:rsidTr="00B33FAE">
        <w:tc>
          <w:tcPr>
            <w:tcW w:w="675" w:type="dxa"/>
          </w:tcPr>
          <w:p w14:paraId="3F6B1DBD" w14:textId="77777777" w:rsidR="00F91068" w:rsidRPr="00625A1C" w:rsidRDefault="00F91068" w:rsidP="00B33FAE">
            <w:pPr>
              <w:rPr>
                <w:sz w:val="28"/>
              </w:rPr>
            </w:pPr>
          </w:p>
        </w:tc>
        <w:tc>
          <w:tcPr>
            <w:tcW w:w="851" w:type="dxa"/>
          </w:tcPr>
          <w:p w14:paraId="0B60A11F" w14:textId="77777777" w:rsidR="00F91068" w:rsidRPr="0092126B" w:rsidRDefault="00F91068" w:rsidP="00B33FAE">
            <w:pPr>
              <w:rPr>
                <w:sz w:val="28"/>
                <w:szCs w:val="28"/>
              </w:rPr>
            </w:pPr>
            <w:r>
              <w:rPr>
                <w:sz w:val="28"/>
                <w:szCs w:val="28"/>
              </w:rPr>
              <w:t>d</w:t>
            </w:r>
            <w:r w:rsidRPr="0092126B">
              <w:rPr>
                <w:sz w:val="28"/>
                <w:szCs w:val="28"/>
              </w:rPr>
              <w:t>.</w:t>
            </w:r>
          </w:p>
        </w:tc>
        <w:tc>
          <w:tcPr>
            <w:tcW w:w="9178" w:type="dxa"/>
          </w:tcPr>
          <w:p w14:paraId="1511E45A" w14:textId="77777777" w:rsidR="00F91068" w:rsidRPr="0092126B" w:rsidRDefault="00F91068" w:rsidP="00B33FAE">
            <w:pPr>
              <w:rPr>
                <w:sz w:val="28"/>
                <w:szCs w:val="28"/>
              </w:rPr>
            </w:pPr>
            <w:r w:rsidRPr="0092126B">
              <w:rPr>
                <w:color w:val="262626"/>
                <w:sz w:val="28"/>
                <w:szCs w:val="28"/>
              </w:rPr>
              <w:t>Cymorth</w:t>
            </w:r>
            <w:r w:rsidRPr="0092126B">
              <w:rPr>
                <w:color w:val="262626"/>
                <w:spacing w:val="33"/>
                <w:sz w:val="28"/>
                <w:szCs w:val="28"/>
              </w:rPr>
              <w:t xml:space="preserve"> </w:t>
            </w:r>
            <w:r w:rsidRPr="0092126B">
              <w:rPr>
                <w:color w:val="262626"/>
                <w:sz w:val="28"/>
                <w:szCs w:val="28"/>
              </w:rPr>
              <w:t>ariannol</w:t>
            </w:r>
            <w:r w:rsidRPr="0092126B">
              <w:rPr>
                <w:color w:val="262626"/>
                <w:spacing w:val="27"/>
                <w:sz w:val="28"/>
                <w:szCs w:val="28"/>
              </w:rPr>
              <w:t xml:space="preserve"> </w:t>
            </w:r>
            <w:r w:rsidRPr="0092126B">
              <w:rPr>
                <w:color w:val="262626"/>
                <w:sz w:val="28"/>
                <w:szCs w:val="28"/>
              </w:rPr>
              <w:t>arall</w:t>
            </w:r>
            <w:r w:rsidRPr="0092126B">
              <w:rPr>
                <w:color w:val="262626"/>
                <w:spacing w:val="31"/>
                <w:sz w:val="28"/>
                <w:szCs w:val="28"/>
              </w:rPr>
              <w:t xml:space="preserve"> </w:t>
            </w:r>
            <w:r w:rsidRPr="0092126B">
              <w:rPr>
                <w:color w:val="262626"/>
                <w:sz w:val="28"/>
                <w:szCs w:val="28"/>
              </w:rPr>
              <w:t>(nodwch)</w:t>
            </w:r>
          </w:p>
        </w:tc>
      </w:tr>
    </w:tbl>
    <w:p w14:paraId="34478FF3" w14:textId="77777777" w:rsidR="00F91068" w:rsidRDefault="00F91068" w:rsidP="00F91068"/>
    <w:p w14:paraId="386A27D5" w14:textId="77777777" w:rsidR="00F91068" w:rsidRDefault="00F91068" w:rsidP="00F91068"/>
    <w:tbl>
      <w:tblPr>
        <w:tblW w:w="0" w:type="auto"/>
        <w:tblLook w:val="04A0" w:firstRow="1" w:lastRow="0" w:firstColumn="1" w:lastColumn="0" w:noHBand="0" w:noVBand="1"/>
      </w:tblPr>
      <w:tblGrid>
        <w:gridCol w:w="669"/>
        <w:gridCol w:w="9819"/>
      </w:tblGrid>
      <w:tr w:rsidR="00F91068" w:rsidRPr="00B05FF8" w14:paraId="2039D5D3" w14:textId="77777777" w:rsidTr="00B33FAE">
        <w:tc>
          <w:tcPr>
            <w:tcW w:w="675" w:type="dxa"/>
          </w:tcPr>
          <w:p w14:paraId="5B86E5F4" w14:textId="77777777" w:rsidR="00F91068" w:rsidRPr="00625A1C" w:rsidRDefault="00F91068" w:rsidP="00B33FAE">
            <w:pPr>
              <w:rPr>
                <w:sz w:val="28"/>
                <w:szCs w:val="22"/>
              </w:rPr>
            </w:pPr>
            <w:r w:rsidRPr="00625A1C">
              <w:rPr>
                <w:sz w:val="28"/>
              </w:rPr>
              <w:t>4.</w:t>
            </w:r>
          </w:p>
        </w:tc>
        <w:tc>
          <w:tcPr>
            <w:tcW w:w="10029" w:type="dxa"/>
          </w:tcPr>
          <w:p w14:paraId="613097BB" w14:textId="77777777" w:rsidR="00F91068" w:rsidRPr="00A82A0D" w:rsidRDefault="00F91068" w:rsidP="00B33FAE">
            <w:r w:rsidRPr="00A82A0D">
              <w:rPr>
                <w:sz w:val="28"/>
              </w:rPr>
              <w:t>Cyfanswm y cymorth sydd ei angen</w:t>
            </w:r>
            <w:proofErr w:type="gramStart"/>
            <w:r w:rsidRPr="00A82A0D">
              <w:rPr>
                <w:sz w:val="28"/>
              </w:rPr>
              <w:t xml:space="preserve">.  </w:t>
            </w:r>
            <w:proofErr w:type="gramEnd"/>
            <w:r w:rsidRPr="00A82A0D">
              <w:rPr>
                <w:sz w:val="28"/>
              </w:rPr>
              <w:t xml:space="preserve">Rhowch fanylion </w:t>
            </w:r>
            <w:r>
              <w:rPr>
                <w:sz w:val="28"/>
              </w:rPr>
              <w:t>llawn</w:t>
            </w:r>
            <w:r w:rsidRPr="00A82A0D">
              <w:rPr>
                <w:sz w:val="28"/>
              </w:rPr>
              <w:t>,</w:t>
            </w:r>
            <w:r>
              <w:rPr>
                <w:sz w:val="28"/>
              </w:rPr>
              <w:t xml:space="preserve"> </w:t>
            </w:r>
            <w:r w:rsidRPr="00A82A0D">
              <w:rPr>
                <w:sz w:val="28"/>
              </w:rPr>
              <w:t>ar dudalen ychwanegol os oes raid:-</w:t>
            </w:r>
          </w:p>
        </w:tc>
      </w:tr>
    </w:tbl>
    <w:p w14:paraId="65CCC0EA" w14:textId="77777777" w:rsidR="00F91068" w:rsidRPr="00E77C6F" w:rsidRDefault="00F91068" w:rsidP="00F91068"/>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F91068" w14:paraId="126424EE" w14:textId="77777777" w:rsidTr="00B33FAE">
        <w:tc>
          <w:tcPr>
            <w:tcW w:w="10029" w:type="dxa"/>
          </w:tcPr>
          <w:p w14:paraId="7B11B2DC" w14:textId="77777777" w:rsidR="00F91068" w:rsidRDefault="00F91068" w:rsidP="00B33FAE"/>
          <w:p w14:paraId="7107AAAA" w14:textId="77777777" w:rsidR="00F91068" w:rsidRDefault="00F91068" w:rsidP="00B33FAE"/>
          <w:p w14:paraId="4E2B28A1" w14:textId="77777777" w:rsidR="00F91068" w:rsidRDefault="00F91068" w:rsidP="00B33FAE"/>
          <w:p w14:paraId="68C27F7A" w14:textId="77777777" w:rsidR="00F91068" w:rsidRDefault="00F91068" w:rsidP="00B33FAE"/>
          <w:p w14:paraId="08A1671B" w14:textId="77777777" w:rsidR="00F91068" w:rsidRDefault="00F91068" w:rsidP="00B33FAE"/>
          <w:p w14:paraId="32FD2CFC" w14:textId="77777777" w:rsidR="00F91068" w:rsidRDefault="00F91068" w:rsidP="00B33FAE"/>
          <w:p w14:paraId="35B37F89" w14:textId="77777777" w:rsidR="00F91068" w:rsidRDefault="00F91068" w:rsidP="00B33FAE"/>
          <w:p w14:paraId="42308941" w14:textId="77777777" w:rsidR="00F91068" w:rsidRDefault="00F91068" w:rsidP="00B33FAE"/>
          <w:p w14:paraId="2334A865" w14:textId="77777777" w:rsidR="00F91068" w:rsidRDefault="00F91068" w:rsidP="00B33FAE"/>
          <w:p w14:paraId="0C757DB4" w14:textId="77777777" w:rsidR="00BB1C09" w:rsidRDefault="00BB1C09" w:rsidP="00B33FAE"/>
        </w:tc>
      </w:tr>
    </w:tbl>
    <w:p w14:paraId="26E97D54" w14:textId="77777777" w:rsidR="00F91068" w:rsidRDefault="00F91068" w:rsidP="00F91068"/>
    <w:p w14:paraId="6679C233" w14:textId="77777777" w:rsidR="00F91068" w:rsidRDefault="00F91068" w:rsidP="00F91068"/>
    <w:p w14:paraId="520853AD" w14:textId="77777777" w:rsidR="004F444F" w:rsidRDefault="004F444F" w:rsidP="00F91068">
      <w:pPr>
        <w:rPr>
          <w:b/>
          <w:sz w:val="28"/>
        </w:rPr>
      </w:pPr>
    </w:p>
    <w:p w14:paraId="35E419ED" w14:textId="77777777" w:rsidR="004F444F" w:rsidRDefault="004F444F" w:rsidP="00F91068">
      <w:pPr>
        <w:rPr>
          <w:b/>
          <w:sz w:val="28"/>
        </w:rPr>
      </w:pPr>
    </w:p>
    <w:p w14:paraId="681C11B1" w14:textId="247EF75B" w:rsidR="00F91068" w:rsidRPr="004D72F4" w:rsidRDefault="00F91068" w:rsidP="00F91068">
      <w:pPr>
        <w:rPr>
          <w:b/>
          <w:sz w:val="28"/>
        </w:rPr>
      </w:pPr>
      <w:r w:rsidRPr="004D72F4">
        <w:rPr>
          <w:b/>
          <w:sz w:val="28"/>
        </w:rPr>
        <w:lastRenderedPageBreak/>
        <w:t>Dylai pob ymgeisydd gwblhau Rhan 'D' ac arwyddo'r datganiad drosodd.</w:t>
      </w:r>
    </w:p>
    <w:p w14:paraId="17DF941C" w14:textId="77777777" w:rsidR="00F91068" w:rsidRDefault="00F91068" w:rsidP="00F91068">
      <w:pPr>
        <w:rPr>
          <w:b/>
          <w:sz w:val="28"/>
        </w:rPr>
      </w:pPr>
    </w:p>
    <w:p w14:paraId="7741C3B8" w14:textId="77777777" w:rsidR="00F91068" w:rsidRPr="004D72F4" w:rsidRDefault="00F91068" w:rsidP="00F91068">
      <w:pPr>
        <w:pStyle w:val="BodyText"/>
        <w:kinsoku w:val="0"/>
        <w:overflowPunct w:val="0"/>
        <w:ind w:left="0"/>
        <w:rPr>
          <w:b/>
          <w:color w:val="000000"/>
          <w:sz w:val="36"/>
          <w:szCs w:val="36"/>
        </w:rPr>
      </w:pPr>
      <w:r w:rsidRPr="004D72F4">
        <w:rPr>
          <w:b/>
          <w:color w:val="232323"/>
          <w:w w:val="110"/>
          <w:sz w:val="36"/>
          <w:szCs w:val="36"/>
        </w:rPr>
        <w:t>Rhan</w:t>
      </w:r>
      <w:r w:rsidRPr="004D72F4">
        <w:rPr>
          <w:b/>
          <w:color w:val="232323"/>
          <w:spacing w:val="12"/>
          <w:w w:val="110"/>
          <w:sz w:val="36"/>
          <w:szCs w:val="36"/>
        </w:rPr>
        <w:t xml:space="preserve"> </w:t>
      </w:r>
      <w:r w:rsidRPr="004D72F4">
        <w:rPr>
          <w:b/>
          <w:color w:val="232323"/>
          <w:spacing w:val="-20"/>
          <w:w w:val="110"/>
          <w:sz w:val="36"/>
          <w:szCs w:val="36"/>
        </w:rPr>
        <w:t>'</w:t>
      </w:r>
      <w:r w:rsidRPr="004D72F4">
        <w:rPr>
          <w:b/>
          <w:color w:val="232323"/>
          <w:w w:val="110"/>
          <w:sz w:val="36"/>
          <w:szCs w:val="36"/>
        </w:rPr>
        <w:t>D'</w:t>
      </w:r>
    </w:p>
    <w:p w14:paraId="30FE69F9" w14:textId="77777777" w:rsidR="00F91068" w:rsidRDefault="00F91068" w:rsidP="00F91068"/>
    <w:tbl>
      <w:tblPr>
        <w:tblW w:w="0" w:type="auto"/>
        <w:tblLook w:val="04A0" w:firstRow="1" w:lastRow="0" w:firstColumn="1" w:lastColumn="0" w:noHBand="0" w:noVBand="1"/>
      </w:tblPr>
      <w:tblGrid>
        <w:gridCol w:w="672"/>
        <w:gridCol w:w="9816"/>
      </w:tblGrid>
      <w:tr w:rsidR="00F91068" w:rsidRPr="00B05FF8" w14:paraId="5F233169" w14:textId="77777777" w:rsidTr="00B33FAE">
        <w:tc>
          <w:tcPr>
            <w:tcW w:w="675" w:type="dxa"/>
          </w:tcPr>
          <w:p w14:paraId="2B344050" w14:textId="77777777" w:rsidR="00F91068" w:rsidRPr="00C55929" w:rsidRDefault="00F91068" w:rsidP="00B33FAE">
            <w:pPr>
              <w:rPr>
                <w:sz w:val="28"/>
                <w:szCs w:val="22"/>
              </w:rPr>
            </w:pPr>
            <w:r w:rsidRPr="00C55929">
              <w:rPr>
                <w:sz w:val="28"/>
              </w:rPr>
              <w:t>1a.</w:t>
            </w:r>
          </w:p>
        </w:tc>
        <w:tc>
          <w:tcPr>
            <w:tcW w:w="10029" w:type="dxa"/>
          </w:tcPr>
          <w:p w14:paraId="0E940226" w14:textId="77777777" w:rsidR="00F91068" w:rsidRPr="004D72F4" w:rsidRDefault="00F91068" w:rsidP="00B33FAE">
            <w:pPr>
              <w:rPr>
                <w:sz w:val="28"/>
                <w:szCs w:val="28"/>
              </w:rPr>
            </w:pPr>
            <w:r w:rsidRPr="004D72F4">
              <w:rPr>
                <w:color w:val="232323"/>
                <w:sz w:val="28"/>
                <w:szCs w:val="28"/>
              </w:rPr>
              <w:t>A</w:t>
            </w:r>
            <w:r w:rsidRPr="004D72F4">
              <w:rPr>
                <w:color w:val="232323"/>
                <w:spacing w:val="-21"/>
                <w:sz w:val="28"/>
                <w:szCs w:val="28"/>
              </w:rPr>
              <w:t xml:space="preserve"> </w:t>
            </w:r>
            <w:r w:rsidRPr="004D72F4">
              <w:rPr>
                <w:color w:val="232323"/>
                <w:sz w:val="28"/>
                <w:szCs w:val="28"/>
              </w:rPr>
              <w:t>ydych wedi</w:t>
            </w:r>
            <w:r w:rsidRPr="004D72F4">
              <w:rPr>
                <w:color w:val="232323"/>
                <w:spacing w:val="10"/>
                <w:sz w:val="28"/>
                <w:szCs w:val="28"/>
              </w:rPr>
              <w:t xml:space="preserve"> </w:t>
            </w:r>
            <w:r w:rsidRPr="004D72F4">
              <w:rPr>
                <w:color w:val="3B3B3B"/>
                <w:sz w:val="28"/>
                <w:szCs w:val="28"/>
              </w:rPr>
              <w:t>gwneud</w:t>
            </w:r>
            <w:r w:rsidRPr="004D72F4">
              <w:rPr>
                <w:color w:val="3B3B3B"/>
                <w:spacing w:val="11"/>
                <w:sz w:val="28"/>
                <w:szCs w:val="28"/>
              </w:rPr>
              <w:t xml:space="preserve"> </w:t>
            </w:r>
            <w:r w:rsidRPr="004D72F4">
              <w:rPr>
                <w:color w:val="3B3B3B"/>
                <w:sz w:val="28"/>
                <w:szCs w:val="28"/>
              </w:rPr>
              <w:t>cai</w:t>
            </w:r>
            <w:r w:rsidRPr="004D72F4">
              <w:rPr>
                <w:color w:val="3B3B3B"/>
                <w:spacing w:val="27"/>
                <w:sz w:val="28"/>
                <w:szCs w:val="28"/>
              </w:rPr>
              <w:t>s</w:t>
            </w:r>
            <w:r w:rsidRPr="004D72F4">
              <w:rPr>
                <w:color w:val="545454"/>
                <w:sz w:val="28"/>
                <w:szCs w:val="28"/>
              </w:rPr>
              <w:t>,</w:t>
            </w:r>
            <w:r w:rsidRPr="004D72F4">
              <w:rPr>
                <w:color w:val="545454"/>
                <w:spacing w:val="-32"/>
                <w:sz w:val="28"/>
                <w:szCs w:val="28"/>
              </w:rPr>
              <w:t xml:space="preserve"> </w:t>
            </w:r>
            <w:r w:rsidRPr="004D72F4">
              <w:rPr>
                <w:color w:val="232323"/>
                <w:sz w:val="28"/>
                <w:szCs w:val="28"/>
              </w:rPr>
              <w:t>neu'n</w:t>
            </w:r>
            <w:r w:rsidRPr="004D72F4">
              <w:rPr>
                <w:color w:val="232323"/>
                <w:spacing w:val="-6"/>
                <w:sz w:val="28"/>
                <w:szCs w:val="28"/>
              </w:rPr>
              <w:t xml:space="preserve"> </w:t>
            </w:r>
            <w:r w:rsidRPr="004D72F4">
              <w:rPr>
                <w:color w:val="232323"/>
                <w:sz w:val="28"/>
                <w:szCs w:val="28"/>
              </w:rPr>
              <w:t>bwriadu</w:t>
            </w:r>
            <w:r w:rsidRPr="004D72F4">
              <w:rPr>
                <w:color w:val="232323"/>
                <w:spacing w:val="17"/>
                <w:sz w:val="28"/>
                <w:szCs w:val="28"/>
              </w:rPr>
              <w:t xml:space="preserve"> </w:t>
            </w:r>
            <w:r w:rsidRPr="004D72F4">
              <w:rPr>
                <w:color w:val="3B3B3B"/>
                <w:sz w:val="28"/>
                <w:szCs w:val="28"/>
              </w:rPr>
              <w:t>gwneud</w:t>
            </w:r>
            <w:r w:rsidRPr="004D72F4">
              <w:rPr>
                <w:color w:val="3B3B3B"/>
                <w:spacing w:val="3"/>
                <w:sz w:val="28"/>
                <w:szCs w:val="28"/>
              </w:rPr>
              <w:t xml:space="preserve"> </w:t>
            </w:r>
            <w:r w:rsidRPr="004D72F4">
              <w:rPr>
                <w:color w:val="232323"/>
                <w:sz w:val="28"/>
                <w:szCs w:val="28"/>
              </w:rPr>
              <w:t>cais</w:t>
            </w:r>
            <w:r w:rsidRPr="004D72F4">
              <w:rPr>
                <w:color w:val="232323"/>
                <w:spacing w:val="-4"/>
                <w:sz w:val="28"/>
                <w:szCs w:val="28"/>
              </w:rPr>
              <w:t xml:space="preserve"> </w:t>
            </w:r>
            <w:r w:rsidRPr="004D72F4">
              <w:rPr>
                <w:color w:val="232323"/>
                <w:sz w:val="28"/>
                <w:szCs w:val="28"/>
              </w:rPr>
              <w:t>am</w:t>
            </w:r>
            <w:r w:rsidRPr="004D72F4">
              <w:rPr>
                <w:color w:val="232323"/>
                <w:spacing w:val="-7"/>
                <w:sz w:val="28"/>
                <w:szCs w:val="28"/>
              </w:rPr>
              <w:t xml:space="preserve"> </w:t>
            </w:r>
            <w:r w:rsidRPr="004D72F4">
              <w:rPr>
                <w:color w:val="232323"/>
                <w:sz w:val="28"/>
                <w:szCs w:val="28"/>
              </w:rPr>
              <w:t>ddyfarniadau</w:t>
            </w:r>
            <w:r w:rsidRPr="004D72F4">
              <w:rPr>
                <w:color w:val="232323"/>
                <w:spacing w:val="8"/>
                <w:sz w:val="28"/>
                <w:szCs w:val="28"/>
              </w:rPr>
              <w:t xml:space="preserve"> </w:t>
            </w:r>
            <w:r w:rsidRPr="004D72F4">
              <w:rPr>
                <w:color w:val="232323"/>
                <w:sz w:val="28"/>
                <w:szCs w:val="28"/>
              </w:rPr>
              <w:t>neu</w:t>
            </w:r>
            <w:r w:rsidRPr="004D72F4">
              <w:rPr>
                <w:color w:val="232323"/>
                <w:spacing w:val="1"/>
                <w:sz w:val="28"/>
                <w:szCs w:val="28"/>
              </w:rPr>
              <w:t xml:space="preserve"> </w:t>
            </w:r>
            <w:r w:rsidRPr="004D72F4">
              <w:rPr>
                <w:color w:val="232323"/>
                <w:sz w:val="28"/>
                <w:szCs w:val="28"/>
              </w:rPr>
              <w:t>gymorth</w:t>
            </w:r>
            <w:r w:rsidRPr="004D72F4">
              <w:rPr>
                <w:color w:val="232323"/>
                <w:spacing w:val="52"/>
                <w:w w:val="98"/>
                <w:sz w:val="28"/>
                <w:szCs w:val="28"/>
              </w:rPr>
              <w:t xml:space="preserve"> </w:t>
            </w:r>
            <w:r w:rsidRPr="004D72F4">
              <w:rPr>
                <w:color w:val="232323"/>
                <w:sz w:val="28"/>
                <w:szCs w:val="28"/>
              </w:rPr>
              <w:t>(gan</w:t>
            </w:r>
            <w:r w:rsidRPr="004D72F4">
              <w:rPr>
                <w:color w:val="232323"/>
                <w:spacing w:val="-10"/>
                <w:sz w:val="28"/>
                <w:szCs w:val="28"/>
              </w:rPr>
              <w:t xml:space="preserve"> </w:t>
            </w:r>
            <w:r w:rsidRPr="004D72F4">
              <w:rPr>
                <w:color w:val="232323"/>
                <w:sz w:val="28"/>
                <w:szCs w:val="28"/>
              </w:rPr>
              <w:t>gynnwys</w:t>
            </w:r>
            <w:r w:rsidRPr="004D72F4">
              <w:rPr>
                <w:color w:val="232323"/>
                <w:spacing w:val="-5"/>
                <w:sz w:val="28"/>
                <w:szCs w:val="28"/>
              </w:rPr>
              <w:t xml:space="preserve"> </w:t>
            </w:r>
            <w:r w:rsidRPr="004D72F4">
              <w:rPr>
                <w:color w:val="232323"/>
                <w:sz w:val="28"/>
                <w:szCs w:val="28"/>
              </w:rPr>
              <w:t>bwrsa</w:t>
            </w:r>
            <w:r w:rsidRPr="004D72F4">
              <w:rPr>
                <w:color w:val="232323"/>
                <w:spacing w:val="13"/>
                <w:sz w:val="28"/>
                <w:szCs w:val="28"/>
              </w:rPr>
              <w:t>r</w:t>
            </w:r>
            <w:r w:rsidR="002D3674">
              <w:rPr>
                <w:color w:val="232323"/>
                <w:spacing w:val="-57"/>
                <w:sz w:val="28"/>
                <w:szCs w:val="28"/>
              </w:rPr>
              <w:t xml:space="preserve">i  </w:t>
            </w:r>
            <w:r w:rsidRPr="004D72F4">
              <w:rPr>
                <w:color w:val="232323"/>
                <w:sz w:val="28"/>
                <w:szCs w:val="28"/>
              </w:rPr>
              <w:t>au</w:t>
            </w:r>
            <w:r w:rsidRPr="004D72F4">
              <w:rPr>
                <w:color w:val="232323"/>
                <w:spacing w:val="-15"/>
                <w:sz w:val="28"/>
                <w:szCs w:val="28"/>
              </w:rPr>
              <w:t xml:space="preserve"> </w:t>
            </w:r>
            <w:r w:rsidRPr="004D72F4">
              <w:rPr>
                <w:color w:val="3B3B3B"/>
                <w:sz w:val="28"/>
                <w:szCs w:val="28"/>
              </w:rPr>
              <w:t>am</w:t>
            </w:r>
            <w:r w:rsidRPr="004D72F4">
              <w:rPr>
                <w:color w:val="3B3B3B"/>
                <w:spacing w:val="-7"/>
                <w:sz w:val="28"/>
                <w:szCs w:val="28"/>
              </w:rPr>
              <w:t xml:space="preserve"> </w:t>
            </w:r>
            <w:r w:rsidRPr="004D72F4">
              <w:rPr>
                <w:color w:val="3B3B3B"/>
                <w:sz w:val="28"/>
                <w:szCs w:val="28"/>
              </w:rPr>
              <w:t>gyrsiau</w:t>
            </w:r>
            <w:r w:rsidRPr="004D72F4">
              <w:rPr>
                <w:color w:val="3B3B3B"/>
                <w:spacing w:val="-8"/>
                <w:sz w:val="28"/>
                <w:szCs w:val="28"/>
              </w:rPr>
              <w:t xml:space="preserve"> </w:t>
            </w:r>
            <w:r w:rsidRPr="004D72F4">
              <w:rPr>
                <w:color w:val="232323"/>
                <w:sz w:val="28"/>
                <w:szCs w:val="28"/>
              </w:rPr>
              <w:t>Gradd</w:t>
            </w:r>
            <w:r w:rsidRPr="004D72F4">
              <w:rPr>
                <w:color w:val="232323"/>
                <w:spacing w:val="-7"/>
                <w:sz w:val="28"/>
                <w:szCs w:val="28"/>
              </w:rPr>
              <w:t xml:space="preserve"> </w:t>
            </w:r>
            <w:r w:rsidRPr="004D72F4">
              <w:rPr>
                <w:color w:val="232323"/>
                <w:sz w:val="28"/>
                <w:szCs w:val="28"/>
              </w:rPr>
              <w:t>Meistr)</w:t>
            </w:r>
            <w:r w:rsidRPr="004D72F4">
              <w:rPr>
                <w:color w:val="232323"/>
                <w:spacing w:val="-7"/>
                <w:sz w:val="28"/>
                <w:szCs w:val="28"/>
              </w:rPr>
              <w:t xml:space="preserve"> </w:t>
            </w:r>
            <w:r w:rsidRPr="004D72F4">
              <w:rPr>
                <w:color w:val="232323"/>
                <w:sz w:val="28"/>
                <w:szCs w:val="28"/>
              </w:rPr>
              <w:t>o</w:t>
            </w:r>
            <w:r w:rsidRPr="004D72F4">
              <w:rPr>
                <w:color w:val="232323"/>
                <w:spacing w:val="-27"/>
                <w:sz w:val="28"/>
                <w:szCs w:val="28"/>
              </w:rPr>
              <w:t xml:space="preserve"> </w:t>
            </w:r>
            <w:r w:rsidRPr="004D72F4">
              <w:rPr>
                <w:color w:val="232323"/>
                <w:sz w:val="28"/>
                <w:szCs w:val="28"/>
              </w:rPr>
              <w:t>unrhyw</w:t>
            </w:r>
            <w:r w:rsidRPr="004D72F4">
              <w:rPr>
                <w:color w:val="232323"/>
                <w:spacing w:val="-8"/>
                <w:sz w:val="28"/>
                <w:szCs w:val="28"/>
              </w:rPr>
              <w:t xml:space="preserve"> </w:t>
            </w:r>
            <w:r w:rsidRPr="004D72F4">
              <w:rPr>
                <w:color w:val="232323"/>
                <w:sz w:val="28"/>
                <w:szCs w:val="28"/>
              </w:rPr>
              <w:t>ffynhonnell</w:t>
            </w:r>
            <w:r w:rsidRPr="004D72F4">
              <w:rPr>
                <w:color w:val="232323"/>
                <w:spacing w:val="2"/>
                <w:sz w:val="28"/>
                <w:szCs w:val="28"/>
              </w:rPr>
              <w:t xml:space="preserve"> </w:t>
            </w:r>
            <w:r w:rsidRPr="004D72F4">
              <w:rPr>
                <w:color w:val="232323"/>
                <w:sz w:val="28"/>
                <w:szCs w:val="28"/>
              </w:rPr>
              <w:t>arall?</w:t>
            </w:r>
          </w:p>
        </w:tc>
      </w:tr>
    </w:tbl>
    <w:p w14:paraId="642B7F88" w14:textId="77777777" w:rsidR="00F91068" w:rsidRPr="00E77C6F" w:rsidRDefault="00F91068" w:rsidP="00F91068"/>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F91068" w14:paraId="3779C9C3" w14:textId="77777777" w:rsidTr="00B33FAE">
        <w:tc>
          <w:tcPr>
            <w:tcW w:w="10029" w:type="dxa"/>
          </w:tcPr>
          <w:p w14:paraId="73C85DF1" w14:textId="77777777" w:rsidR="00F91068" w:rsidRDefault="00F91068" w:rsidP="00B33FAE"/>
          <w:p w14:paraId="68C8E913" w14:textId="77777777" w:rsidR="00F91068" w:rsidRDefault="00F91068" w:rsidP="00B33FAE"/>
          <w:p w14:paraId="7EA267EC" w14:textId="77777777" w:rsidR="00F91068" w:rsidRDefault="00F91068" w:rsidP="00B33FAE"/>
        </w:tc>
      </w:tr>
    </w:tbl>
    <w:p w14:paraId="563E0F96" w14:textId="77777777" w:rsidR="00F91068" w:rsidRDefault="00F91068" w:rsidP="00F91068"/>
    <w:p w14:paraId="25E8CDDA" w14:textId="77777777" w:rsidR="00F91068" w:rsidRDefault="00F91068" w:rsidP="00F91068"/>
    <w:tbl>
      <w:tblPr>
        <w:tblW w:w="0" w:type="auto"/>
        <w:tblLook w:val="04A0" w:firstRow="1" w:lastRow="0" w:firstColumn="1" w:lastColumn="0" w:noHBand="0" w:noVBand="1"/>
      </w:tblPr>
      <w:tblGrid>
        <w:gridCol w:w="714"/>
        <w:gridCol w:w="9774"/>
      </w:tblGrid>
      <w:tr w:rsidR="00F91068" w:rsidRPr="00B05FF8" w14:paraId="5571C9E6" w14:textId="77777777" w:rsidTr="00B33FAE">
        <w:tc>
          <w:tcPr>
            <w:tcW w:w="675" w:type="dxa"/>
          </w:tcPr>
          <w:p w14:paraId="6F2DEE4C" w14:textId="77777777" w:rsidR="00F91068" w:rsidRPr="00C55929" w:rsidRDefault="00F91068" w:rsidP="00B33FAE">
            <w:pPr>
              <w:rPr>
                <w:sz w:val="28"/>
                <w:szCs w:val="22"/>
              </w:rPr>
            </w:pPr>
            <w:r w:rsidRPr="00C55929">
              <w:rPr>
                <w:sz w:val="28"/>
              </w:rPr>
              <w:t>1b.</w:t>
            </w:r>
          </w:p>
        </w:tc>
        <w:tc>
          <w:tcPr>
            <w:tcW w:w="10029" w:type="dxa"/>
          </w:tcPr>
          <w:p w14:paraId="501BCC19" w14:textId="77777777" w:rsidR="00F91068" w:rsidRPr="00C55929" w:rsidRDefault="00F91068" w:rsidP="00B33FAE">
            <w:pPr>
              <w:rPr>
                <w:sz w:val="28"/>
              </w:rPr>
            </w:pPr>
            <w:r w:rsidRPr="004D72F4">
              <w:rPr>
                <w:color w:val="232323"/>
                <w:sz w:val="28"/>
              </w:rPr>
              <w:t>Os</w:t>
            </w:r>
            <w:r w:rsidRPr="004D72F4">
              <w:rPr>
                <w:color w:val="232323"/>
                <w:spacing w:val="-17"/>
                <w:sz w:val="28"/>
              </w:rPr>
              <w:t xml:space="preserve"> </w:t>
            </w:r>
            <w:r w:rsidRPr="004D72F4">
              <w:rPr>
                <w:color w:val="232323"/>
                <w:sz w:val="28"/>
              </w:rPr>
              <w:t>ydych,</w:t>
            </w:r>
            <w:r w:rsidRPr="004D72F4">
              <w:rPr>
                <w:color w:val="232323"/>
                <w:spacing w:val="-13"/>
                <w:sz w:val="28"/>
              </w:rPr>
              <w:t xml:space="preserve"> </w:t>
            </w:r>
            <w:r w:rsidRPr="004D72F4">
              <w:rPr>
                <w:color w:val="232323"/>
                <w:sz w:val="28"/>
              </w:rPr>
              <w:t>o</w:t>
            </w:r>
            <w:r w:rsidRPr="004D72F4">
              <w:rPr>
                <w:color w:val="232323"/>
                <w:spacing w:val="-19"/>
                <w:sz w:val="28"/>
              </w:rPr>
              <w:t xml:space="preserve"> </w:t>
            </w:r>
            <w:r w:rsidRPr="004D72F4">
              <w:rPr>
                <w:color w:val="232323"/>
                <w:sz w:val="28"/>
              </w:rPr>
              <w:t>ba</w:t>
            </w:r>
            <w:r w:rsidRPr="004D72F4">
              <w:rPr>
                <w:color w:val="232323"/>
                <w:spacing w:val="-16"/>
                <w:sz w:val="28"/>
              </w:rPr>
              <w:t xml:space="preserve"> </w:t>
            </w:r>
            <w:r w:rsidRPr="004D72F4">
              <w:rPr>
                <w:color w:val="232323"/>
                <w:sz w:val="28"/>
              </w:rPr>
              <w:t>ffynhonnell</w:t>
            </w:r>
            <w:r w:rsidRPr="004D72F4">
              <w:rPr>
                <w:color w:val="232323"/>
                <w:spacing w:val="3"/>
                <w:sz w:val="28"/>
              </w:rPr>
              <w:t xml:space="preserve"> </w:t>
            </w:r>
            <w:r w:rsidRPr="004D72F4">
              <w:rPr>
                <w:color w:val="232323"/>
                <w:sz w:val="28"/>
              </w:rPr>
              <w:t>a</w:t>
            </w:r>
            <w:r w:rsidRPr="004D72F4">
              <w:rPr>
                <w:color w:val="232323"/>
                <w:spacing w:val="-26"/>
                <w:sz w:val="28"/>
              </w:rPr>
              <w:t xml:space="preserve"> </w:t>
            </w:r>
            <w:r w:rsidRPr="004D72F4">
              <w:rPr>
                <w:color w:val="232323"/>
                <w:sz w:val="28"/>
              </w:rPr>
              <w:t>beth</w:t>
            </w:r>
            <w:r w:rsidRPr="004D72F4">
              <w:rPr>
                <w:color w:val="232323"/>
                <w:spacing w:val="-5"/>
                <w:sz w:val="28"/>
              </w:rPr>
              <w:t xml:space="preserve"> </w:t>
            </w:r>
            <w:r w:rsidRPr="004D72F4">
              <w:rPr>
                <w:color w:val="232323"/>
                <w:sz w:val="28"/>
              </w:rPr>
              <w:t>yw</w:t>
            </w:r>
            <w:r w:rsidRPr="004D72F4">
              <w:rPr>
                <w:color w:val="232323"/>
                <w:spacing w:val="-38"/>
                <w:sz w:val="28"/>
              </w:rPr>
              <w:t xml:space="preserve"> </w:t>
            </w:r>
            <w:r w:rsidRPr="004D72F4">
              <w:rPr>
                <w:color w:val="232323"/>
                <w:sz w:val="28"/>
              </w:rPr>
              <w:t>'r</w:t>
            </w:r>
            <w:r w:rsidRPr="004D72F4">
              <w:rPr>
                <w:color w:val="232323"/>
                <w:spacing w:val="-21"/>
                <w:sz w:val="28"/>
              </w:rPr>
              <w:t xml:space="preserve"> </w:t>
            </w:r>
            <w:r w:rsidRPr="004D72F4">
              <w:rPr>
                <w:color w:val="232323"/>
                <w:sz w:val="28"/>
              </w:rPr>
              <w:t>swm?</w:t>
            </w:r>
          </w:p>
        </w:tc>
      </w:tr>
      <w:tr w:rsidR="00F91068" w:rsidRPr="00B05FF8" w14:paraId="20B9DCFD" w14:textId="77777777" w:rsidTr="00B33FAE">
        <w:tc>
          <w:tcPr>
            <w:tcW w:w="675" w:type="dxa"/>
          </w:tcPr>
          <w:p w14:paraId="095B6F33" w14:textId="77777777" w:rsidR="00F91068" w:rsidRPr="00E07FCD" w:rsidRDefault="00F91068" w:rsidP="00B33FAE">
            <w:pPr>
              <w:rPr>
                <w:sz w:val="16"/>
                <w:szCs w:val="16"/>
              </w:rPr>
            </w:pPr>
          </w:p>
        </w:tc>
        <w:tc>
          <w:tcPr>
            <w:tcW w:w="10029" w:type="dxa"/>
          </w:tcPr>
          <w:p w14:paraId="13C5A78F" w14:textId="77777777" w:rsidR="00F91068" w:rsidRPr="00E07FCD" w:rsidRDefault="00F91068" w:rsidP="00B33FAE">
            <w:pPr>
              <w:rPr>
                <w:sz w:val="16"/>
                <w:szCs w:val="16"/>
              </w:rPr>
            </w:pPr>
          </w:p>
        </w:tc>
      </w:tr>
      <w:tr w:rsidR="00F91068" w:rsidRPr="00B05FF8" w14:paraId="143B9E8B" w14:textId="77777777" w:rsidTr="00B33FAE">
        <w:tc>
          <w:tcPr>
            <w:tcW w:w="675" w:type="dxa"/>
          </w:tcPr>
          <w:p w14:paraId="155F86B1" w14:textId="77777777" w:rsidR="00F91068" w:rsidRPr="00C55929" w:rsidRDefault="00F91068" w:rsidP="00B33FAE">
            <w:pPr>
              <w:rPr>
                <w:b/>
                <w:sz w:val="28"/>
              </w:rPr>
            </w:pPr>
            <w:r>
              <w:rPr>
                <w:b/>
                <w:sz w:val="28"/>
              </w:rPr>
              <w:t>D.S.</w:t>
            </w:r>
          </w:p>
        </w:tc>
        <w:tc>
          <w:tcPr>
            <w:tcW w:w="10029" w:type="dxa"/>
          </w:tcPr>
          <w:p w14:paraId="0CBEF14C" w14:textId="77777777" w:rsidR="00F91068" w:rsidRPr="008A3272" w:rsidRDefault="00F91068" w:rsidP="00B33FAE">
            <w:pPr>
              <w:rPr>
                <w:b/>
                <w:sz w:val="28"/>
              </w:rPr>
            </w:pPr>
            <w:r w:rsidRPr="008A3272">
              <w:rPr>
                <w:b/>
                <w:color w:val="232323"/>
                <w:w w:val="105"/>
                <w:sz w:val="28"/>
                <w:szCs w:val="28"/>
              </w:rPr>
              <w:t>Ni</w:t>
            </w:r>
            <w:r w:rsidRPr="008A3272">
              <w:rPr>
                <w:b/>
                <w:color w:val="232323"/>
                <w:spacing w:val="2"/>
                <w:w w:val="105"/>
                <w:sz w:val="28"/>
                <w:szCs w:val="28"/>
              </w:rPr>
              <w:t xml:space="preserve"> </w:t>
            </w:r>
            <w:r w:rsidRPr="008A3272">
              <w:rPr>
                <w:b/>
                <w:color w:val="232323"/>
                <w:w w:val="105"/>
                <w:sz w:val="28"/>
                <w:szCs w:val="28"/>
              </w:rPr>
              <w:t>fydd</w:t>
            </w:r>
            <w:r w:rsidRPr="008A3272">
              <w:rPr>
                <w:b/>
                <w:color w:val="232323"/>
                <w:spacing w:val="-7"/>
                <w:w w:val="105"/>
                <w:sz w:val="28"/>
                <w:szCs w:val="28"/>
              </w:rPr>
              <w:t xml:space="preserve"> </w:t>
            </w:r>
            <w:r w:rsidRPr="008A3272">
              <w:rPr>
                <w:b/>
                <w:color w:val="232323"/>
                <w:w w:val="105"/>
                <w:sz w:val="28"/>
                <w:szCs w:val="28"/>
              </w:rPr>
              <w:t>yr</w:t>
            </w:r>
            <w:r w:rsidRPr="008A3272">
              <w:rPr>
                <w:b/>
                <w:color w:val="232323"/>
                <w:spacing w:val="-23"/>
                <w:w w:val="105"/>
                <w:sz w:val="28"/>
                <w:szCs w:val="28"/>
              </w:rPr>
              <w:t xml:space="preserve"> </w:t>
            </w:r>
            <w:r w:rsidRPr="008A3272">
              <w:rPr>
                <w:b/>
                <w:color w:val="232323"/>
                <w:w w:val="105"/>
                <w:sz w:val="28"/>
                <w:szCs w:val="28"/>
              </w:rPr>
              <w:t>Ymddiriedolwyr</w:t>
            </w:r>
            <w:r w:rsidRPr="008A3272">
              <w:rPr>
                <w:b/>
                <w:color w:val="232323"/>
                <w:spacing w:val="8"/>
                <w:w w:val="105"/>
                <w:sz w:val="28"/>
                <w:szCs w:val="28"/>
              </w:rPr>
              <w:t xml:space="preserve"> </w:t>
            </w:r>
            <w:r w:rsidRPr="008A3272">
              <w:rPr>
                <w:b/>
                <w:color w:val="232323"/>
                <w:w w:val="105"/>
                <w:sz w:val="28"/>
                <w:szCs w:val="28"/>
              </w:rPr>
              <w:t>yn</w:t>
            </w:r>
            <w:r w:rsidRPr="008A3272">
              <w:rPr>
                <w:b/>
                <w:color w:val="232323"/>
                <w:spacing w:val="2"/>
                <w:w w:val="105"/>
                <w:sz w:val="28"/>
                <w:szCs w:val="28"/>
              </w:rPr>
              <w:t xml:space="preserve"> </w:t>
            </w:r>
            <w:r w:rsidRPr="008A3272">
              <w:rPr>
                <w:b/>
                <w:color w:val="232323"/>
                <w:w w:val="105"/>
                <w:sz w:val="28"/>
                <w:szCs w:val="28"/>
              </w:rPr>
              <w:t>penderfynu'n</w:t>
            </w:r>
            <w:r w:rsidRPr="008A3272">
              <w:rPr>
                <w:b/>
                <w:color w:val="232323"/>
                <w:spacing w:val="27"/>
                <w:w w:val="105"/>
                <w:sz w:val="28"/>
                <w:szCs w:val="28"/>
              </w:rPr>
              <w:t xml:space="preserve"> </w:t>
            </w:r>
            <w:r w:rsidRPr="008A3272">
              <w:rPr>
                <w:b/>
                <w:color w:val="232323"/>
                <w:w w:val="105"/>
                <w:sz w:val="28"/>
                <w:szCs w:val="28"/>
              </w:rPr>
              <w:t>der</w:t>
            </w:r>
            <w:r w:rsidR="002C6979">
              <w:rPr>
                <w:b/>
                <w:color w:val="232323"/>
                <w:spacing w:val="-27"/>
                <w:w w:val="105"/>
                <w:sz w:val="28"/>
                <w:szCs w:val="28"/>
              </w:rPr>
              <w:t>b</w:t>
            </w:r>
            <w:r w:rsidRPr="008A3272">
              <w:rPr>
                <w:b/>
                <w:color w:val="232323"/>
                <w:w w:val="105"/>
                <w:sz w:val="28"/>
                <w:szCs w:val="28"/>
              </w:rPr>
              <w:t>ynol</w:t>
            </w:r>
            <w:r w:rsidRPr="008A3272">
              <w:rPr>
                <w:b/>
                <w:color w:val="232323"/>
                <w:spacing w:val="14"/>
                <w:w w:val="105"/>
                <w:sz w:val="28"/>
                <w:szCs w:val="28"/>
              </w:rPr>
              <w:t xml:space="preserve"> </w:t>
            </w:r>
            <w:r w:rsidRPr="008A3272">
              <w:rPr>
                <w:b/>
                <w:color w:val="232323"/>
                <w:w w:val="105"/>
                <w:sz w:val="28"/>
                <w:szCs w:val="28"/>
              </w:rPr>
              <w:t>ar</w:t>
            </w:r>
            <w:r w:rsidRPr="008A3272">
              <w:rPr>
                <w:b/>
                <w:color w:val="232323"/>
                <w:spacing w:val="-13"/>
                <w:w w:val="105"/>
                <w:sz w:val="28"/>
                <w:szCs w:val="28"/>
              </w:rPr>
              <w:t xml:space="preserve"> </w:t>
            </w:r>
            <w:r w:rsidRPr="008A3272">
              <w:rPr>
                <w:b/>
                <w:color w:val="232323"/>
                <w:w w:val="105"/>
                <w:sz w:val="28"/>
                <w:szCs w:val="28"/>
              </w:rPr>
              <w:t>eich</w:t>
            </w:r>
            <w:r w:rsidRPr="008A3272">
              <w:rPr>
                <w:b/>
                <w:color w:val="232323"/>
                <w:spacing w:val="3"/>
                <w:w w:val="105"/>
                <w:sz w:val="28"/>
                <w:szCs w:val="28"/>
              </w:rPr>
              <w:t xml:space="preserve"> </w:t>
            </w:r>
            <w:r w:rsidRPr="008A3272">
              <w:rPr>
                <w:b/>
                <w:color w:val="232323"/>
                <w:w w:val="105"/>
                <w:sz w:val="28"/>
                <w:szCs w:val="28"/>
              </w:rPr>
              <w:t>cais</w:t>
            </w:r>
            <w:r w:rsidRPr="008A3272">
              <w:rPr>
                <w:b/>
                <w:color w:val="232323"/>
                <w:spacing w:val="-10"/>
                <w:w w:val="105"/>
                <w:sz w:val="28"/>
                <w:szCs w:val="28"/>
              </w:rPr>
              <w:t xml:space="preserve"> </w:t>
            </w:r>
            <w:r w:rsidRPr="008A3272">
              <w:rPr>
                <w:b/>
                <w:color w:val="232323"/>
                <w:w w:val="105"/>
                <w:sz w:val="28"/>
                <w:szCs w:val="28"/>
              </w:rPr>
              <w:t>nes</w:t>
            </w:r>
            <w:r w:rsidRPr="008A3272">
              <w:rPr>
                <w:b/>
                <w:color w:val="232323"/>
                <w:spacing w:val="2"/>
                <w:w w:val="105"/>
                <w:sz w:val="28"/>
                <w:szCs w:val="28"/>
              </w:rPr>
              <w:t xml:space="preserve"> </w:t>
            </w:r>
            <w:r w:rsidRPr="008A3272">
              <w:rPr>
                <w:b/>
                <w:color w:val="232323"/>
                <w:w w:val="105"/>
                <w:sz w:val="28"/>
                <w:szCs w:val="28"/>
              </w:rPr>
              <w:t>i</w:t>
            </w:r>
            <w:r w:rsidRPr="008A3272">
              <w:rPr>
                <w:b/>
                <w:color w:val="232323"/>
                <w:w w:val="102"/>
                <w:sz w:val="28"/>
                <w:szCs w:val="28"/>
              </w:rPr>
              <w:t xml:space="preserve"> </w:t>
            </w:r>
            <w:r w:rsidRPr="008A3272">
              <w:rPr>
                <w:b/>
                <w:color w:val="232323"/>
                <w:w w:val="105"/>
                <w:sz w:val="28"/>
                <w:szCs w:val="28"/>
              </w:rPr>
              <w:t>chi</w:t>
            </w:r>
            <w:r w:rsidRPr="008A3272">
              <w:rPr>
                <w:b/>
                <w:color w:val="232323"/>
                <w:spacing w:val="-11"/>
                <w:w w:val="105"/>
                <w:sz w:val="28"/>
                <w:szCs w:val="28"/>
              </w:rPr>
              <w:t xml:space="preserve"> </w:t>
            </w:r>
            <w:r w:rsidRPr="008A3272">
              <w:rPr>
                <w:b/>
                <w:color w:val="232323"/>
                <w:w w:val="105"/>
                <w:sz w:val="28"/>
                <w:szCs w:val="28"/>
              </w:rPr>
              <w:t>gadar</w:t>
            </w:r>
            <w:r w:rsidRPr="008A3272">
              <w:rPr>
                <w:b/>
                <w:color w:val="232323"/>
                <w:spacing w:val="33"/>
                <w:w w:val="105"/>
                <w:sz w:val="28"/>
                <w:szCs w:val="28"/>
              </w:rPr>
              <w:t>n</w:t>
            </w:r>
            <w:r w:rsidRPr="008A3272">
              <w:rPr>
                <w:b/>
                <w:color w:val="232323"/>
                <w:w w:val="105"/>
                <w:sz w:val="28"/>
                <w:szCs w:val="28"/>
              </w:rPr>
              <w:t>h</w:t>
            </w:r>
            <w:r w:rsidRPr="008A3272">
              <w:rPr>
                <w:b/>
                <w:color w:val="232323"/>
                <w:spacing w:val="28"/>
                <w:w w:val="105"/>
                <w:sz w:val="28"/>
                <w:szCs w:val="28"/>
              </w:rPr>
              <w:t>a</w:t>
            </w:r>
            <w:r w:rsidRPr="008A3272">
              <w:rPr>
                <w:b/>
                <w:color w:val="232323"/>
                <w:w w:val="105"/>
                <w:sz w:val="28"/>
                <w:szCs w:val="28"/>
              </w:rPr>
              <w:t>u</w:t>
            </w:r>
            <w:r w:rsidRPr="008A3272">
              <w:rPr>
                <w:b/>
                <w:color w:val="232323"/>
                <w:spacing w:val="5"/>
                <w:w w:val="105"/>
                <w:sz w:val="28"/>
                <w:szCs w:val="28"/>
              </w:rPr>
              <w:t xml:space="preserve"> </w:t>
            </w:r>
            <w:r w:rsidRPr="008A3272">
              <w:rPr>
                <w:b/>
                <w:color w:val="232323"/>
                <w:w w:val="105"/>
                <w:sz w:val="28"/>
                <w:szCs w:val="28"/>
              </w:rPr>
              <w:t>canlyniad</w:t>
            </w:r>
            <w:r w:rsidRPr="008A3272">
              <w:rPr>
                <w:b/>
                <w:color w:val="232323"/>
                <w:spacing w:val="9"/>
                <w:w w:val="105"/>
                <w:sz w:val="28"/>
                <w:szCs w:val="28"/>
              </w:rPr>
              <w:t xml:space="preserve"> </w:t>
            </w:r>
            <w:r w:rsidRPr="008A3272">
              <w:rPr>
                <w:b/>
                <w:color w:val="232323"/>
                <w:w w:val="105"/>
                <w:sz w:val="28"/>
                <w:szCs w:val="28"/>
              </w:rPr>
              <w:t>unrhyw</w:t>
            </w:r>
            <w:r w:rsidRPr="008A3272">
              <w:rPr>
                <w:b/>
                <w:color w:val="232323"/>
                <w:spacing w:val="19"/>
                <w:w w:val="105"/>
                <w:sz w:val="28"/>
                <w:szCs w:val="28"/>
              </w:rPr>
              <w:t xml:space="preserve"> </w:t>
            </w:r>
            <w:r w:rsidRPr="008A3272">
              <w:rPr>
                <w:b/>
                <w:color w:val="232323"/>
                <w:w w:val="105"/>
                <w:sz w:val="28"/>
                <w:szCs w:val="28"/>
              </w:rPr>
              <w:t>gais</w:t>
            </w:r>
            <w:r w:rsidRPr="008A3272">
              <w:rPr>
                <w:b/>
                <w:color w:val="232323"/>
                <w:spacing w:val="-14"/>
                <w:w w:val="105"/>
                <w:sz w:val="28"/>
                <w:szCs w:val="28"/>
              </w:rPr>
              <w:t xml:space="preserve"> </w:t>
            </w:r>
            <w:r w:rsidRPr="008A3272">
              <w:rPr>
                <w:b/>
                <w:color w:val="232323"/>
                <w:w w:val="105"/>
                <w:sz w:val="28"/>
                <w:szCs w:val="28"/>
              </w:rPr>
              <w:t>am</w:t>
            </w:r>
            <w:r w:rsidRPr="008A3272">
              <w:rPr>
                <w:b/>
                <w:color w:val="232323"/>
                <w:spacing w:val="-8"/>
                <w:w w:val="105"/>
                <w:sz w:val="28"/>
                <w:szCs w:val="28"/>
              </w:rPr>
              <w:t xml:space="preserve"> </w:t>
            </w:r>
            <w:r w:rsidRPr="008A3272">
              <w:rPr>
                <w:b/>
                <w:color w:val="232323"/>
                <w:w w:val="105"/>
                <w:sz w:val="28"/>
                <w:szCs w:val="28"/>
              </w:rPr>
              <w:t>gymorth</w:t>
            </w:r>
            <w:r w:rsidRPr="008A3272">
              <w:rPr>
                <w:b/>
                <w:color w:val="232323"/>
                <w:spacing w:val="11"/>
                <w:w w:val="105"/>
                <w:sz w:val="28"/>
                <w:szCs w:val="28"/>
              </w:rPr>
              <w:t xml:space="preserve"> </w:t>
            </w:r>
            <w:r w:rsidRPr="008A3272">
              <w:rPr>
                <w:b/>
                <w:color w:val="232323"/>
                <w:w w:val="105"/>
                <w:sz w:val="28"/>
                <w:szCs w:val="28"/>
              </w:rPr>
              <w:t>arall</w:t>
            </w:r>
          </w:p>
        </w:tc>
      </w:tr>
    </w:tbl>
    <w:p w14:paraId="4E3DFB3C" w14:textId="77777777" w:rsidR="00F91068" w:rsidRPr="00E77C6F" w:rsidRDefault="00F91068" w:rsidP="00F91068"/>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F91068" w14:paraId="48EF70E7" w14:textId="77777777" w:rsidTr="00B33FAE">
        <w:tc>
          <w:tcPr>
            <w:tcW w:w="10029" w:type="dxa"/>
          </w:tcPr>
          <w:p w14:paraId="3ADC043D" w14:textId="77777777" w:rsidR="00F91068" w:rsidRDefault="00F91068" w:rsidP="00B33FAE"/>
          <w:p w14:paraId="259B7107" w14:textId="77777777" w:rsidR="00F91068" w:rsidRDefault="00F91068" w:rsidP="00B33FAE"/>
          <w:p w14:paraId="574BDD5A" w14:textId="77777777" w:rsidR="00F91068" w:rsidRDefault="00F91068" w:rsidP="00B33FAE"/>
          <w:p w14:paraId="1477AE4C" w14:textId="77777777" w:rsidR="00F91068" w:rsidRDefault="00F91068" w:rsidP="00B33FAE"/>
          <w:p w14:paraId="4E6662F7" w14:textId="77777777" w:rsidR="00F91068" w:rsidRDefault="00F91068" w:rsidP="00B33FAE"/>
        </w:tc>
      </w:tr>
    </w:tbl>
    <w:p w14:paraId="24CB1939" w14:textId="77777777" w:rsidR="00F91068" w:rsidRDefault="00F91068" w:rsidP="00F91068"/>
    <w:p w14:paraId="1E93683D" w14:textId="77777777" w:rsidR="00F91068" w:rsidRDefault="00F91068" w:rsidP="00F91068"/>
    <w:tbl>
      <w:tblPr>
        <w:tblW w:w="0" w:type="auto"/>
        <w:tblLook w:val="04A0" w:firstRow="1" w:lastRow="0" w:firstColumn="1" w:lastColumn="0" w:noHBand="0" w:noVBand="1"/>
      </w:tblPr>
      <w:tblGrid>
        <w:gridCol w:w="669"/>
        <w:gridCol w:w="9819"/>
      </w:tblGrid>
      <w:tr w:rsidR="00F91068" w:rsidRPr="00B05FF8" w14:paraId="6A8B9C7E" w14:textId="77777777" w:rsidTr="00B33FAE">
        <w:tc>
          <w:tcPr>
            <w:tcW w:w="675" w:type="dxa"/>
          </w:tcPr>
          <w:p w14:paraId="1812BF69" w14:textId="77777777" w:rsidR="00F91068" w:rsidRPr="00C55929" w:rsidRDefault="00F91068" w:rsidP="00B33FAE">
            <w:pPr>
              <w:rPr>
                <w:sz w:val="28"/>
                <w:szCs w:val="22"/>
              </w:rPr>
            </w:pPr>
            <w:r w:rsidRPr="00C55929">
              <w:rPr>
                <w:sz w:val="28"/>
              </w:rPr>
              <w:t>2.</w:t>
            </w:r>
          </w:p>
        </w:tc>
        <w:tc>
          <w:tcPr>
            <w:tcW w:w="10029" w:type="dxa"/>
          </w:tcPr>
          <w:p w14:paraId="2245CB0E" w14:textId="77777777" w:rsidR="00F91068" w:rsidRPr="00C55929" w:rsidRDefault="00F91068" w:rsidP="00B33FAE">
            <w:pPr>
              <w:rPr>
                <w:sz w:val="28"/>
              </w:rPr>
            </w:pPr>
            <w:r>
              <w:rPr>
                <w:color w:val="232323"/>
                <w:sz w:val="28"/>
                <w:szCs w:val="28"/>
              </w:rPr>
              <w:t>A</w:t>
            </w:r>
            <w:r>
              <w:rPr>
                <w:color w:val="232323"/>
                <w:spacing w:val="-29"/>
                <w:sz w:val="28"/>
                <w:szCs w:val="28"/>
              </w:rPr>
              <w:t xml:space="preserve"> </w:t>
            </w:r>
            <w:r>
              <w:rPr>
                <w:color w:val="232323"/>
                <w:sz w:val="28"/>
                <w:szCs w:val="28"/>
              </w:rPr>
              <w:t>ydych</w:t>
            </w:r>
            <w:r>
              <w:rPr>
                <w:color w:val="232323"/>
                <w:spacing w:val="-7"/>
                <w:sz w:val="28"/>
                <w:szCs w:val="28"/>
              </w:rPr>
              <w:t xml:space="preserve"> </w:t>
            </w:r>
            <w:r>
              <w:rPr>
                <w:color w:val="232323"/>
                <w:sz w:val="28"/>
                <w:szCs w:val="28"/>
              </w:rPr>
              <w:t>yn</w:t>
            </w:r>
            <w:r>
              <w:rPr>
                <w:color w:val="232323"/>
                <w:spacing w:val="-10"/>
                <w:sz w:val="28"/>
                <w:szCs w:val="28"/>
              </w:rPr>
              <w:t xml:space="preserve"> </w:t>
            </w:r>
            <w:r>
              <w:rPr>
                <w:color w:val="3B3B3B"/>
                <w:sz w:val="28"/>
                <w:szCs w:val="28"/>
              </w:rPr>
              <w:t>disgwyl</w:t>
            </w:r>
            <w:r>
              <w:rPr>
                <w:color w:val="3B3B3B"/>
                <w:spacing w:val="-9"/>
                <w:sz w:val="28"/>
                <w:szCs w:val="28"/>
              </w:rPr>
              <w:t xml:space="preserve"> </w:t>
            </w:r>
            <w:r>
              <w:rPr>
                <w:color w:val="232323"/>
                <w:sz w:val="28"/>
                <w:szCs w:val="28"/>
              </w:rPr>
              <w:t>cael</w:t>
            </w:r>
            <w:r>
              <w:rPr>
                <w:color w:val="232323"/>
                <w:spacing w:val="-18"/>
                <w:sz w:val="28"/>
                <w:szCs w:val="28"/>
              </w:rPr>
              <w:t xml:space="preserve"> </w:t>
            </w:r>
            <w:r>
              <w:rPr>
                <w:color w:val="232323"/>
                <w:sz w:val="28"/>
                <w:szCs w:val="28"/>
              </w:rPr>
              <w:t>incwm</w:t>
            </w:r>
            <w:r>
              <w:rPr>
                <w:color w:val="232323"/>
                <w:spacing w:val="-12"/>
                <w:sz w:val="28"/>
                <w:szCs w:val="28"/>
              </w:rPr>
              <w:t xml:space="preserve"> </w:t>
            </w:r>
            <w:r>
              <w:rPr>
                <w:color w:val="232323"/>
                <w:sz w:val="28"/>
                <w:szCs w:val="28"/>
              </w:rPr>
              <w:t>o</w:t>
            </w:r>
            <w:r>
              <w:rPr>
                <w:color w:val="232323"/>
                <w:spacing w:val="-30"/>
                <w:sz w:val="28"/>
                <w:szCs w:val="28"/>
              </w:rPr>
              <w:t xml:space="preserve"> </w:t>
            </w:r>
            <w:r>
              <w:rPr>
                <w:color w:val="232323"/>
                <w:sz w:val="28"/>
                <w:szCs w:val="28"/>
              </w:rPr>
              <w:t>unrhyw</w:t>
            </w:r>
            <w:r>
              <w:rPr>
                <w:color w:val="232323"/>
                <w:spacing w:val="-9"/>
                <w:sz w:val="28"/>
                <w:szCs w:val="28"/>
              </w:rPr>
              <w:t xml:space="preserve"> </w:t>
            </w:r>
            <w:r>
              <w:rPr>
                <w:color w:val="232323"/>
                <w:sz w:val="28"/>
                <w:szCs w:val="28"/>
              </w:rPr>
              <w:t>ffynhonnell</w:t>
            </w:r>
            <w:r>
              <w:rPr>
                <w:color w:val="232323"/>
                <w:spacing w:val="-3"/>
                <w:sz w:val="28"/>
                <w:szCs w:val="28"/>
              </w:rPr>
              <w:t xml:space="preserve"> </w:t>
            </w:r>
            <w:r>
              <w:rPr>
                <w:color w:val="232323"/>
                <w:sz w:val="28"/>
                <w:szCs w:val="28"/>
              </w:rPr>
              <w:t>arall</w:t>
            </w:r>
            <w:r>
              <w:rPr>
                <w:color w:val="232323"/>
                <w:spacing w:val="-17"/>
                <w:sz w:val="28"/>
                <w:szCs w:val="28"/>
              </w:rPr>
              <w:t xml:space="preserve"> </w:t>
            </w:r>
            <w:r>
              <w:rPr>
                <w:color w:val="232323"/>
                <w:sz w:val="28"/>
                <w:szCs w:val="28"/>
              </w:rPr>
              <w:t>yn</w:t>
            </w:r>
            <w:r>
              <w:rPr>
                <w:color w:val="232323"/>
                <w:spacing w:val="-20"/>
                <w:sz w:val="28"/>
                <w:szCs w:val="28"/>
              </w:rPr>
              <w:t xml:space="preserve"> </w:t>
            </w:r>
            <w:r>
              <w:rPr>
                <w:color w:val="232323"/>
                <w:sz w:val="28"/>
                <w:szCs w:val="28"/>
              </w:rPr>
              <w:t>ystod</w:t>
            </w:r>
            <w:r>
              <w:rPr>
                <w:color w:val="232323"/>
                <w:spacing w:val="-14"/>
                <w:sz w:val="28"/>
                <w:szCs w:val="28"/>
              </w:rPr>
              <w:t xml:space="preserve"> </w:t>
            </w:r>
            <w:r>
              <w:rPr>
                <w:color w:val="232323"/>
                <w:sz w:val="28"/>
                <w:szCs w:val="28"/>
              </w:rPr>
              <w:t>y</w:t>
            </w:r>
            <w:r>
              <w:rPr>
                <w:color w:val="232323"/>
                <w:spacing w:val="-18"/>
                <w:sz w:val="28"/>
                <w:szCs w:val="28"/>
              </w:rPr>
              <w:t xml:space="preserve"> </w:t>
            </w:r>
            <w:r>
              <w:rPr>
                <w:color w:val="232323"/>
                <w:sz w:val="28"/>
                <w:szCs w:val="28"/>
              </w:rPr>
              <w:t>cwrs?</w:t>
            </w:r>
            <w:r>
              <w:rPr>
                <w:color w:val="232323"/>
                <w:w w:val="95"/>
                <w:sz w:val="28"/>
                <w:szCs w:val="28"/>
              </w:rPr>
              <w:t xml:space="preserve"> </w:t>
            </w:r>
            <w:r>
              <w:rPr>
                <w:color w:val="232323"/>
                <w:sz w:val="28"/>
                <w:szCs w:val="28"/>
              </w:rPr>
              <w:t>Os</w:t>
            </w:r>
            <w:r>
              <w:rPr>
                <w:color w:val="232323"/>
                <w:spacing w:val="-34"/>
                <w:sz w:val="28"/>
                <w:szCs w:val="28"/>
              </w:rPr>
              <w:t xml:space="preserve"> </w:t>
            </w:r>
            <w:r>
              <w:rPr>
                <w:color w:val="232323"/>
                <w:sz w:val="28"/>
                <w:szCs w:val="28"/>
              </w:rPr>
              <w:t>ydych,</w:t>
            </w:r>
            <w:r>
              <w:rPr>
                <w:color w:val="232323"/>
                <w:spacing w:val="-35"/>
                <w:sz w:val="28"/>
                <w:szCs w:val="28"/>
              </w:rPr>
              <w:t xml:space="preserve"> </w:t>
            </w:r>
            <w:r>
              <w:rPr>
                <w:color w:val="3B3B3B"/>
                <w:sz w:val="28"/>
                <w:szCs w:val="28"/>
              </w:rPr>
              <w:t>rhowch</w:t>
            </w:r>
            <w:r>
              <w:rPr>
                <w:color w:val="3B3B3B"/>
                <w:spacing w:val="-29"/>
                <w:sz w:val="28"/>
                <w:szCs w:val="28"/>
              </w:rPr>
              <w:t xml:space="preserve"> </w:t>
            </w:r>
            <w:r>
              <w:rPr>
                <w:color w:val="3B3B3B"/>
                <w:sz w:val="28"/>
                <w:szCs w:val="28"/>
              </w:rPr>
              <w:t>fanylion</w:t>
            </w:r>
          </w:p>
        </w:tc>
      </w:tr>
    </w:tbl>
    <w:p w14:paraId="08FF87C3" w14:textId="77777777" w:rsidR="00F91068" w:rsidRPr="00E77C6F" w:rsidRDefault="00F91068" w:rsidP="00F91068"/>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F91068" w14:paraId="434AB8D7" w14:textId="77777777" w:rsidTr="00B33FAE">
        <w:tc>
          <w:tcPr>
            <w:tcW w:w="10029" w:type="dxa"/>
          </w:tcPr>
          <w:p w14:paraId="4E07EC3A" w14:textId="77777777" w:rsidR="00F91068" w:rsidRDefault="00F91068" w:rsidP="00B33FAE"/>
          <w:p w14:paraId="20FE433D" w14:textId="77777777" w:rsidR="00F91068" w:rsidRDefault="00F91068" w:rsidP="00B33FAE"/>
          <w:p w14:paraId="556650A7" w14:textId="77777777" w:rsidR="00F91068" w:rsidRDefault="00F91068" w:rsidP="00B33FAE"/>
          <w:p w14:paraId="5130FA2C" w14:textId="77777777" w:rsidR="00F91068" w:rsidRDefault="00F91068" w:rsidP="00B33FAE"/>
          <w:p w14:paraId="5EFA4C37" w14:textId="77777777" w:rsidR="00F91068" w:rsidRDefault="00F91068" w:rsidP="00B33FAE"/>
        </w:tc>
      </w:tr>
    </w:tbl>
    <w:p w14:paraId="24A1E84C" w14:textId="77777777" w:rsidR="00F91068" w:rsidRDefault="00F91068" w:rsidP="00F91068"/>
    <w:p w14:paraId="72597D6E" w14:textId="77777777" w:rsidR="00F91068" w:rsidRDefault="00F91068" w:rsidP="00F91068"/>
    <w:tbl>
      <w:tblPr>
        <w:tblW w:w="0" w:type="auto"/>
        <w:tblLook w:val="04A0" w:firstRow="1" w:lastRow="0" w:firstColumn="1" w:lastColumn="0" w:noHBand="0" w:noVBand="1"/>
      </w:tblPr>
      <w:tblGrid>
        <w:gridCol w:w="672"/>
        <w:gridCol w:w="9816"/>
      </w:tblGrid>
      <w:tr w:rsidR="00F91068" w:rsidRPr="00B05FF8" w14:paraId="0315091A" w14:textId="77777777" w:rsidTr="00B33FAE">
        <w:tc>
          <w:tcPr>
            <w:tcW w:w="675" w:type="dxa"/>
          </w:tcPr>
          <w:p w14:paraId="6E2DCC49" w14:textId="77777777" w:rsidR="00F91068" w:rsidRPr="00C55929" w:rsidRDefault="00F91068" w:rsidP="00B33FAE">
            <w:pPr>
              <w:rPr>
                <w:sz w:val="28"/>
                <w:szCs w:val="22"/>
              </w:rPr>
            </w:pPr>
            <w:r w:rsidRPr="00C55929">
              <w:rPr>
                <w:sz w:val="28"/>
              </w:rPr>
              <w:t>3a.</w:t>
            </w:r>
          </w:p>
        </w:tc>
        <w:tc>
          <w:tcPr>
            <w:tcW w:w="10029" w:type="dxa"/>
          </w:tcPr>
          <w:p w14:paraId="6E02F8F0" w14:textId="77777777" w:rsidR="00F91068" w:rsidRPr="00C55929" w:rsidRDefault="00F91068" w:rsidP="00B33FAE">
            <w:pPr>
              <w:rPr>
                <w:sz w:val="28"/>
              </w:rPr>
            </w:pPr>
            <w:r>
              <w:rPr>
                <w:color w:val="232323"/>
                <w:sz w:val="28"/>
                <w:szCs w:val="28"/>
              </w:rPr>
              <w:t>A</w:t>
            </w:r>
            <w:r>
              <w:rPr>
                <w:color w:val="232323"/>
                <w:spacing w:val="-30"/>
                <w:sz w:val="28"/>
                <w:szCs w:val="28"/>
              </w:rPr>
              <w:t xml:space="preserve"> </w:t>
            </w:r>
            <w:r>
              <w:rPr>
                <w:color w:val="232323"/>
                <w:sz w:val="28"/>
                <w:szCs w:val="28"/>
              </w:rPr>
              <w:t>wnaethoch</w:t>
            </w:r>
            <w:r>
              <w:rPr>
                <w:color w:val="232323"/>
                <w:spacing w:val="-3"/>
                <w:sz w:val="28"/>
                <w:szCs w:val="28"/>
              </w:rPr>
              <w:t xml:space="preserve"> </w:t>
            </w:r>
            <w:r>
              <w:rPr>
                <w:color w:val="232323"/>
                <w:sz w:val="28"/>
                <w:szCs w:val="28"/>
              </w:rPr>
              <w:t>gais</w:t>
            </w:r>
            <w:r>
              <w:rPr>
                <w:color w:val="232323"/>
                <w:spacing w:val="-19"/>
                <w:sz w:val="28"/>
                <w:szCs w:val="28"/>
              </w:rPr>
              <w:t xml:space="preserve"> </w:t>
            </w:r>
            <w:r>
              <w:rPr>
                <w:color w:val="232323"/>
                <w:sz w:val="28"/>
                <w:szCs w:val="28"/>
              </w:rPr>
              <w:t>yn</w:t>
            </w:r>
            <w:r>
              <w:rPr>
                <w:color w:val="232323"/>
                <w:spacing w:val="-18"/>
                <w:sz w:val="28"/>
                <w:szCs w:val="28"/>
              </w:rPr>
              <w:t xml:space="preserve"> </w:t>
            </w:r>
            <w:r>
              <w:rPr>
                <w:color w:val="232323"/>
                <w:sz w:val="28"/>
                <w:szCs w:val="28"/>
              </w:rPr>
              <w:t>y</w:t>
            </w:r>
            <w:r>
              <w:rPr>
                <w:color w:val="232323"/>
                <w:spacing w:val="-13"/>
                <w:sz w:val="28"/>
                <w:szCs w:val="28"/>
              </w:rPr>
              <w:t xml:space="preserve"> </w:t>
            </w:r>
            <w:r>
              <w:rPr>
                <w:color w:val="232323"/>
                <w:sz w:val="28"/>
                <w:szCs w:val="28"/>
              </w:rPr>
              <w:t>gorffennol</w:t>
            </w:r>
            <w:r>
              <w:rPr>
                <w:color w:val="232323"/>
                <w:spacing w:val="-5"/>
                <w:sz w:val="28"/>
                <w:szCs w:val="28"/>
              </w:rPr>
              <w:t xml:space="preserve"> </w:t>
            </w:r>
            <w:r>
              <w:rPr>
                <w:color w:val="232323"/>
                <w:sz w:val="28"/>
                <w:szCs w:val="28"/>
              </w:rPr>
              <w:t>am</w:t>
            </w:r>
            <w:r>
              <w:rPr>
                <w:color w:val="232323"/>
                <w:spacing w:val="-15"/>
                <w:sz w:val="28"/>
                <w:szCs w:val="28"/>
              </w:rPr>
              <w:t xml:space="preserve"> </w:t>
            </w:r>
            <w:r>
              <w:rPr>
                <w:color w:val="232323"/>
                <w:sz w:val="28"/>
                <w:szCs w:val="28"/>
              </w:rPr>
              <w:t>gymorth</w:t>
            </w:r>
            <w:r>
              <w:rPr>
                <w:color w:val="232323"/>
                <w:spacing w:val="-14"/>
                <w:sz w:val="28"/>
                <w:szCs w:val="28"/>
              </w:rPr>
              <w:t xml:space="preserve"> </w:t>
            </w:r>
            <w:r>
              <w:rPr>
                <w:color w:val="232323"/>
                <w:sz w:val="28"/>
                <w:szCs w:val="28"/>
              </w:rPr>
              <w:t>o</w:t>
            </w:r>
            <w:r>
              <w:rPr>
                <w:color w:val="232323"/>
                <w:spacing w:val="-31"/>
                <w:sz w:val="28"/>
                <w:szCs w:val="28"/>
              </w:rPr>
              <w:t xml:space="preserve"> </w:t>
            </w:r>
            <w:r>
              <w:rPr>
                <w:color w:val="232323"/>
                <w:sz w:val="28"/>
                <w:szCs w:val="28"/>
              </w:rPr>
              <w:t>Gronfa</w:t>
            </w:r>
            <w:r>
              <w:rPr>
                <w:color w:val="232323"/>
                <w:w w:val="96"/>
                <w:sz w:val="28"/>
                <w:szCs w:val="28"/>
              </w:rPr>
              <w:t xml:space="preserve"> </w:t>
            </w:r>
            <w:r>
              <w:rPr>
                <w:color w:val="232323"/>
                <w:w w:val="95"/>
                <w:sz w:val="28"/>
                <w:szCs w:val="28"/>
              </w:rPr>
              <w:t>Ymddiriedolaeth</w:t>
            </w:r>
            <w:r>
              <w:rPr>
                <w:color w:val="232323"/>
                <w:spacing w:val="44"/>
                <w:w w:val="95"/>
                <w:sz w:val="28"/>
                <w:szCs w:val="28"/>
              </w:rPr>
              <w:t xml:space="preserve"> </w:t>
            </w:r>
            <w:r>
              <w:rPr>
                <w:color w:val="232323"/>
                <w:w w:val="95"/>
                <w:sz w:val="28"/>
                <w:szCs w:val="28"/>
              </w:rPr>
              <w:t>Addysg</w:t>
            </w:r>
            <w:r>
              <w:rPr>
                <w:color w:val="232323"/>
                <w:spacing w:val="42"/>
                <w:w w:val="95"/>
                <w:sz w:val="28"/>
                <w:szCs w:val="28"/>
              </w:rPr>
              <w:t xml:space="preserve"> </w:t>
            </w:r>
            <w:r>
              <w:rPr>
                <w:color w:val="232323"/>
                <w:w w:val="95"/>
                <w:sz w:val="28"/>
                <w:szCs w:val="28"/>
              </w:rPr>
              <w:t>Bellach</w:t>
            </w:r>
            <w:r>
              <w:rPr>
                <w:color w:val="232323"/>
                <w:spacing w:val="41"/>
                <w:w w:val="95"/>
                <w:sz w:val="28"/>
                <w:szCs w:val="28"/>
              </w:rPr>
              <w:t xml:space="preserve"> </w:t>
            </w:r>
            <w:r>
              <w:rPr>
                <w:color w:val="232323"/>
                <w:w w:val="95"/>
                <w:sz w:val="28"/>
                <w:szCs w:val="28"/>
              </w:rPr>
              <w:t>Morgannwg?</w:t>
            </w:r>
          </w:p>
        </w:tc>
      </w:tr>
    </w:tbl>
    <w:p w14:paraId="590ACBF0" w14:textId="77777777" w:rsidR="00F91068" w:rsidRPr="00E77C6F" w:rsidRDefault="00F91068" w:rsidP="00F91068"/>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F91068" w14:paraId="762F38D7" w14:textId="77777777" w:rsidTr="00B33FAE">
        <w:tc>
          <w:tcPr>
            <w:tcW w:w="10029" w:type="dxa"/>
          </w:tcPr>
          <w:p w14:paraId="0E3E9773" w14:textId="77777777" w:rsidR="00F91068" w:rsidRDefault="00F91068" w:rsidP="00B33FAE"/>
          <w:p w14:paraId="1244D86B" w14:textId="77777777" w:rsidR="00F91068" w:rsidRDefault="00F91068" w:rsidP="00B33FAE"/>
        </w:tc>
      </w:tr>
    </w:tbl>
    <w:p w14:paraId="0CA4843F" w14:textId="77777777" w:rsidR="00F91068" w:rsidRDefault="00F91068" w:rsidP="00F91068"/>
    <w:p w14:paraId="1E722D58" w14:textId="77777777" w:rsidR="00F91068" w:rsidRDefault="00F91068" w:rsidP="00F91068"/>
    <w:tbl>
      <w:tblPr>
        <w:tblW w:w="0" w:type="auto"/>
        <w:tblLook w:val="04A0" w:firstRow="1" w:lastRow="0" w:firstColumn="1" w:lastColumn="0" w:noHBand="0" w:noVBand="1"/>
      </w:tblPr>
      <w:tblGrid>
        <w:gridCol w:w="672"/>
        <w:gridCol w:w="9816"/>
      </w:tblGrid>
      <w:tr w:rsidR="00F91068" w:rsidRPr="00B05FF8" w14:paraId="1D8F1632" w14:textId="77777777" w:rsidTr="00B33FAE">
        <w:tc>
          <w:tcPr>
            <w:tcW w:w="675" w:type="dxa"/>
          </w:tcPr>
          <w:p w14:paraId="1D425540" w14:textId="77777777" w:rsidR="00F91068" w:rsidRPr="00C55929" w:rsidRDefault="00F91068" w:rsidP="00B33FAE">
            <w:pPr>
              <w:rPr>
                <w:sz w:val="28"/>
                <w:szCs w:val="22"/>
              </w:rPr>
            </w:pPr>
            <w:r w:rsidRPr="00C55929">
              <w:rPr>
                <w:sz w:val="28"/>
              </w:rPr>
              <w:t>3b.</w:t>
            </w:r>
          </w:p>
        </w:tc>
        <w:tc>
          <w:tcPr>
            <w:tcW w:w="10029" w:type="dxa"/>
          </w:tcPr>
          <w:p w14:paraId="14CD2848" w14:textId="77777777" w:rsidR="00F91068" w:rsidRPr="00C55929" w:rsidRDefault="00F91068" w:rsidP="00B33FAE">
            <w:pPr>
              <w:rPr>
                <w:sz w:val="28"/>
              </w:rPr>
            </w:pPr>
            <w:r>
              <w:rPr>
                <w:color w:val="232323"/>
                <w:sz w:val="28"/>
                <w:szCs w:val="28"/>
              </w:rPr>
              <w:t>Os</w:t>
            </w:r>
            <w:r>
              <w:rPr>
                <w:color w:val="232323"/>
                <w:spacing w:val="-15"/>
                <w:sz w:val="28"/>
                <w:szCs w:val="28"/>
              </w:rPr>
              <w:t xml:space="preserve"> </w:t>
            </w:r>
            <w:r>
              <w:rPr>
                <w:color w:val="232323"/>
                <w:sz w:val="28"/>
                <w:szCs w:val="28"/>
              </w:rPr>
              <w:t>do,</w:t>
            </w:r>
            <w:r>
              <w:rPr>
                <w:color w:val="232323"/>
                <w:spacing w:val="-25"/>
                <w:sz w:val="28"/>
                <w:szCs w:val="28"/>
              </w:rPr>
              <w:t xml:space="preserve"> </w:t>
            </w:r>
            <w:r>
              <w:rPr>
                <w:color w:val="232323"/>
                <w:sz w:val="28"/>
                <w:szCs w:val="28"/>
              </w:rPr>
              <w:t>pryd</w:t>
            </w:r>
            <w:r>
              <w:rPr>
                <w:color w:val="232323"/>
                <w:spacing w:val="-3"/>
                <w:sz w:val="28"/>
                <w:szCs w:val="28"/>
              </w:rPr>
              <w:t xml:space="preserve"> </w:t>
            </w:r>
            <w:r>
              <w:rPr>
                <w:color w:val="232323"/>
                <w:sz w:val="28"/>
                <w:szCs w:val="28"/>
              </w:rPr>
              <w:t>a</w:t>
            </w:r>
            <w:r>
              <w:rPr>
                <w:color w:val="232323"/>
                <w:spacing w:val="-22"/>
                <w:sz w:val="28"/>
                <w:szCs w:val="28"/>
              </w:rPr>
              <w:t xml:space="preserve"> </w:t>
            </w:r>
            <w:r>
              <w:rPr>
                <w:color w:val="232323"/>
                <w:sz w:val="28"/>
                <w:szCs w:val="28"/>
              </w:rPr>
              <w:t>beth</w:t>
            </w:r>
            <w:r>
              <w:rPr>
                <w:color w:val="232323"/>
                <w:spacing w:val="-12"/>
                <w:sz w:val="28"/>
                <w:szCs w:val="28"/>
              </w:rPr>
              <w:t xml:space="preserve"> </w:t>
            </w:r>
            <w:r>
              <w:rPr>
                <w:color w:val="232323"/>
                <w:sz w:val="28"/>
                <w:szCs w:val="28"/>
              </w:rPr>
              <w:t>oedd</w:t>
            </w:r>
            <w:r>
              <w:rPr>
                <w:color w:val="232323"/>
                <w:spacing w:val="-13"/>
                <w:sz w:val="28"/>
                <w:szCs w:val="28"/>
              </w:rPr>
              <w:t xml:space="preserve"> </w:t>
            </w:r>
            <w:r>
              <w:rPr>
                <w:color w:val="232323"/>
                <w:sz w:val="28"/>
                <w:szCs w:val="28"/>
              </w:rPr>
              <w:t>y</w:t>
            </w:r>
            <w:r>
              <w:rPr>
                <w:color w:val="232323"/>
                <w:spacing w:val="-10"/>
                <w:sz w:val="28"/>
                <w:szCs w:val="28"/>
              </w:rPr>
              <w:t xml:space="preserve"> </w:t>
            </w:r>
            <w:r>
              <w:rPr>
                <w:color w:val="232323"/>
                <w:spacing w:val="1"/>
                <w:sz w:val="28"/>
                <w:szCs w:val="28"/>
              </w:rPr>
              <w:t>canlyniad?</w:t>
            </w:r>
          </w:p>
        </w:tc>
      </w:tr>
    </w:tbl>
    <w:p w14:paraId="15532CF2" w14:textId="77777777" w:rsidR="00F91068" w:rsidRPr="00E77C6F" w:rsidRDefault="00F91068" w:rsidP="00F91068"/>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F91068" w14:paraId="3C2936A4" w14:textId="77777777" w:rsidTr="00B33FAE">
        <w:tc>
          <w:tcPr>
            <w:tcW w:w="10029" w:type="dxa"/>
          </w:tcPr>
          <w:p w14:paraId="32EFFCE8" w14:textId="77777777" w:rsidR="00F91068" w:rsidRDefault="00F91068" w:rsidP="00B33FAE"/>
          <w:p w14:paraId="3BC62493" w14:textId="77777777" w:rsidR="00F91068" w:rsidRDefault="00F91068" w:rsidP="00B33FAE"/>
          <w:p w14:paraId="3B760281" w14:textId="77777777" w:rsidR="00F91068" w:rsidRDefault="00F91068" w:rsidP="00B33FAE"/>
          <w:p w14:paraId="394AE64E" w14:textId="77777777" w:rsidR="00F91068" w:rsidRDefault="00F91068" w:rsidP="00B33FAE"/>
          <w:p w14:paraId="09721734" w14:textId="77777777" w:rsidR="00F91068" w:rsidRDefault="00F91068" w:rsidP="00B33FAE"/>
          <w:p w14:paraId="78F0E9B3" w14:textId="77777777" w:rsidR="00F91068" w:rsidRDefault="00F91068" w:rsidP="00B33FAE"/>
          <w:p w14:paraId="4D4260A0" w14:textId="77777777" w:rsidR="00F91068" w:rsidRDefault="00F91068" w:rsidP="00B33FAE"/>
          <w:p w14:paraId="0681C9D9" w14:textId="77777777" w:rsidR="00F91068" w:rsidRDefault="00F91068" w:rsidP="00B33FAE"/>
        </w:tc>
      </w:tr>
    </w:tbl>
    <w:p w14:paraId="1421FCE2" w14:textId="77777777" w:rsidR="00F91068" w:rsidRDefault="00F91068" w:rsidP="00F91068"/>
    <w:p w14:paraId="76EF32A1" w14:textId="77777777" w:rsidR="00F91068" w:rsidRDefault="00F91068" w:rsidP="00F91068"/>
    <w:tbl>
      <w:tblPr>
        <w:tblW w:w="0" w:type="auto"/>
        <w:tblLook w:val="04A0" w:firstRow="1" w:lastRow="0" w:firstColumn="1" w:lastColumn="0" w:noHBand="0" w:noVBand="1"/>
      </w:tblPr>
      <w:tblGrid>
        <w:gridCol w:w="668"/>
        <w:gridCol w:w="9820"/>
      </w:tblGrid>
      <w:tr w:rsidR="00F91068" w:rsidRPr="00B05FF8" w14:paraId="67B75856" w14:textId="77777777" w:rsidTr="00B33FAE">
        <w:tc>
          <w:tcPr>
            <w:tcW w:w="675" w:type="dxa"/>
          </w:tcPr>
          <w:p w14:paraId="51764419" w14:textId="77777777" w:rsidR="00F91068" w:rsidRPr="00C55929" w:rsidRDefault="00F91068" w:rsidP="00B33FAE">
            <w:pPr>
              <w:rPr>
                <w:sz w:val="28"/>
                <w:szCs w:val="22"/>
              </w:rPr>
            </w:pPr>
            <w:r w:rsidRPr="00C55929">
              <w:rPr>
                <w:sz w:val="28"/>
              </w:rPr>
              <w:t>4.</w:t>
            </w:r>
          </w:p>
        </w:tc>
        <w:tc>
          <w:tcPr>
            <w:tcW w:w="10029" w:type="dxa"/>
          </w:tcPr>
          <w:p w14:paraId="411F456E" w14:textId="77777777" w:rsidR="00F91068" w:rsidRPr="00C55929" w:rsidRDefault="00F91068" w:rsidP="00B33FAE">
            <w:pPr>
              <w:rPr>
                <w:sz w:val="28"/>
              </w:rPr>
            </w:pPr>
            <w:r w:rsidRPr="00A66F9B">
              <w:rPr>
                <w:sz w:val="28"/>
              </w:rPr>
              <w:t>Rhowch</w:t>
            </w:r>
            <w:r w:rsidRPr="00A66F9B">
              <w:rPr>
                <w:spacing w:val="31"/>
                <w:sz w:val="28"/>
              </w:rPr>
              <w:t xml:space="preserve"> </w:t>
            </w:r>
            <w:r w:rsidRPr="00A66F9B">
              <w:rPr>
                <w:sz w:val="28"/>
              </w:rPr>
              <w:t>enwau</w:t>
            </w:r>
            <w:r w:rsidR="003C1C84">
              <w:rPr>
                <w:spacing w:val="35"/>
                <w:sz w:val="28"/>
              </w:rPr>
              <w:t>,</w:t>
            </w:r>
            <w:r w:rsidR="00F04A5A">
              <w:rPr>
                <w:sz w:val="28"/>
              </w:rPr>
              <w:t>chyfeiriad</w:t>
            </w:r>
            <w:r w:rsidR="007950C2">
              <w:rPr>
                <w:sz w:val="28"/>
              </w:rPr>
              <w:t xml:space="preserve"> a cyfeiriad ebost</w:t>
            </w:r>
            <w:r w:rsidRPr="00A66F9B">
              <w:rPr>
                <w:spacing w:val="39"/>
                <w:sz w:val="28"/>
              </w:rPr>
              <w:t xml:space="preserve"> </w:t>
            </w:r>
            <w:r w:rsidRPr="00A66F9B">
              <w:rPr>
                <w:sz w:val="28"/>
              </w:rPr>
              <w:t>dau</w:t>
            </w:r>
            <w:r w:rsidRPr="00A66F9B">
              <w:rPr>
                <w:spacing w:val="14"/>
                <w:sz w:val="28"/>
              </w:rPr>
              <w:t xml:space="preserve"> </w:t>
            </w:r>
            <w:r w:rsidRPr="00A66F9B">
              <w:rPr>
                <w:sz w:val="28"/>
              </w:rPr>
              <w:t>berson</w:t>
            </w:r>
            <w:r w:rsidRPr="00A66F9B">
              <w:rPr>
                <w:spacing w:val="41"/>
                <w:sz w:val="28"/>
              </w:rPr>
              <w:t xml:space="preserve"> </w:t>
            </w:r>
            <w:r w:rsidRPr="00A66F9B">
              <w:rPr>
                <w:sz w:val="28"/>
              </w:rPr>
              <w:t>sydd</w:t>
            </w:r>
            <w:r w:rsidRPr="00A66F9B">
              <w:rPr>
                <w:spacing w:val="11"/>
                <w:sz w:val="28"/>
              </w:rPr>
              <w:t xml:space="preserve"> </w:t>
            </w:r>
            <w:r w:rsidRPr="00A66F9B">
              <w:rPr>
                <w:sz w:val="28"/>
              </w:rPr>
              <w:t>wedi</w:t>
            </w:r>
            <w:r w:rsidRPr="00A66F9B">
              <w:rPr>
                <w:spacing w:val="32"/>
                <w:sz w:val="28"/>
              </w:rPr>
              <w:t xml:space="preserve"> </w:t>
            </w:r>
            <w:r w:rsidRPr="00A66F9B">
              <w:rPr>
                <w:sz w:val="28"/>
              </w:rPr>
              <w:t>cytuno</w:t>
            </w:r>
            <w:r w:rsidRPr="00A66F9B">
              <w:rPr>
                <w:spacing w:val="14"/>
                <w:sz w:val="28"/>
              </w:rPr>
              <w:t xml:space="preserve"> </w:t>
            </w:r>
            <w:r w:rsidRPr="00A66F9B">
              <w:rPr>
                <w:sz w:val="28"/>
              </w:rPr>
              <w:t>rhoi</w:t>
            </w:r>
            <w:r w:rsidRPr="00A66F9B">
              <w:rPr>
                <w:spacing w:val="30"/>
                <w:sz w:val="28"/>
              </w:rPr>
              <w:t xml:space="preserve"> </w:t>
            </w:r>
            <w:r w:rsidRPr="00A66F9B">
              <w:rPr>
                <w:sz w:val="28"/>
              </w:rPr>
              <w:t>geirda</w:t>
            </w:r>
            <w:r w:rsidRPr="00A66F9B">
              <w:rPr>
                <w:spacing w:val="28"/>
                <w:sz w:val="28"/>
              </w:rPr>
              <w:t xml:space="preserve"> </w:t>
            </w:r>
            <w:r w:rsidRPr="00A66F9B">
              <w:rPr>
                <w:rFonts w:ascii="Arial" w:hAnsi="Arial" w:cs="Arial"/>
                <w:spacing w:val="1"/>
                <w:sz w:val="28"/>
                <w:szCs w:val="25"/>
              </w:rPr>
              <w:t>i</w:t>
            </w:r>
            <w:r w:rsidRPr="00A66F9B">
              <w:rPr>
                <w:sz w:val="28"/>
              </w:rPr>
              <w:t>chi.</w:t>
            </w:r>
            <w:r w:rsidRPr="00A66F9B">
              <w:rPr>
                <w:w w:val="112"/>
                <w:sz w:val="28"/>
              </w:rPr>
              <w:t xml:space="preserve"> </w:t>
            </w:r>
            <w:r w:rsidRPr="00A66F9B">
              <w:rPr>
                <w:sz w:val="28"/>
              </w:rPr>
              <w:t>Byddwn</w:t>
            </w:r>
            <w:r w:rsidRPr="00A66F9B">
              <w:rPr>
                <w:spacing w:val="26"/>
                <w:sz w:val="28"/>
              </w:rPr>
              <w:t xml:space="preserve"> </w:t>
            </w:r>
            <w:r w:rsidRPr="00A66F9B">
              <w:rPr>
                <w:sz w:val="28"/>
              </w:rPr>
              <w:t>yn</w:t>
            </w:r>
            <w:r w:rsidRPr="00A66F9B">
              <w:rPr>
                <w:spacing w:val="23"/>
                <w:sz w:val="28"/>
              </w:rPr>
              <w:t xml:space="preserve"> </w:t>
            </w:r>
            <w:r w:rsidRPr="00A66F9B">
              <w:rPr>
                <w:sz w:val="28"/>
              </w:rPr>
              <w:t>ysgrifennu</w:t>
            </w:r>
            <w:r w:rsidRPr="00A66F9B">
              <w:rPr>
                <w:spacing w:val="39"/>
                <w:sz w:val="28"/>
              </w:rPr>
              <w:t xml:space="preserve"> </w:t>
            </w:r>
            <w:r w:rsidRPr="00A66F9B">
              <w:rPr>
                <w:sz w:val="28"/>
              </w:rPr>
              <w:t>at</w:t>
            </w:r>
            <w:r w:rsidRPr="00A66F9B">
              <w:rPr>
                <w:spacing w:val="6"/>
                <w:sz w:val="28"/>
              </w:rPr>
              <w:t xml:space="preserve"> </w:t>
            </w:r>
            <w:r w:rsidRPr="00A66F9B">
              <w:rPr>
                <w:sz w:val="28"/>
              </w:rPr>
              <w:t>y</w:t>
            </w:r>
            <w:r w:rsidRPr="00A66F9B">
              <w:rPr>
                <w:spacing w:val="14"/>
                <w:sz w:val="28"/>
              </w:rPr>
              <w:t xml:space="preserve"> </w:t>
            </w:r>
            <w:r w:rsidRPr="00A66F9B">
              <w:rPr>
                <w:sz w:val="28"/>
              </w:rPr>
              <w:t>ddau</w:t>
            </w:r>
            <w:r w:rsidRPr="00A66F9B">
              <w:rPr>
                <w:spacing w:val="23"/>
                <w:sz w:val="28"/>
              </w:rPr>
              <w:t xml:space="preserve"> </w:t>
            </w:r>
            <w:r w:rsidRPr="00A66F9B">
              <w:rPr>
                <w:sz w:val="28"/>
              </w:rPr>
              <w:t>berson</w:t>
            </w:r>
            <w:r w:rsidRPr="00A66F9B">
              <w:rPr>
                <w:spacing w:val="34"/>
                <w:sz w:val="28"/>
              </w:rPr>
              <w:t xml:space="preserve"> </w:t>
            </w:r>
            <w:r w:rsidRPr="00A66F9B">
              <w:rPr>
                <w:sz w:val="28"/>
              </w:rPr>
              <w:t>a</w:t>
            </w:r>
            <w:r w:rsidRPr="00A66F9B">
              <w:rPr>
                <w:spacing w:val="1"/>
                <w:sz w:val="28"/>
              </w:rPr>
              <w:t xml:space="preserve"> </w:t>
            </w:r>
            <w:r w:rsidRPr="00A66F9B">
              <w:rPr>
                <w:sz w:val="28"/>
              </w:rPr>
              <w:t>hynny'n</w:t>
            </w:r>
            <w:r w:rsidRPr="00A66F9B">
              <w:rPr>
                <w:spacing w:val="36"/>
                <w:sz w:val="28"/>
              </w:rPr>
              <w:t xml:space="preserve"> </w:t>
            </w:r>
            <w:r w:rsidRPr="00A66F9B">
              <w:rPr>
                <w:sz w:val="28"/>
              </w:rPr>
              <w:t>gyfrinachol.</w:t>
            </w:r>
          </w:p>
        </w:tc>
      </w:tr>
    </w:tbl>
    <w:p w14:paraId="7FC4D11A" w14:textId="77777777" w:rsidR="00F91068" w:rsidRPr="00E77C6F" w:rsidRDefault="00F91068" w:rsidP="00F91068"/>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F91068" w14:paraId="75F054D7" w14:textId="77777777" w:rsidTr="00B33FAE">
        <w:tc>
          <w:tcPr>
            <w:tcW w:w="10029" w:type="dxa"/>
          </w:tcPr>
          <w:p w14:paraId="3C96C7EF" w14:textId="77777777" w:rsidR="00F91068" w:rsidRDefault="0056057B" w:rsidP="00B33FAE">
            <w:r>
              <w:t>Enw:</w:t>
            </w:r>
          </w:p>
          <w:p w14:paraId="7F80EE77" w14:textId="77777777" w:rsidR="0056057B" w:rsidRDefault="0056057B" w:rsidP="00B33FAE"/>
          <w:p w14:paraId="104958D9" w14:textId="77777777" w:rsidR="0056057B" w:rsidRDefault="0056057B" w:rsidP="00B33FAE">
            <w:r>
              <w:t>Cyfeiriad:</w:t>
            </w:r>
          </w:p>
          <w:p w14:paraId="68E23BFF" w14:textId="77777777" w:rsidR="00F91068" w:rsidRDefault="00F91068" w:rsidP="00B33FAE"/>
          <w:p w14:paraId="4A248432" w14:textId="77777777" w:rsidR="00F91068" w:rsidRDefault="0056057B" w:rsidP="00B33FAE">
            <w:r>
              <w:t>Cyfeiriad Ebost:</w:t>
            </w:r>
          </w:p>
        </w:tc>
      </w:tr>
      <w:tr w:rsidR="00F91068" w14:paraId="7220D691" w14:textId="77777777" w:rsidTr="00B33FAE">
        <w:tc>
          <w:tcPr>
            <w:tcW w:w="10029" w:type="dxa"/>
          </w:tcPr>
          <w:p w14:paraId="1FF3C4C7" w14:textId="77777777" w:rsidR="00F91068" w:rsidRDefault="0056057B" w:rsidP="00B33FAE">
            <w:r>
              <w:t>Enw:</w:t>
            </w:r>
          </w:p>
          <w:p w14:paraId="65D0C5C1" w14:textId="77777777" w:rsidR="00F91068" w:rsidRDefault="00F91068" w:rsidP="00B33FAE"/>
          <w:p w14:paraId="153F778D" w14:textId="77777777" w:rsidR="0056057B" w:rsidRDefault="0056057B" w:rsidP="0056057B">
            <w:r>
              <w:t>Cyfeiriad:</w:t>
            </w:r>
          </w:p>
          <w:p w14:paraId="3EDA080E" w14:textId="77777777" w:rsidR="00F91068" w:rsidRDefault="00F91068" w:rsidP="00B33FAE"/>
          <w:p w14:paraId="4D73E4E4" w14:textId="77777777" w:rsidR="00F91068" w:rsidRDefault="0056057B" w:rsidP="00B33FAE">
            <w:r>
              <w:t>Cyfeiriad Ebost:</w:t>
            </w:r>
          </w:p>
        </w:tc>
      </w:tr>
    </w:tbl>
    <w:p w14:paraId="70D46D69" w14:textId="77777777" w:rsidR="00F91068" w:rsidRDefault="00F91068" w:rsidP="00F91068"/>
    <w:p w14:paraId="20765559" w14:textId="77777777" w:rsidR="00F91068" w:rsidRDefault="00F91068" w:rsidP="00F91068"/>
    <w:tbl>
      <w:tblPr>
        <w:tblW w:w="0" w:type="auto"/>
        <w:tblLook w:val="04A0" w:firstRow="1" w:lastRow="0" w:firstColumn="1" w:lastColumn="0" w:noHBand="0" w:noVBand="1"/>
      </w:tblPr>
      <w:tblGrid>
        <w:gridCol w:w="669"/>
        <w:gridCol w:w="9819"/>
      </w:tblGrid>
      <w:tr w:rsidR="00F91068" w:rsidRPr="00B05FF8" w14:paraId="5DCBD861" w14:textId="77777777" w:rsidTr="00B33FAE">
        <w:tc>
          <w:tcPr>
            <w:tcW w:w="675" w:type="dxa"/>
          </w:tcPr>
          <w:p w14:paraId="76B50913" w14:textId="77777777" w:rsidR="00F91068" w:rsidRPr="00C55929" w:rsidRDefault="00F91068" w:rsidP="00B33FAE">
            <w:pPr>
              <w:rPr>
                <w:sz w:val="28"/>
                <w:szCs w:val="22"/>
              </w:rPr>
            </w:pPr>
            <w:r w:rsidRPr="00C55929">
              <w:rPr>
                <w:sz w:val="28"/>
              </w:rPr>
              <w:t>5.</w:t>
            </w:r>
          </w:p>
        </w:tc>
        <w:tc>
          <w:tcPr>
            <w:tcW w:w="10029" w:type="dxa"/>
          </w:tcPr>
          <w:p w14:paraId="1A2A24A0" w14:textId="77777777" w:rsidR="00F91068" w:rsidRPr="00A66F9B" w:rsidRDefault="00F91068" w:rsidP="00B33FAE">
            <w:pPr>
              <w:rPr>
                <w:sz w:val="28"/>
                <w:szCs w:val="28"/>
              </w:rPr>
            </w:pPr>
            <w:r w:rsidRPr="00A66F9B">
              <w:rPr>
                <w:sz w:val="28"/>
                <w:szCs w:val="28"/>
              </w:rPr>
              <w:t>Rhaid</w:t>
            </w:r>
            <w:r w:rsidRPr="00A66F9B">
              <w:rPr>
                <w:spacing w:val="10"/>
                <w:sz w:val="28"/>
                <w:szCs w:val="28"/>
              </w:rPr>
              <w:t xml:space="preserve"> </w:t>
            </w:r>
            <w:r w:rsidRPr="00A66F9B">
              <w:rPr>
                <w:sz w:val="28"/>
                <w:szCs w:val="28"/>
              </w:rPr>
              <w:t>i</w:t>
            </w:r>
            <w:r w:rsidRPr="00A66F9B">
              <w:rPr>
                <w:spacing w:val="4"/>
                <w:sz w:val="28"/>
                <w:szCs w:val="28"/>
              </w:rPr>
              <w:t xml:space="preserve"> </w:t>
            </w:r>
            <w:r w:rsidRPr="00A66F9B">
              <w:rPr>
                <w:sz w:val="28"/>
                <w:szCs w:val="28"/>
              </w:rPr>
              <w:t>ymgeiswyr</w:t>
            </w:r>
            <w:r w:rsidRPr="00A66F9B">
              <w:rPr>
                <w:spacing w:val="23"/>
                <w:sz w:val="28"/>
                <w:szCs w:val="28"/>
              </w:rPr>
              <w:t xml:space="preserve"> </w:t>
            </w:r>
            <w:r w:rsidRPr="00A66F9B">
              <w:rPr>
                <w:sz w:val="28"/>
                <w:szCs w:val="28"/>
              </w:rPr>
              <w:t>nodi</w:t>
            </w:r>
            <w:r w:rsidRPr="00A66F9B">
              <w:rPr>
                <w:spacing w:val="10"/>
                <w:sz w:val="28"/>
                <w:szCs w:val="28"/>
              </w:rPr>
              <w:t xml:space="preserve"> </w:t>
            </w:r>
            <w:r w:rsidRPr="00A66F9B">
              <w:rPr>
                <w:sz w:val="28"/>
                <w:szCs w:val="28"/>
              </w:rPr>
              <w:t>isod</w:t>
            </w:r>
            <w:r w:rsidRPr="00A66F9B">
              <w:rPr>
                <w:spacing w:val="7"/>
                <w:sz w:val="28"/>
                <w:szCs w:val="28"/>
              </w:rPr>
              <w:t xml:space="preserve"> </w:t>
            </w:r>
            <w:r w:rsidRPr="00A66F9B">
              <w:rPr>
                <w:sz w:val="28"/>
                <w:szCs w:val="28"/>
              </w:rPr>
              <w:t>a</w:t>
            </w:r>
            <w:r w:rsidRPr="00A66F9B">
              <w:rPr>
                <w:spacing w:val="-15"/>
                <w:sz w:val="28"/>
                <w:szCs w:val="28"/>
              </w:rPr>
              <w:t xml:space="preserve"> </w:t>
            </w:r>
            <w:r w:rsidRPr="00A66F9B">
              <w:rPr>
                <w:sz w:val="28"/>
                <w:szCs w:val="28"/>
              </w:rPr>
              <w:t>ydynt</w:t>
            </w:r>
            <w:r w:rsidRPr="00A66F9B">
              <w:rPr>
                <w:spacing w:val="6"/>
                <w:sz w:val="28"/>
                <w:szCs w:val="28"/>
              </w:rPr>
              <w:t xml:space="preserve"> </w:t>
            </w:r>
            <w:r w:rsidRPr="00A66F9B">
              <w:rPr>
                <w:sz w:val="28"/>
                <w:szCs w:val="28"/>
              </w:rPr>
              <w:t>yn</w:t>
            </w:r>
            <w:r w:rsidRPr="00A66F9B">
              <w:rPr>
                <w:spacing w:val="5"/>
                <w:sz w:val="28"/>
                <w:szCs w:val="28"/>
              </w:rPr>
              <w:t xml:space="preserve"> </w:t>
            </w:r>
            <w:r w:rsidRPr="00A66F9B">
              <w:rPr>
                <w:sz w:val="28"/>
                <w:szCs w:val="28"/>
              </w:rPr>
              <w:t>perthyn</w:t>
            </w:r>
            <w:r w:rsidRPr="00A66F9B">
              <w:rPr>
                <w:spacing w:val="14"/>
                <w:sz w:val="28"/>
                <w:szCs w:val="28"/>
              </w:rPr>
              <w:t xml:space="preserve"> </w:t>
            </w:r>
            <w:r w:rsidRPr="00A66F9B">
              <w:rPr>
                <w:sz w:val="28"/>
                <w:szCs w:val="28"/>
              </w:rPr>
              <w:t>i</w:t>
            </w:r>
            <w:r w:rsidRPr="00A66F9B">
              <w:rPr>
                <w:spacing w:val="4"/>
                <w:sz w:val="28"/>
                <w:szCs w:val="28"/>
              </w:rPr>
              <w:t xml:space="preserve"> </w:t>
            </w:r>
            <w:r w:rsidRPr="00A66F9B">
              <w:rPr>
                <w:sz w:val="28"/>
                <w:szCs w:val="28"/>
              </w:rPr>
              <w:t>aelodau</w:t>
            </w:r>
            <w:r w:rsidRPr="00A66F9B">
              <w:rPr>
                <w:spacing w:val="15"/>
                <w:sz w:val="28"/>
                <w:szCs w:val="28"/>
              </w:rPr>
              <w:t xml:space="preserve"> </w:t>
            </w:r>
            <w:r w:rsidRPr="00A66F9B">
              <w:rPr>
                <w:sz w:val="28"/>
                <w:szCs w:val="28"/>
              </w:rPr>
              <w:t>neu</w:t>
            </w:r>
            <w:r w:rsidRPr="00A66F9B">
              <w:rPr>
                <w:spacing w:val="10"/>
                <w:sz w:val="28"/>
                <w:szCs w:val="28"/>
              </w:rPr>
              <w:t xml:space="preserve"> </w:t>
            </w:r>
            <w:r w:rsidRPr="00A66F9B">
              <w:rPr>
                <w:sz w:val="28"/>
                <w:szCs w:val="28"/>
              </w:rPr>
              <w:t>uwch</w:t>
            </w:r>
            <w:r w:rsidRPr="00A66F9B">
              <w:rPr>
                <w:spacing w:val="18"/>
                <w:sz w:val="28"/>
                <w:szCs w:val="28"/>
              </w:rPr>
              <w:t xml:space="preserve"> </w:t>
            </w:r>
            <w:r w:rsidRPr="00A66F9B">
              <w:rPr>
                <w:sz w:val="28"/>
                <w:szCs w:val="28"/>
              </w:rPr>
              <w:t>staff</w:t>
            </w:r>
            <w:r w:rsidRPr="00A66F9B">
              <w:rPr>
                <w:spacing w:val="11"/>
                <w:sz w:val="28"/>
                <w:szCs w:val="28"/>
              </w:rPr>
              <w:t xml:space="preserve"> </w:t>
            </w:r>
            <w:r w:rsidRPr="00A66F9B">
              <w:rPr>
                <w:sz w:val="28"/>
                <w:szCs w:val="28"/>
              </w:rPr>
              <w:t>Cyngor Bwrdeistref</w:t>
            </w:r>
            <w:r w:rsidRPr="00A66F9B">
              <w:rPr>
                <w:spacing w:val="29"/>
                <w:sz w:val="28"/>
                <w:szCs w:val="28"/>
              </w:rPr>
              <w:t xml:space="preserve"> </w:t>
            </w:r>
            <w:r w:rsidRPr="00A66F9B">
              <w:rPr>
                <w:sz w:val="28"/>
                <w:szCs w:val="28"/>
              </w:rPr>
              <w:t>Sirol</w:t>
            </w:r>
            <w:r w:rsidRPr="00A66F9B">
              <w:rPr>
                <w:spacing w:val="-3"/>
                <w:sz w:val="28"/>
                <w:szCs w:val="28"/>
              </w:rPr>
              <w:t xml:space="preserve"> </w:t>
            </w:r>
            <w:r w:rsidRPr="00A66F9B">
              <w:rPr>
                <w:sz w:val="28"/>
                <w:szCs w:val="28"/>
              </w:rPr>
              <w:t>Castell-nedd</w:t>
            </w:r>
            <w:r w:rsidRPr="00A66F9B">
              <w:rPr>
                <w:spacing w:val="15"/>
                <w:sz w:val="28"/>
                <w:szCs w:val="28"/>
              </w:rPr>
              <w:t xml:space="preserve"> </w:t>
            </w:r>
            <w:r w:rsidRPr="00A66F9B">
              <w:rPr>
                <w:sz w:val="28"/>
                <w:szCs w:val="28"/>
              </w:rPr>
              <w:t>Port</w:t>
            </w:r>
            <w:r w:rsidRPr="00A66F9B">
              <w:rPr>
                <w:spacing w:val="-13"/>
                <w:sz w:val="28"/>
                <w:szCs w:val="28"/>
              </w:rPr>
              <w:t xml:space="preserve"> </w:t>
            </w:r>
            <w:r w:rsidRPr="00A66F9B">
              <w:rPr>
                <w:spacing w:val="-26"/>
                <w:sz w:val="28"/>
                <w:szCs w:val="28"/>
              </w:rPr>
              <w:t>T</w:t>
            </w:r>
            <w:r w:rsidRPr="00A66F9B">
              <w:rPr>
                <w:sz w:val="28"/>
                <w:szCs w:val="28"/>
              </w:rPr>
              <w:t>albot</w:t>
            </w:r>
            <w:r w:rsidRPr="00A66F9B">
              <w:rPr>
                <w:spacing w:val="-7"/>
                <w:sz w:val="28"/>
                <w:szCs w:val="28"/>
              </w:rPr>
              <w:t xml:space="preserve"> </w:t>
            </w:r>
            <w:r w:rsidRPr="00A66F9B">
              <w:rPr>
                <w:sz w:val="28"/>
                <w:szCs w:val="28"/>
              </w:rPr>
              <w:t>neu</w:t>
            </w:r>
            <w:r w:rsidRPr="00A66F9B">
              <w:rPr>
                <w:spacing w:val="-4"/>
                <w:sz w:val="28"/>
                <w:szCs w:val="28"/>
              </w:rPr>
              <w:t xml:space="preserve"> </w:t>
            </w:r>
            <w:r w:rsidRPr="00A66F9B">
              <w:rPr>
                <w:sz w:val="28"/>
                <w:szCs w:val="28"/>
              </w:rPr>
              <w:t>unrhyw</w:t>
            </w:r>
            <w:r w:rsidRPr="00A66F9B">
              <w:rPr>
                <w:spacing w:val="3"/>
                <w:sz w:val="28"/>
                <w:szCs w:val="28"/>
              </w:rPr>
              <w:t xml:space="preserve"> </w:t>
            </w:r>
            <w:r w:rsidRPr="00A66F9B">
              <w:rPr>
                <w:sz w:val="28"/>
                <w:szCs w:val="28"/>
              </w:rPr>
              <w:t>un</w:t>
            </w:r>
            <w:r w:rsidRPr="00A66F9B">
              <w:rPr>
                <w:spacing w:val="-2"/>
                <w:sz w:val="28"/>
                <w:szCs w:val="28"/>
              </w:rPr>
              <w:t xml:space="preserve"> </w:t>
            </w:r>
            <w:r w:rsidRPr="00A66F9B">
              <w:rPr>
                <w:sz w:val="28"/>
                <w:szCs w:val="28"/>
              </w:rPr>
              <w:t>o</w:t>
            </w:r>
            <w:r w:rsidRPr="00A66F9B">
              <w:rPr>
                <w:spacing w:val="-11"/>
                <w:sz w:val="28"/>
                <w:szCs w:val="28"/>
              </w:rPr>
              <w:t xml:space="preserve"> </w:t>
            </w:r>
            <w:r w:rsidRPr="00A66F9B">
              <w:rPr>
                <w:sz w:val="28"/>
                <w:szCs w:val="28"/>
              </w:rPr>
              <w:t>awdurdodau</w:t>
            </w:r>
            <w:r w:rsidRPr="00A66F9B">
              <w:rPr>
                <w:spacing w:val="4"/>
                <w:sz w:val="28"/>
                <w:szCs w:val="28"/>
              </w:rPr>
              <w:t xml:space="preserve"> </w:t>
            </w:r>
            <w:r w:rsidRPr="00A66F9B">
              <w:rPr>
                <w:sz w:val="28"/>
                <w:szCs w:val="28"/>
              </w:rPr>
              <w:t>hen</w:t>
            </w:r>
            <w:r w:rsidRPr="00A66F9B">
              <w:rPr>
                <w:spacing w:val="1"/>
                <w:sz w:val="28"/>
                <w:szCs w:val="28"/>
              </w:rPr>
              <w:t xml:space="preserve"> </w:t>
            </w:r>
            <w:r w:rsidRPr="00A66F9B">
              <w:rPr>
                <w:sz w:val="28"/>
                <w:szCs w:val="28"/>
              </w:rPr>
              <w:t>ardal</w:t>
            </w:r>
            <w:r w:rsidRPr="00A66F9B">
              <w:rPr>
                <w:w w:val="97"/>
                <w:sz w:val="28"/>
                <w:szCs w:val="28"/>
              </w:rPr>
              <w:t xml:space="preserve"> </w:t>
            </w:r>
            <w:r w:rsidRPr="00A66F9B">
              <w:rPr>
                <w:sz w:val="28"/>
                <w:szCs w:val="28"/>
              </w:rPr>
              <w:t>weinyddol</w:t>
            </w:r>
            <w:r w:rsidRPr="00A66F9B">
              <w:rPr>
                <w:spacing w:val="43"/>
                <w:sz w:val="28"/>
                <w:szCs w:val="28"/>
              </w:rPr>
              <w:t xml:space="preserve"> </w:t>
            </w:r>
            <w:r w:rsidRPr="00A66F9B">
              <w:rPr>
                <w:sz w:val="28"/>
                <w:szCs w:val="28"/>
              </w:rPr>
              <w:t>Sir</w:t>
            </w:r>
            <w:r w:rsidRPr="00A66F9B">
              <w:rPr>
                <w:spacing w:val="-5"/>
                <w:sz w:val="28"/>
                <w:szCs w:val="28"/>
              </w:rPr>
              <w:t xml:space="preserve"> </w:t>
            </w:r>
            <w:r w:rsidRPr="00A66F9B">
              <w:rPr>
                <w:sz w:val="28"/>
                <w:szCs w:val="28"/>
              </w:rPr>
              <w:t>Forgannwg.</w:t>
            </w:r>
          </w:p>
        </w:tc>
      </w:tr>
    </w:tbl>
    <w:p w14:paraId="7038DB4D" w14:textId="77777777" w:rsidR="00F91068" w:rsidRPr="00E77C6F" w:rsidRDefault="00F91068" w:rsidP="00F91068"/>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F91068" w14:paraId="6D8D2605" w14:textId="77777777" w:rsidTr="00B33FAE">
        <w:tc>
          <w:tcPr>
            <w:tcW w:w="10029" w:type="dxa"/>
          </w:tcPr>
          <w:p w14:paraId="5041FF8C" w14:textId="77777777" w:rsidR="00F91068" w:rsidRDefault="00F91068" w:rsidP="00B33FAE"/>
          <w:p w14:paraId="0EF59154" w14:textId="77777777" w:rsidR="00F91068" w:rsidRDefault="00F91068" w:rsidP="00B33FAE"/>
          <w:p w14:paraId="7DD4F377" w14:textId="77777777" w:rsidR="00F91068" w:rsidRDefault="00F91068" w:rsidP="00B33FAE"/>
        </w:tc>
      </w:tr>
    </w:tbl>
    <w:p w14:paraId="5AF88F84" w14:textId="77777777" w:rsidR="00F91068" w:rsidRDefault="00F91068" w:rsidP="00F91068"/>
    <w:p w14:paraId="0CA6A4FB" w14:textId="77777777" w:rsidR="00F91068" w:rsidRDefault="00F91068" w:rsidP="00F91068"/>
    <w:tbl>
      <w:tblPr>
        <w:tblW w:w="0" w:type="auto"/>
        <w:tblLook w:val="04A0" w:firstRow="1" w:lastRow="0" w:firstColumn="1" w:lastColumn="0" w:noHBand="0" w:noVBand="1"/>
      </w:tblPr>
      <w:tblGrid>
        <w:gridCol w:w="669"/>
        <w:gridCol w:w="9819"/>
      </w:tblGrid>
      <w:tr w:rsidR="00F91068" w:rsidRPr="00B05FF8" w14:paraId="2F41F1A3" w14:textId="77777777" w:rsidTr="00B33FAE">
        <w:tc>
          <w:tcPr>
            <w:tcW w:w="675" w:type="dxa"/>
          </w:tcPr>
          <w:p w14:paraId="7013E57B" w14:textId="77777777" w:rsidR="00F91068" w:rsidRPr="00C55929" w:rsidRDefault="00F91068" w:rsidP="00B33FAE">
            <w:pPr>
              <w:rPr>
                <w:sz w:val="28"/>
                <w:szCs w:val="22"/>
              </w:rPr>
            </w:pPr>
            <w:r w:rsidRPr="00C55929">
              <w:rPr>
                <w:sz w:val="28"/>
              </w:rPr>
              <w:t>6.</w:t>
            </w:r>
          </w:p>
        </w:tc>
        <w:tc>
          <w:tcPr>
            <w:tcW w:w="10029" w:type="dxa"/>
          </w:tcPr>
          <w:p w14:paraId="465797A5" w14:textId="77777777" w:rsidR="00F91068" w:rsidRPr="00A66F9B" w:rsidRDefault="00F91068" w:rsidP="00B33FAE">
            <w:pPr>
              <w:rPr>
                <w:sz w:val="28"/>
              </w:rPr>
            </w:pPr>
            <w:r w:rsidRPr="00A66F9B">
              <w:rPr>
                <w:sz w:val="28"/>
              </w:rPr>
              <w:t>Arwyddwch y datganiad canlynol:-</w:t>
            </w:r>
          </w:p>
          <w:p w14:paraId="29616770" w14:textId="77777777" w:rsidR="00F91068" w:rsidRPr="00A66F9B" w:rsidRDefault="00F91068" w:rsidP="00B33FAE"/>
          <w:p w14:paraId="18CA0D01" w14:textId="77777777" w:rsidR="00F91068" w:rsidRPr="00A66F9B" w:rsidRDefault="00F91068" w:rsidP="00B33FAE">
            <w:pPr>
              <w:rPr>
                <w:b/>
                <w:sz w:val="28"/>
              </w:rPr>
            </w:pPr>
            <w:r w:rsidRPr="00A66F9B">
              <w:rPr>
                <w:b/>
                <w:sz w:val="28"/>
              </w:rPr>
              <w:t>Yr wyf yn tystio fod yr atebion a roddais i'r cwestiynau uchod yn wir ac yn gywir ac rwy'n addo hysbysu Cyfarwyddwr Addysg Cyngor Bwrdeistref Sirol Castell-ne</w:t>
            </w:r>
            <w:r w:rsidR="00224ACF">
              <w:rPr>
                <w:b/>
                <w:sz w:val="28"/>
              </w:rPr>
              <w:t>dd Port Talbot o unrhyw newid i</w:t>
            </w:r>
            <w:r w:rsidRPr="00A66F9B">
              <w:rPr>
                <w:b/>
                <w:sz w:val="28"/>
              </w:rPr>
              <w:t xml:space="preserve"> fy amgy</w:t>
            </w:r>
            <w:r w:rsidR="00224ACF">
              <w:rPr>
                <w:b/>
                <w:sz w:val="28"/>
              </w:rPr>
              <w:t xml:space="preserve">lchiadau fydd </w:t>
            </w:r>
            <w:r w:rsidRPr="00A66F9B">
              <w:rPr>
                <w:b/>
                <w:sz w:val="28"/>
              </w:rPr>
              <w:t>yn digwydd cyn di</w:t>
            </w:r>
            <w:r w:rsidR="00224ACF">
              <w:rPr>
                <w:b/>
                <w:sz w:val="28"/>
              </w:rPr>
              <w:t>wedd y cwrs a allai effeithio</w:t>
            </w:r>
            <w:r w:rsidRPr="00A66F9B">
              <w:rPr>
                <w:b/>
                <w:sz w:val="28"/>
              </w:rPr>
              <w:t xml:space="preserve"> fy atebion. Deallaf fod cywirdeb yr atebion a'r addewid hwn yn amod unrhyw ddyfarniad a roddir imi.</w:t>
            </w:r>
          </w:p>
          <w:p w14:paraId="1A61A69F" w14:textId="77777777" w:rsidR="00F91068" w:rsidRPr="00C55929" w:rsidRDefault="00F91068" w:rsidP="00B33FAE">
            <w:pPr>
              <w:rPr>
                <w:sz w:val="28"/>
              </w:rPr>
            </w:pPr>
          </w:p>
        </w:tc>
      </w:tr>
    </w:tbl>
    <w:p w14:paraId="0FDFC5D2" w14:textId="77777777" w:rsidR="00F91068" w:rsidRDefault="00F91068" w:rsidP="00F91068"/>
    <w:p w14:paraId="16B4C755" w14:textId="77777777" w:rsidR="00F91068" w:rsidRPr="00E77C6F" w:rsidRDefault="00F91068" w:rsidP="00F91068"/>
    <w:tbl>
      <w:tblPr>
        <w:tblW w:w="0" w:type="auto"/>
        <w:tblInd w:w="675" w:type="dxa"/>
        <w:tblLook w:val="04A0" w:firstRow="1" w:lastRow="0" w:firstColumn="1" w:lastColumn="0" w:noHBand="0" w:noVBand="1"/>
      </w:tblPr>
      <w:tblGrid>
        <w:gridCol w:w="1259"/>
        <w:gridCol w:w="3742"/>
        <w:gridCol w:w="663"/>
        <w:gridCol w:w="1337"/>
        <w:gridCol w:w="2812"/>
      </w:tblGrid>
      <w:tr w:rsidR="00F91068" w14:paraId="4B41BC63" w14:textId="77777777" w:rsidTr="00B33FAE">
        <w:tc>
          <w:tcPr>
            <w:tcW w:w="1134" w:type="dxa"/>
          </w:tcPr>
          <w:p w14:paraId="304FCAA4" w14:textId="77777777" w:rsidR="00F91068" w:rsidRPr="00A66F9B" w:rsidRDefault="00F91068" w:rsidP="00B33FAE">
            <w:pPr>
              <w:rPr>
                <w:b/>
              </w:rPr>
            </w:pPr>
            <w:r w:rsidRPr="00A66F9B">
              <w:rPr>
                <w:b/>
                <w:sz w:val="28"/>
              </w:rPr>
              <w:t>Llofnod:</w:t>
            </w:r>
          </w:p>
        </w:tc>
        <w:tc>
          <w:tcPr>
            <w:tcW w:w="4111" w:type="dxa"/>
            <w:tcBorders>
              <w:bottom w:val="single" w:sz="4" w:space="0" w:color="auto"/>
            </w:tcBorders>
          </w:tcPr>
          <w:p w14:paraId="001DC95A" w14:textId="77777777" w:rsidR="00F91068" w:rsidRDefault="00F91068" w:rsidP="00B33FAE"/>
        </w:tc>
        <w:tc>
          <w:tcPr>
            <w:tcW w:w="709" w:type="dxa"/>
          </w:tcPr>
          <w:p w14:paraId="11C23805" w14:textId="77777777" w:rsidR="00F91068" w:rsidRDefault="00F91068" w:rsidP="00B33FAE"/>
        </w:tc>
        <w:tc>
          <w:tcPr>
            <w:tcW w:w="992" w:type="dxa"/>
          </w:tcPr>
          <w:p w14:paraId="62EBE5BE" w14:textId="77777777" w:rsidR="00F91068" w:rsidRPr="00A66F9B" w:rsidRDefault="00F91068" w:rsidP="00B33FAE">
            <w:pPr>
              <w:rPr>
                <w:b/>
                <w:sz w:val="28"/>
              </w:rPr>
            </w:pPr>
            <w:r w:rsidRPr="00A66F9B">
              <w:rPr>
                <w:b/>
                <w:sz w:val="28"/>
              </w:rPr>
              <w:t>Dyddiad:</w:t>
            </w:r>
          </w:p>
        </w:tc>
        <w:tc>
          <w:tcPr>
            <w:tcW w:w="3083" w:type="dxa"/>
            <w:tcBorders>
              <w:bottom w:val="single" w:sz="4" w:space="0" w:color="auto"/>
            </w:tcBorders>
          </w:tcPr>
          <w:p w14:paraId="0ED98EA3" w14:textId="77777777" w:rsidR="00F91068" w:rsidRDefault="00F91068" w:rsidP="00B33FAE"/>
        </w:tc>
      </w:tr>
    </w:tbl>
    <w:p w14:paraId="33E4EC25" w14:textId="77777777" w:rsidR="00F91068" w:rsidRDefault="00F91068" w:rsidP="00F91068"/>
    <w:p w14:paraId="70441A89" w14:textId="77777777" w:rsidR="00F91068" w:rsidRDefault="00F91068" w:rsidP="00F91068">
      <w:pPr>
        <w:rPr>
          <w:sz w:val="28"/>
        </w:rPr>
      </w:pPr>
    </w:p>
    <w:p w14:paraId="7FBAE477" w14:textId="77777777" w:rsidR="00F91068" w:rsidRPr="00A66F9B" w:rsidRDefault="00F91068" w:rsidP="00F91068">
      <w:pPr>
        <w:rPr>
          <w:b/>
          <w:sz w:val="28"/>
        </w:rPr>
      </w:pPr>
      <w:r w:rsidRPr="00A66F9B">
        <w:rPr>
          <w:b/>
          <w:sz w:val="28"/>
        </w:rPr>
        <w:t xml:space="preserve">NODYN I YMGEISWYR </w:t>
      </w:r>
    </w:p>
    <w:p w14:paraId="3FDB9C3F" w14:textId="77777777" w:rsidR="00F91068" w:rsidRPr="00C55929" w:rsidRDefault="00F91068" w:rsidP="00F91068">
      <w:pPr>
        <w:rPr>
          <w:b/>
          <w:sz w:val="20"/>
        </w:rPr>
      </w:pPr>
    </w:p>
    <w:p w14:paraId="6705EFD5" w14:textId="77777777" w:rsidR="00F91068" w:rsidRPr="00A66F9B" w:rsidRDefault="00F91068" w:rsidP="00F91068">
      <w:pPr>
        <w:pStyle w:val="BodyText"/>
        <w:kinsoku w:val="0"/>
        <w:overflowPunct w:val="0"/>
        <w:spacing w:line="208" w:lineRule="auto"/>
        <w:ind w:left="0" w:right="215"/>
        <w:rPr>
          <w:b/>
          <w:color w:val="000000"/>
          <w:sz w:val="28"/>
          <w:szCs w:val="28"/>
        </w:rPr>
      </w:pPr>
      <w:r w:rsidRPr="00A66F9B">
        <w:rPr>
          <w:b/>
          <w:color w:val="232323"/>
          <w:w w:val="105"/>
          <w:sz w:val="28"/>
          <w:szCs w:val="28"/>
        </w:rPr>
        <w:t>Dim</w:t>
      </w:r>
      <w:r w:rsidRPr="00A66F9B">
        <w:rPr>
          <w:b/>
          <w:color w:val="232323"/>
          <w:spacing w:val="14"/>
          <w:w w:val="105"/>
          <w:sz w:val="28"/>
          <w:szCs w:val="28"/>
        </w:rPr>
        <w:t xml:space="preserve"> </w:t>
      </w:r>
      <w:r w:rsidRPr="00A66F9B">
        <w:rPr>
          <w:b/>
          <w:color w:val="232323"/>
          <w:w w:val="105"/>
          <w:sz w:val="28"/>
          <w:szCs w:val="28"/>
        </w:rPr>
        <w:t>ond</w:t>
      </w:r>
      <w:r w:rsidRPr="00A66F9B">
        <w:rPr>
          <w:b/>
          <w:color w:val="232323"/>
          <w:spacing w:val="4"/>
          <w:w w:val="105"/>
          <w:sz w:val="28"/>
          <w:szCs w:val="28"/>
        </w:rPr>
        <w:t xml:space="preserve"> </w:t>
      </w:r>
      <w:r w:rsidRPr="00A66F9B">
        <w:rPr>
          <w:b/>
          <w:color w:val="232323"/>
          <w:w w:val="105"/>
          <w:sz w:val="28"/>
          <w:szCs w:val="28"/>
        </w:rPr>
        <w:t>myfyrwyr</w:t>
      </w:r>
      <w:r w:rsidRPr="00A66F9B">
        <w:rPr>
          <w:b/>
          <w:color w:val="232323"/>
          <w:spacing w:val="13"/>
          <w:w w:val="105"/>
          <w:sz w:val="28"/>
          <w:szCs w:val="28"/>
        </w:rPr>
        <w:t xml:space="preserve"> </w:t>
      </w:r>
      <w:r w:rsidRPr="00A66F9B">
        <w:rPr>
          <w:b/>
          <w:color w:val="232323"/>
          <w:w w:val="105"/>
          <w:sz w:val="28"/>
          <w:szCs w:val="28"/>
          <w:u w:val="thick" w:color="000000"/>
        </w:rPr>
        <w:t>nad</w:t>
      </w:r>
      <w:r w:rsidRPr="00A66F9B">
        <w:rPr>
          <w:b/>
          <w:color w:val="232323"/>
          <w:spacing w:val="8"/>
          <w:w w:val="105"/>
          <w:sz w:val="28"/>
          <w:szCs w:val="28"/>
          <w:u w:val="thick" w:color="000000"/>
        </w:rPr>
        <w:t xml:space="preserve"> </w:t>
      </w:r>
      <w:r w:rsidRPr="00A66F9B">
        <w:rPr>
          <w:b/>
          <w:color w:val="232323"/>
          <w:w w:val="105"/>
          <w:sz w:val="28"/>
          <w:szCs w:val="28"/>
          <w:u w:val="thick" w:color="000000"/>
        </w:rPr>
        <w:t>ydynt</w:t>
      </w:r>
      <w:r w:rsidRPr="00A66F9B">
        <w:rPr>
          <w:b/>
          <w:color w:val="232323"/>
          <w:spacing w:val="-6"/>
          <w:w w:val="105"/>
          <w:sz w:val="28"/>
          <w:szCs w:val="28"/>
          <w:u w:val="thick" w:color="000000"/>
        </w:rPr>
        <w:t xml:space="preserve"> </w:t>
      </w:r>
      <w:r w:rsidRPr="00A66F9B">
        <w:rPr>
          <w:b/>
          <w:color w:val="232323"/>
          <w:w w:val="105"/>
          <w:sz w:val="28"/>
          <w:szCs w:val="28"/>
        </w:rPr>
        <w:t>yn</w:t>
      </w:r>
      <w:r w:rsidRPr="00A66F9B">
        <w:rPr>
          <w:b/>
          <w:color w:val="232323"/>
          <w:spacing w:val="7"/>
          <w:w w:val="105"/>
          <w:sz w:val="28"/>
          <w:szCs w:val="28"/>
        </w:rPr>
        <w:t xml:space="preserve"> </w:t>
      </w:r>
      <w:r w:rsidRPr="00A66F9B">
        <w:rPr>
          <w:b/>
          <w:color w:val="232323"/>
          <w:w w:val="105"/>
          <w:sz w:val="28"/>
          <w:szCs w:val="28"/>
        </w:rPr>
        <w:t>derbyn</w:t>
      </w:r>
      <w:r w:rsidRPr="00A66F9B">
        <w:rPr>
          <w:b/>
          <w:color w:val="232323"/>
          <w:spacing w:val="5"/>
          <w:w w:val="105"/>
          <w:sz w:val="28"/>
          <w:szCs w:val="28"/>
        </w:rPr>
        <w:t xml:space="preserve"> </w:t>
      </w:r>
      <w:r w:rsidRPr="00A66F9B">
        <w:rPr>
          <w:b/>
          <w:color w:val="232323"/>
          <w:w w:val="105"/>
          <w:sz w:val="28"/>
          <w:szCs w:val="28"/>
          <w:u w:val="thick" w:color="000000"/>
        </w:rPr>
        <w:t>unrhyw</w:t>
      </w:r>
      <w:r w:rsidRPr="00A66F9B">
        <w:rPr>
          <w:b/>
          <w:color w:val="232323"/>
          <w:spacing w:val="19"/>
          <w:w w:val="105"/>
          <w:sz w:val="28"/>
          <w:szCs w:val="28"/>
          <w:u w:val="thick" w:color="000000"/>
        </w:rPr>
        <w:t xml:space="preserve"> </w:t>
      </w:r>
      <w:r w:rsidRPr="00A66F9B">
        <w:rPr>
          <w:b/>
          <w:color w:val="232323"/>
          <w:w w:val="105"/>
          <w:sz w:val="28"/>
          <w:szCs w:val="28"/>
        </w:rPr>
        <w:t>gymorth</w:t>
      </w:r>
      <w:r w:rsidRPr="00A66F9B">
        <w:rPr>
          <w:b/>
          <w:color w:val="232323"/>
          <w:spacing w:val="19"/>
          <w:w w:val="105"/>
          <w:sz w:val="28"/>
          <w:szCs w:val="28"/>
        </w:rPr>
        <w:t xml:space="preserve"> </w:t>
      </w:r>
      <w:r w:rsidRPr="00A66F9B">
        <w:rPr>
          <w:b/>
          <w:color w:val="232323"/>
          <w:w w:val="105"/>
          <w:sz w:val="28"/>
          <w:szCs w:val="28"/>
        </w:rPr>
        <w:t>ariannol</w:t>
      </w:r>
      <w:r w:rsidRPr="00A66F9B">
        <w:rPr>
          <w:b/>
          <w:color w:val="232323"/>
          <w:spacing w:val="7"/>
          <w:w w:val="105"/>
          <w:sz w:val="28"/>
          <w:szCs w:val="28"/>
        </w:rPr>
        <w:t xml:space="preserve"> </w:t>
      </w:r>
      <w:r w:rsidRPr="00A66F9B">
        <w:rPr>
          <w:b/>
          <w:color w:val="232323"/>
          <w:w w:val="105"/>
          <w:sz w:val="28"/>
          <w:szCs w:val="28"/>
        </w:rPr>
        <w:t>o</w:t>
      </w:r>
      <w:r w:rsidRPr="00A66F9B">
        <w:rPr>
          <w:b/>
          <w:color w:val="232323"/>
          <w:spacing w:val="-11"/>
          <w:w w:val="105"/>
          <w:sz w:val="28"/>
          <w:szCs w:val="28"/>
        </w:rPr>
        <w:t xml:space="preserve"> </w:t>
      </w:r>
      <w:r w:rsidRPr="00A66F9B">
        <w:rPr>
          <w:b/>
          <w:color w:val="232323"/>
          <w:w w:val="105"/>
          <w:sz w:val="28"/>
          <w:szCs w:val="28"/>
        </w:rPr>
        <w:t>gwbl</w:t>
      </w:r>
      <w:r w:rsidRPr="00A66F9B">
        <w:rPr>
          <w:b/>
          <w:color w:val="232323"/>
          <w:spacing w:val="6"/>
          <w:w w:val="105"/>
          <w:sz w:val="28"/>
          <w:szCs w:val="28"/>
        </w:rPr>
        <w:t xml:space="preserve"> </w:t>
      </w:r>
      <w:r w:rsidRPr="00A66F9B">
        <w:rPr>
          <w:b/>
          <w:color w:val="232323"/>
          <w:w w:val="105"/>
          <w:sz w:val="28"/>
          <w:szCs w:val="28"/>
        </w:rPr>
        <w:t>gan</w:t>
      </w:r>
      <w:r w:rsidRPr="00A66F9B">
        <w:rPr>
          <w:b/>
          <w:color w:val="232323"/>
          <w:spacing w:val="2"/>
          <w:w w:val="105"/>
          <w:sz w:val="28"/>
          <w:szCs w:val="28"/>
        </w:rPr>
        <w:t xml:space="preserve"> </w:t>
      </w:r>
      <w:r w:rsidRPr="00A66F9B">
        <w:rPr>
          <w:b/>
          <w:color w:val="232323"/>
          <w:w w:val="105"/>
          <w:sz w:val="28"/>
          <w:szCs w:val="28"/>
        </w:rPr>
        <w:t>eu</w:t>
      </w:r>
      <w:r w:rsidRPr="00A66F9B">
        <w:rPr>
          <w:b/>
          <w:color w:val="232323"/>
          <w:w w:val="104"/>
          <w:sz w:val="28"/>
          <w:szCs w:val="28"/>
        </w:rPr>
        <w:t xml:space="preserve"> </w:t>
      </w:r>
      <w:r w:rsidRPr="00A66F9B">
        <w:rPr>
          <w:b/>
          <w:color w:val="232323"/>
          <w:w w:val="105"/>
          <w:sz w:val="28"/>
          <w:szCs w:val="28"/>
        </w:rPr>
        <w:t>hawdurdod</w:t>
      </w:r>
      <w:r w:rsidRPr="00A66F9B">
        <w:rPr>
          <w:b/>
          <w:color w:val="232323"/>
          <w:spacing w:val="28"/>
          <w:w w:val="105"/>
          <w:sz w:val="28"/>
          <w:szCs w:val="28"/>
        </w:rPr>
        <w:t xml:space="preserve"> </w:t>
      </w:r>
      <w:r w:rsidRPr="00A66F9B">
        <w:rPr>
          <w:b/>
          <w:color w:val="232323"/>
          <w:w w:val="105"/>
          <w:sz w:val="28"/>
          <w:szCs w:val="28"/>
        </w:rPr>
        <w:t>addysg</w:t>
      </w:r>
      <w:r w:rsidRPr="00A66F9B">
        <w:rPr>
          <w:b/>
          <w:color w:val="232323"/>
          <w:spacing w:val="6"/>
          <w:w w:val="105"/>
          <w:sz w:val="28"/>
          <w:szCs w:val="28"/>
        </w:rPr>
        <w:t xml:space="preserve"> </w:t>
      </w:r>
      <w:r w:rsidRPr="00A66F9B">
        <w:rPr>
          <w:b/>
          <w:color w:val="232323"/>
          <w:w w:val="105"/>
          <w:sz w:val="28"/>
          <w:szCs w:val="28"/>
        </w:rPr>
        <w:t>lleol</w:t>
      </w:r>
      <w:r w:rsidRPr="00A66F9B">
        <w:rPr>
          <w:b/>
          <w:color w:val="232323"/>
          <w:spacing w:val="-11"/>
          <w:w w:val="105"/>
          <w:sz w:val="28"/>
          <w:szCs w:val="28"/>
        </w:rPr>
        <w:t xml:space="preserve"> </w:t>
      </w:r>
      <w:r w:rsidRPr="00A66F9B">
        <w:rPr>
          <w:b/>
          <w:color w:val="232323"/>
          <w:w w:val="105"/>
          <w:sz w:val="28"/>
          <w:szCs w:val="28"/>
        </w:rPr>
        <w:t>fydd</w:t>
      </w:r>
      <w:r w:rsidRPr="00A66F9B">
        <w:rPr>
          <w:b/>
          <w:color w:val="232323"/>
          <w:spacing w:val="-1"/>
          <w:w w:val="105"/>
          <w:sz w:val="28"/>
          <w:szCs w:val="28"/>
        </w:rPr>
        <w:t xml:space="preserve"> </w:t>
      </w:r>
      <w:r w:rsidRPr="00A66F9B">
        <w:rPr>
          <w:b/>
          <w:color w:val="232323"/>
          <w:w w:val="105"/>
          <w:sz w:val="28"/>
          <w:szCs w:val="28"/>
        </w:rPr>
        <w:t>yn</w:t>
      </w:r>
      <w:r w:rsidRPr="00A66F9B">
        <w:rPr>
          <w:b/>
          <w:color w:val="232323"/>
          <w:spacing w:val="3"/>
          <w:w w:val="105"/>
          <w:sz w:val="28"/>
          <w:szCs w:val="28"/>
        </w:rPr>
        <w:t xml:space="preserve"> </w:t>
      </w:r>
      <w:r w:rsidRPr="00A66F9B">
        <w:rPr>
          <w:b/>
          <w:color w:val="232323"/>
          <w:w w:val="105"/>
          <w:sz w:val="28"/>
          <w:szCs w:val="28"/>
        </w:rPr>
        <w:t>gymwys</w:t>
      </w:r>
      <w:r w:rsidRPr="00A66F9B">
        <w:rPr>
          <w:b/>
          <w:color w:val="232323"/>
          <w:spacing w:val="2"/>
          <w:w w:val="105"/>
          <w:sz w:val="28"/>
          <w:szCs w:val="28"/>
        </w:rPr>
        <w:t xml:space="preserve"> </w:t>
      </w:r>
      <w:r w:rsidRPr="00A66F9B">
        <w:rPr>
          <w:b/>
          <w:color w:val="232323"/>
          <w:w w:val="105"/>
          <w:sz w:val="28"/>
          <w:szCs w:val="28"/>
        </w:rPr>
        <w:t>i'w hystyried</w:t>
      </w:r>
      <w:r w:rsidRPr="00A66F9B">
        <w:rPr>
          <w:b/>
          <w:color w:val="232323"/>
          <w:spacing w:val="16"/>
          <w:w w:val="105"/>
          <w:sz w:val="28"/>
          <w:szCs w:val="28"/>
        </w:rPr>
        <w:t xml:space="preserve"> </w:t>
      </w:r>
      <w:r w:rsidRPr="00A66F9B">
        <w:rPr>
          <w:b/>
          <w:color w:val="232323"/>
          <w:w w:val="105"/>
          <w:sz w:val="28"/>
          <w:szCs w:val="28"/>
        </w:rPr>
        <w:t>am</w:t>
      </w:r>
      <w:r w:rsidRPr="00A66F9B">
        <w:rPr>
          <w:b/>
          <w:color w:val="232323"/>
          <w:spacing w:val="5"/>
          <w:w w:val="105"/>
          <w:sz w:val="28"/>
          <w:szCs w:val="28"/>
        </w:rPr>
        <w:t xml:space="preserve"> </w:t>
      </w:r>
      <w:r w:rsidRPr="00A66F9B">
        <w:rPr>
          <w:b/>
          <w:color w:val="232323"/>
          <w:w w:val="105"/>
          <w:sz w:val="28"/>
          <w:szCs w:val="28"/>
        </w:rPr>
        <w:t>ddyfarniad</w:t>
      </w:r>
      <w:r w:rsidRPr="00A66F9B">
        <w:rPr>
          <w:b/>
          <w:color w:val="232323"/>
          <w:spacing w:val="16"/>
          <w:w w:val="105"/>
          <w:sz w:val="28"/>
          <w:szCs w:val="28"/>
        </w:rPr>
        <w:t xml:space="preserve"> </w:t>
      </w:r>
      <w:r w:rsidRPr="00A66F9B">
        <w:rPr>
          <w:b/>
          <w:color w:val="232323"/>
          <w:w w:val="105"/>
          <w:sz w:val="28"/>
          <w:szCs w:val="28"/>
        </w:rPr>
        <w:t>gan y</w:t>
      </w:r>
      <w:r w:rsidRPr="00A66F9B">
        <w:rPr>
          <w:b/>
          <w:color w:val="232323"/>
          <w:spacing w:val="5"/>
          <w:w w:val="105"/>
          <w:sz w:val="28"/>
          <w:szCs w:val="28"/>
        </w:rPr>
        <w:t xml:space="preserve"> </w:t>
      </w:r>
      <w:r w:rsidRPr="00A66F9B">
        <w:rPr>
          <w:b/>
          <w:color w:val="232323"/>
          <w:w w:val="105"/>
          <w:sz w:val="28"/>
          <w:szCs w:val="28"/>
        </w:rPr>
        <w:t>Gronfa Ymddiriedolaeth</w:t>
      </w:r>
      <w:proofErr w:type="gramStart"/>
      <w:r w:rsidRPr="00A66F9B">
        <w:rPr>
          <w:b/>
          <w:color w:val="232323"/>
          <w:w w:val="105"/>
          <w:sz w:val="28"/>
          <w:szCs w:val="28"/>
        </w:rPr>
        <w:t xml:space="preserve">. </w:t>
      </w:r>
      <w:r w:rsidRPr="00A66F9B">
        <w:rPr>
          <w:b/>
          <w:color w:val="232323"/>
          <w:spacing w:val="20"/>
          <w:w w:val="105"/>
          <w:sz w:val="28"/>
          <w:szCs w:val="28"/>
        </w:rPr>
        <w:t xml:space="preserve"> </w:t>
      </w:r>
      <w:proofErr w:type="gramEnd"/>
      <w:r w:rsidRPr="00A66F9B">
        <w:rPr>
          <w:b/>
          <w:color w:val="232323"/>
          <w:w w:val="105"/>
          <w:sz w:val="28"/>
          <w:szCs w:val="28"/>
        </w:rPr>
        <w:t>Enghreifftiau</w:t>
      </w:r>
      <w:r w:rsidRPr="00A66F9B">
        <w:rPr>
          <w:b/>
          <w:color w:val="232323"/>
          <w:spacing w:val="38"/>
          <w:w w:val="105"/>
          <w:sz w:val="28"/>
          <w:szCs w:val="28"/>
        </w:rPr>
        <w:t xml:space="preserve"> </w:t>
      </w:r>
      <w:r w:rsidRPr="00A66F9B">
        <w:rPr>
          <w:b/>
          <w:color w:val="232323"/>
          <w:w w:val="105"/>
          <w:sz w:val="28"/>
          <w:szCs w:val="28"/>
        </w:rPr>
        <w:t>o'r</w:t>
      </w:r>
      <w:r w:rsidRPr="00A66F9B">
        <w:rPr>
          <w:b/>
          <w:color w:val="232323"/>
          <w:spacing w:val="1"/>
          <w:w w:val="105"/>
          <w:sz w:val="28"/>
          <w:szCs w:val="28"/>
        </w:rPr>
        <w:t xml:space="preserve"> </w:t>
      </w:r>
      <w:r w:rsidRPr="00A66F9B">
        <w:rPr>
          <w:b/>
          <w:color w:val="232323"/>
          <w:w w:val="105"/>
          <w:sz w:val="28"/>
          <w:szCs w:val="28"/>
        </w:rPr>
        <w:t>math</w:t>
      </w:r>
      <w:r w:rsidRPr="00A66F9B">
        <w:rPr>
          <w:b/>
          <w:color w:val="232323"/>
          <w:spacing w:val="22"/>
          <w:w w:val="105"/>
          <w:sz w:val="28"/>
          <w:szCs w:val="28"/>
        </w:rPr>
        <w:t xml:space="preserve"> </w:t>
      </w:r>
      <w:r w:rsidRPr="00A66F9B">
        <w:rPr>
          <w:b/>
          <w:color w:val="232323"/>
          <w:w w:val="105"/>
          <w:sz w:val="28"/>
          <w:szCs w:val="28"/>
        </w:rPr>
        <w:t>o</w:t>
      </w:r>
      <w:r w:rsidRPr="00A66F9B">
        <w:rPr>
          <w:b/>
          <w:color w:val="232323"/>
          <w:spacing w:val="-1"/>
          <w:w w:val="105"/>
          <w:sz w:val="28"/>
          <w:szCs w:val="28"/>
        </w:rPr>
        <w:t xml:space="preserve"> </w:t>
      </w:r>
      <w:r w:rsidRPr="00A66F9B">
        <w:rPr>
          <w:b/>
          <w:color w:val="232323"/>
          <w:w w:val="105"/>
          <w:sz w:val="28"/>
          <w:szCs w:val="28"/>
        </w:rPr>
        <w:t>gymorth</w:t>
      </w:r>
      <w:r w:rsidRPr="00A66F9B">
        <w:rPr>
          <w:b/>
          <w:color w:val="232323"/>
          <w:spacing w:val="24"/>
          <w:w w:val="105"/>
          <w:sz w:val="28"/>
          <w:szCs w:val="28"/>
        </w:rPr>
        <w:t xml:space="preserve"> </w:t>
      </w:r>
      <w:r w:rsidRPr="00A66F9B">
        <w:rPr>
          <w:b/>
          <w:color w:val="232323"/>
          <w:w w:val="105"/>
          <w:sz w:val="28"/>
          <w:szCs w:val="28"/>
        </w:rPr>
        <w:t>a</w:t>
      </w:r>
      <w:r w:rsidRPr="00A66F9B">
        <w:rPr>
          <w:b/>
          <w:color w:val="232323"/>
          <w:spacing w:val="-2"/>
          <w:w w:val="105"/>
          <w:sz w:val="28"/>
          <w:szCs w:val="28"/>
        </w:rPr>
        <w:t xml:space="preserve"> </w:t>
      </w:r>
      <w:r w:rsidRPr="00A66F9B">
        <w:rPr>
          <w:b/>
          <w:color w:val="232323"/>
          <w:w w:val="105"/>
          <w:sz w:val="28"/>
          <w:szCs w:val="28"/>
        </w:rPr>
        <w:t>fyddai'n</w:t>
      </w:r>
      <w:r w:rsidRPr="00A66F9B">
        <w:rPr>
          <w:b/>
          <w:color w:val="232323"/>
          <w:spacing w:val="14"/>
          <w:w w:val="105"/>
          <w:sz w:val="28"/>
          <w:szCs w:val="28"/>
        </w:rPr>
        <w:t xml:space="preserve"> </w:t>
      </w:r>
      <w:r w:rsidRPr="00A66F9B">
        <w:rPr>
          <w:b/>
          <w:color w:val="232323"/>
          <w:w w:val="105"/>
          <w:sz w:val="28"/>
          <w:szCs w:val="28"/>
        </w:rPr>
        <w:t>gwneud</w:t>
      </w:r>
      <w:r w:rsidRPr="00A66F9B">
        <w:rPr>
          <w:b/>
          <w:color w:val="232323"/>
          <w:spacing w:val="18"/>
          <w:w w:val="105"/>
          <w:sz w:val="28"/>
          <w:szCs w:val="28"/>
        </w:rPr>
        <w:t xml:space="preserve"> </w:t>
      </w:r>
      <w:r w:rsidRPr="00A66F9B">
        <w:rPr>
          <w:b/>
          <w:color w:val="232323"/>
          <w:w w:val="105"/>
          <w:sz w:val="28"/>
          <w:szCs w:val="28"/>
        </w:rPr>
        <w:t>ymgeiswyr</w:t>
      </w:r>
      <w:r w:rsidRPr="00A66F9B">
        <w:rPr>
          <w:b/>
          <w:color w:val="232323"/>
          <w:w w:val="101"/>
          <w:sz w:val="28"/>
          <w:szCs w:val="28"/>
        </w:rPr>
        <w:t xml:space="preserve"> </w:t>
      </w:r>
      <w:r w:rsidRPr="00A66F9B">
        <w:rPr>
          <w:b/>
          <w:color w:val="232323"/>
          <w:w w:val="105"/>
          <w:sz w:val="28"/>
          <w:szCs w:val="28"/>
        </w:rPr>
        <w:t>yn</w:t>
      </w:r>
      <w:r w:rsidRPr="00A66F9B">
        <w:rPr>
          <w:b/>
          <w:color w:val="232323"/>
          <w:spacing w:val="-22"/>
          <w:w w:val="105"/>
          <w:sz w:val="28"/>
          <w:szCs w:val="28"/>
        </w:rPr>
        <w:t xml:space="preserve"> </w:t>
      </w:r>
      <w:r w:rsidRPr="00A66F9B">
        <w:rPr>
          <w:b/>
          <w:color w:val="232323"/>
          <w:w w:val="105"/>
          <w:sz w:val="28"/>
          <w:szCs w:val="28"/>
        </w:rPr>
        <w:t>anghymwys</w:t>
      </w:r>
      <w:r w:rsidRPr="00A66F9B">
        <w:rPr>
          <w:b/>
          <w:color w:val="232323"/>
          <w:spacing w:val="-19"/>
          <w:w w:val="105"/>
          <w:sz w:val="28"/>
          <w:szCs w:val="28"/>
        </w:rPr>
        <w:t xml:space="preserve"> </w:t>
      </w:r>
      <w:r w:rsidRPr="00A66F9B">
        <w:rPr>
          <w:b/>
          <w:color w:val="232323"/>
          <w:w w:val="105"/>
          <w:sz w:val="28"/>
          <w:szCs w:val="28"/>
        </w:rPr>
        <w:t>fyddai</w:t>
      </w:r>
      <w:r w:rsidRPr="00A66F9B">
        <w:rPr>
          <w:b/>
          <w:color w:val="232323"/>
          <w:spacing w:val="-29"/>
          <w:w w:val="105"/>
          <w:sz w:val="28"/>
          <w:szCs w:val="28"/>
        </w:rPr>
        <w:t xml:space="preserve"> </w:t>
      </w:r>
      <w:r w:rsidRPr="00A66F9B">
        <w:rPr>
          <w:b/>
          <w:color w:val="232323"/>
          <w:w w:val="105"/>
          <w:sz w:val="28"/>
          <w:szCs w:val="28"/>
        </w:rPr>
        <w:t>talu</w:t>
      </w:r>
      <w:r w:rsidRPr="00A66F9B">
        <w:rPr>
          <w:b/>
          <w:color w:val="232323"/>
          <w:spacing w:val="-23"/>
          <w:w w:val="105"/>
          <w:sz w:val="28"/>
          <w:szCs w:val="28"/>
        </w:rPr>
        <w:t xml:space="preserve"> </w:t>
      </w:r>
      <w:r w:rsidRPr="00A66F9B">
        <w:rPr>
          <w:b/>
          <w:color w:val="232323"/>
          <w:w w:val="105"/>
          <w:sz w:val="28"/>
          <w:szCs w:val="28"/>
        </w:rPr>
        <w:t>ffioedd,</w:t>
      </w:r>
      <w:r w:rsidRPr="00A66F9B">
        <w:rPr>
          <w:b/>
          <w:color w:val="232323"/>
          <w:spacing w:val="-41"/>
          <w:w w:val="105"/>
          <w:sz w:val="28"/>
          <w:szCs w:val="28"/>
        </w:rPr>
        <w:t xml:space="preserve"> </w:t>
      </w:r>
      <w:r w:rsidRPr="00A66F9B">
        <w:rPr>
          <w:b/>
          <w:color w:val="232323"/>
          <w:w w:val="105"/>
          <w:sz w:val="28"/>
          <w:szCs w:val="28"/>
        </w:rPr>
        <w:t>costau</w:t>
      </w:r>
      <w:r w:rsidRPr="00A66F9B">
        <w:rPr>
          <w:b/>
          <w:color w:val="232323"/>
          <w:spacing w:val="-16"/>
          <w:w w:val="105"/>
          <w:sz w:val="28"/>
          <w:szCs w:val="28"/>
        </w:rPr>
        <w:t xml:space="preserve"> </w:t>
      </w:r>
      <w:r w:rsidRPr="00A66F9B">
        <w:rPr>
          <w:b/>
          <w:color w:val="232323"/>
          <w:w w:val="105"/>
          <w:sz w:val="28"/>
          <w:szCs w:val="28"/>
        </w:rPr>
        <w:t>teithio,</w:t>
      </w:r>
      <w:r w:rsidRPr="00A66F9B">
        <w:rPr>
          <w:b/>
          <w:color w:val="232323"/>
          <w:spacing w:val="-27"/>
          <w:w w:val="105"/>
          <w:sz w:val="28"/>
          <w:szCs w:val="28"/>
        </w:rPr>
        <w:t xml:space="preserve"> </w:t>
      </w:r>
      <w:r w:rsidRPr="00A66F9B">
        <w:rPr>
          <w:b/>
          <w:color w:val="232323"/>
          <w:w w:val="105"/>
          <w:sz w:val="28"/>
          <w:szCs w:val="28"/>
        </w:rPr>
        <w:t>lwfans</w:t>
      </w:r>
      <w:r w:rsidRPr="00A66F9B">
        <w:rPr>
          <w:b/>
          <w:color w:val="232323"/>
          <w:spacing w:val="-27"/>
          <w:w w:val="105"/>
          <w:sz w:val="28"/>
          <w:szCs w:val="28"/>
        </w:rPr>
        <w:t xml:space="preserve"> </w:t>
      </w:r>
      <w:r w:rsidRPr="00A66F9B">
        <w:rPr>
          <w:b/>
          <w:color w:val="232323"/>
          <w:w w:val="105"/>
          <w:sz w:val="28"/>
          <w:szCs w:val="28"/>
        </w:rPr>
        <w:t>llyfrau</w:t>
      </w:r>
      <w:r w:rsidRPr="00A66F9B">
        <w:rPr>
          <w:b/>
          <w:color w:val="232323"/>
          <w:spacing w:val="-25"/>
          <w:w w:val="105"/>
          <w:sz w:val="28"/>
          <w:szCs w:val="28"/>
        </w:rPr>
        <w:t xml:space="preserve"> </w:t>
      </w:r>
      <w:r w:rsidRPr="00A66F9B">
        <w:rPr>
          <w:b/>
          <w:color w:val="232323"/>
          <w:w w:val="105"/>
          <w:sz w:val="28"/>
          <w:szCs w:val="28"/>
        </w:rPr>
        <w:t>neu</w:t>
      </w:r>
      <w:r w:rsidRPr="00A66F9B">
        <w:rPr>
          <w:b/>
          <w:color w:val="232323"/>
          <w:spacing w:val="-20"/>
          <w:w w:val="105"/>
          <w:sz w:val="28"/>
          <w:szCs w:val="28"/>
        </w:rPr>
        <w:t xml:space="preserve"> </w:t>
      </w:r>
      <w:r w:rsidRPr="00A66F9B">
        <w:rPr>
          <w:b/>
          <w:color w:val="232323"/>
          <w:w w:val="105"/>
          <w:sz w:val="28"/>
          <w:szCs w:val="28"/>
        </w:rPr>
        <w:t>Iwfans</w:t>
      </w:r>
      <w:r w:rsidRPr="00A66F9B">
        <w:rPr>
          <w:b/>
          <w:color w:val="232323"/>
          <w:spacing w:val="-22"/>
          <w:w w:val="105"/>
          <w:sz w:val="28"/>
          <w:szCs w:val="28"/>
        </w:rPr>
        <w:t xml:space="preserve"> </w:t>
      </w:r>
      <w:r w:rsidRPr="00A66F9B">
        <w:rPr>
          <w:b/>
          <w:color w:val="232323"/>
          <w:w w:val="105"/>
          <w:sz w:val="28"/>
          <w:szCs w:val="28"/>
        </w:rPr>
        <w:t>cynhaliaeth</w:t>
      </w:r>
      <w:r w:rsidRPr="00A66F9B">
        <w:rPr>
          <w:b/>
          <w:color w:val="232323"/>
          <w:w w:val="102"/>
          <w:sz w:val="28"/>
          <w:szCs w:val="28"/>
        </w:rPr>
        <w:t xml:space="preserve"> </w:t>
      </w:r>
      <w:r w:rsidRPr="00A66F9B">
        <w:rPr>
          <w:b/>
          <w:color w:val="232323"/>
          <w:w w:val="105"/>
          <w:sz w:val="28"/>
          <w:szCs w:val="28"/>
        </w:rPr>
        <w:t>addysg.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8"/>
      </w:tblGrid>
      <w:tr w:rsidR="00F91068" w:rsidRPr="00921C96" w14:paraId="362288F9" w14:textId="77777777" w:rsidTr="00B33FAE">
        <w:tc>
          <w:tcPr>
            <w:tcW w:w="10704" w:type="dxa"/>
            <w:tcBorders>
              <w:top w:val="nil"/>
              <w:left w:val="nil"/>
              <w:bottom w:val="single" w:sz="4" w:space="0" w:color="auto"/>
              <w:right w:val="nil"/>
            </w:tcBorders>
          </w:tcPr>
          <w:p w14:paraId="69CE9B23" w14:textId="77777777" w:rsidR="00F91068" w:rsidRPr="00921C96" w:rsidRDefault="00F91068" w:rsidP="00B33FAE">
            <w:pPr>
              <w:rPr>
                <w:b/>
              </w:rPr>
            </w:pPr>
          </w:p>
        </w:tc>
      </w:tr>
    </w:tbl>
    <w:p w14:paraId="65ED8A94" w14:textId="77777777" w:rsidR="00F91068" w:rsidRPr="00C55929" w:rsidRDefault="00F91068" w:rsidP="00F91068">
      <w:pPr>
        <w:rPr>
          <w:sz w:val="14"/>
        </w:rPr>
      </w:pPr>
    </w:p>
    <w:p w14:paraId="64EA2C9A" w14:textId="77777777" w:rsidR="00F91068" w:rsidRPr="005C68CC" w:rsidRDefault="00F91068" w:rsidP="00F91068">
      <w:pPr>
        <w:pStyle w:val="BodyText"/>
        <w:kinsoku w:val="0"/>
        <w:overflowPunct w:val="0"/>
        <w:spacing w:before="93" w:line="257" w:lineRule="exact"/>
        <w:ind w:left="0"/>
        <w:rPr>
          <w:b/>
          <w:color w:val="000000"/>
          <w:sz w:val="24"/>
          <w:szCs w:val="24"/>
        </w:rPr>
      </w:pPr>
      <w:r>
        <w:rPr>
          <w:b/>
          <w:i/>
          <w:iCs/>
          <w:color w:val="232323"/>
          <w:w w:val="105"/>
          <w:sz w:val="24"/>
          <w:szCs w:val="24"/>
        </w:rPr>
        <w:t>Deddf Diogelu Data 1998</w:t>
      </w:r>
    </w:p>
    <w:p w14:paraId="06BDEBD0" w14:textId="77777777" w:rsidR="00F91068" w:rsidRPr="008505EB" w:rsidRDefault="00F91068" w:rsidP="00F91068">
      <w:pPr>
        <w:pStyle w:val="BodyText"/>
        <w:numPr>
          <w:ilvl w:val="0"/>
          <w:numId w:val="9"/>
        </w:numPr>
        <w:kinsoku w:val="0"/>
        <w:overflowPunct w:val="0"/>
        <w:spacing w:before="15" w:line="238" w:lineRule="exact"/>
        <w:ind w:left="426" w:right="215" w:hanging="426"/>
        <w:rPr>
          <w:i/>
          <w:iCs/>
          <w:color w:val="444444"/>
          <w:spacing w:val="2"/>
          <w:sz w:val="23"/>
          <w:szCs w:val="23"/>
        </w:rPr>
      </w:pPr>
      <w:r w:rsidRPr="008505EB">
        <w:rPr>
          <w:i/>
          <w:iCs/>
          <w:color w:val="232323"/>
          <w:sz w:val="23"/>
          <w:szCs w:val="23"/>
        </w:rPr>
        <w:t>B</w:t>
      </w:r>
      <w:r w:rsidRPr="008505EB">
        <w:rPr>
          <w:i/>
          <w:iCs/>
          <w:color w:val="5B5B5B"/>
          <w:sz w:val="23"/>
          <w:szCs w:val="23"/>
        </w:rPr>
        <w:t>ydd</w:t>
      </w:r>
      <w:r w:rsidRPr="008505EB">
        <w:rPr>
          <w:i/>
          <w:iCs/>
          <w:color w:val="5B5B5B"/>
          <w:spacing w:val="12"/>
          <w:sz w:val="23"/>
          <w:szCs w:val="23"/>
        </w:rPr>
        <w:t xml:space="preserve"> </w:t>
      </w:r>
      <w:r w:rsidRPr="008505EB">
        <w:rPr>
          <w:i/>
          <w:iCs/>
          <w:color w:val="5B5B5B"/>
          <w:sz w:val="23"/>
          <w:szCs w:val="23"/>
        </w:rPr>
        <w:t>y</w:t>
      </w:r>
      <w:r w:rsidRPr="008505EB">
        <w:rPr>
          <w:i/>
          <w:iCs/>
          <w:color w:val="5B5B5B"/>
          <w:spacing w:val="17"/>
          <w:sz w:val="23"/>
          <w:szCs w:val="23"/>
        </w:rPr>
        <w:t xml:space="preserve"> </w:t>
      </w:r>
      <w:r w:rsidRPr="008505EB">
        <w:rPr>
          <w:i/>
          <w:iCs/>
          <w:color w:val="444444"/>
          <w:sz w:val="23"/>
          <w:szCs w:val="23"/>
        </w:rPr>
        <w:t>wybodaeth.</w:t>
      </w:r>
      <w:r w:rsidRPr="008505EB">
        <w:rPr>
          <w:i/>
          <w:iCs/>
          <w:color w:val="444444"/>
          <w:spacing w:val="-13"/>
          <w:sz w:val="23"/>
          <w:szCs w:val="23"/>
        </w:rPr>
        <w:t xml:space="preserve"> </w:t>
      </w:r>
      <w:r w:rsidRPr="008505EB">
        <w:rPr>
          <w:i/>
          <w:iCs/>
          <w:color w:val="444444"/>
          <w:sz w:val="23"/>
          <w:szCs w:val="23"/>
        </w:rPr>
        <w:t>a</w:t>
      </w:r>
      <w:r w:rsidRPr="008505EB">
        <w:rPr>
          <w:i/>
          <w:iCs/>
          <w:color w:val="444444"/>
          <w:spacing w:val="-6"/>
          <w:sz w:val="23"/>
          <w:szCs w:val="23"/>
        </w:rPr>
        <w:t xml:space="preserve"> </w:t>
      </w:r>
      <w:r w:rsidR="00B12DA2" w:rsidRPr="008505EB">
        <w:rPr>
          <w:i/>
          <w:iCs/>
          <w:color w:val="444444"/>
          <w:sz w:val="23"/>
          <w:szCs w:val="23"/>
        </w:rPr>
        <w:t>darpenir</w:t>
      </w:r>
      <w:r w:rsidRPr="008505EB">
        <w:rPr>
          <w:i/>
          <w:iCs/>
          <w:color w:val="444444"/>
          <w:spacing w:val="-17"/>
          <w:sz w:val="23"/>
          <w:szCs w:val="23"/>
        </w:rPr>
        <w:t xml:space="preserve"> </w:t>
      </w:r>
      <w:r w:rsidR="00B12DA2" w:rsidRPr="008505EB">
        <w:rPr>
          <w:i/>
          <w:iCs/>
          <w:color w:val="444444"/>
          <w:sz w:val="23"/>
          <w:szCs w:val="23"/>
        </w:rPr>
        <w:t>genn</w:t>
      </w:r>
      <w:r w:rsidRPr="008505EB">
        <w:rPr>
          <w:i/>
          <w:iCs/>
          <w:color w:val="444444"/>
          <w:sz w:val="23"/>
          <w:szCs w:val="23"/>
        </w:rPr>
        <w:t>ych</w:t>
      </w:r>
      <w:r w:rsidRPr="008505EB">
        <w:rPr>
          <w:i/>
          <w:iCs/>
          <w:color w:val="444444"/>
          <w:spacing w:val="-9"/>
          <w:sz w:val="23"/>
          <w:szCs w:val="23"/>
        </w:rPr>
        <w:t xml:space="preserve"> </w:t>
      </w:r>
      <w:r w:rsidRPr="008505EB">
        <w:rPr>
          <w:i/>
          <w:iCs/>
          <w:color w:val="5B5B5B"/>
          <w:sz w:val="23"/>
          <w:szCs w:val="23"/>
        </w:rPr>
        <w:t>yn</w:t>
      </w:r>
      <w:r w:rsidRPr="008505EB">
        <w:rPr>
          <w:i/>
          <w:iCs/>
          <w:color w:val="5B5B5B"/>
          <w:spacing w:val="7"/>
          <w:sz w:val="23"/>
          <w:szCs w:val="23"/>
        </w:rPr>
        <w:t xml:space="preserve"> </w:t>
      </w:r>
      <w:r w:rsidR="00B12DA2" w:rsidRPr="008505EB">
        <w:rPr>
          <w:i/>
          <w:iCs/>
          <w:color w:val="444444"/>
          <w:spacing w:val="-4"/>
          <w:sz w:val="23"/>
          <w:szCs w:val="23"/>
        </w:rPr>
        <w:t>ca</w:t>
      </w:r>
      <w:r w:rsidRPr="008505EB">
        <w:rPr>
          <w:i/>
          <w:iCs/>
          <w:color w:val="444444"/>
          <w:spacing w:val="-4"/>
          <w:sz w:val="23"/>
          <w:szCs w:val="23"/>
        </w:rPr>
        <w:t>e</w:t>
      </w:r>
      <w:r w:rsidRPr="008505EB">
        <w:rPr>
          <w:i/>
          <w:iCs/>
          <w:color w:val="232323"/>
          <w:spacing w:val="-4"/>
          <w:sz w:val="23"/>
          <w:szCs w:val="23"/>
        </w:rPr>
        <w:t>l</w:t>
      </w:r>
      <w:r w:rsidRPr="008505EB">
        <w:rPr>
          <w:i/>
          <w:iCs/>
          <w:color w:val="232323"/>
          <w:spacing w:val="-7"/>
          <w:sz w:val="23"/>
          <w:szCs w:val="23"/>
        </w:rPr>
        <w:t xml:space="preserve"> </w:t>
      </w:r>
      <w:r w:rsidRPr="008505EB">
        <w:rPr>
          <w:i/>
          <w:iCs/>
          <w:color w:val="444444"/>
          <w:sz w:val="23"/>
          <w:szCs w:val="23"/>
        </w:rPr>
        <w:t>ei</w:t>
      </w:r>
      <w:r w:rsidRPr="008505EB">
        <w:rPr>
          <w:i/>
          <w:iCs/>
          <w:color w:val="444444"/>
          <w:spacing w:val="-9"/>
          <w:sz w:val="23"/>
          <w:szCs w:val="23"/>
        </w:rPr>
        <w:t xml:space="preserve"> </w:t>
      </w:r>
      <w:r w:rsidRPr="008505EB">
        <w:rPr>
          <w:i/>
          <w:iCs/>
          <w:color w:val="444444"/>
          <w:sz w:val="23"/>
          <w:szCs w:val="23"/>
        </w:rPr>
        <w:t>cha</w:t>
      </w:r>
      <w:r w:rsidRPr="008505EB">
        <w:rPr>
          <w:i/>
          <w:iCs/>
          <w:color w:val="444444"/>
          <w:spacing w:val="27"/>
          <w:sz w:val="23"/>
          <w:szCs w:val="23"/>
        </w:rPr>
        <w:t>d</w:t>
      </w:r>
      <w:r w:rsidRPr="008505EB">
        <w:rPr>
          <w:i/>
          <w:iCs/>
          <w:color w:val="444444"/>
          <w:sz w:val="23"/>
          <w:szCs w:val="23"/>
        </w:rPr>
        <w:t>w</w:t>
      </w:r>
      <w:r w:rsidRPr="008505EB">
        <w:rPr>
          <w:i/>
          <w:iCs/>
          <w:color w:val="444444"/>
          <w:spacing w:val="-7"/>
          <w:sz w:val="23"/>
          <w:szCs w:val="23"/>
        </w:rPr>
        <w:t xml:space="preserve"> </w:t>
      </w:r>
      <w:r w:rsidRPr="008505EB">
        <w:rPr>
          <w:i/>
          <w:iCs/>
          <w:color w:val="444444"/>
          <w:sz w:val="23"/>
          <w:szCs w:val="23"/>
        </w:rPr>
        <w:t>a</w:t>
      </w:r>
      <w:r w:rsidRPr="008505EB">
        <w:rPr>
          <w:i/>
          <w:iCs/>
          <w:color w:val="444444"/>
          <w:spacing w:val="-31"/>
          <w:sz w:val="23"/>
          <w:szCs w:val="23"/>
        </w:rPr>
        <w:t xml:space="preserve"> </w:t>
      </w:r>
      <w:r w:rsidRPr="008505EB">
        <w:rPr>
          <w:i/>
          <w:iCs/>
          <w:color w:val="5B5B5B"/>
          <w:sz w:val="23"/>
          <w:szCs w:val="23"/>
        </w:rPr>
        <w:t>'i</w:t>
      </w:r>
      <w:r w:rsidRPr="008505EB">
        <w:rPr>
          <w:i/>
          <w:iCs/>
          <w:color w:val="5B5B5B"/>
          <w:spacing w:val="-18"/>
          <w:sz w:val="23"/>
          <w:szCs w:val="23"/>
        </w:rPr>
        <w:t xml:space="preserve"> </w:t>
      </w:r>
      <w:r w:rsidRPr="008505EB">
        <w:rPr>
          <w:i/>
          <w:iCs/>
          <w:color w:val="444444"/>
          <w:sz w:val="23"/>
          <w:szCs w:val="23"/>
        </w:rPr>
        <w:t>phrosesu</w:t>
      </w:r>
      <w:r w:rsidRPr="008505EB">
        <w:rPr>
          <w:i/>
          <w:iCs/>
          <w:color w:val="444444"/>
          <w:spacing w:val="9"/>
          <w:sz w:val="23"/>
          <w:szCs w:val="23"/>
        </w:rPr>
        <w:t xml:space="preserve"> </w:t>
      </w:r>
      <w:r w:rsidRPr="008505EB">
        <w:rPr>
          <w:i/>
          <w:iCs/>
          <w:color w:val="5B5B5B"/>
          <w:spacing w:val="-1"/>
          <w:sz w:val="23"/>
          <w:szCs w:val="23"/>
        </w:rPr>
        <w:t>'n</w:t>
      </w:r>
      <w:r w:rsidRPr="008505EB">
        <w:rPr>
          <w:i/>
          <w:iCs/>
          <w:color w:val="5B5B5B"/>
          <w:spacing w:val="-19"/>
          <w:sz w:val="23"/>
          <w:szCs w:val="23"/>
        </w:rPr>
        <w:t xml:space="preserve"> </w:t>
      </w:r>
      <w:r w:rsidR="00B12DA2" w:rsidRPr="008505EB">
        <w:rPr>
          <w:i/>
          <w:iCs/>
          <w:color w:val="444444"/>
          <w:sz w:val="23"/>
          <w:szCs w:val="23"/>
        </w:rPr>
        <w:t>awtomateg</w:t>
      </w:r>
      <w:r w:rsidRPr="008505EB">
        <w:rPr>
          <w:i/>
          <w:iCs/>
          <w:color w:val="444444"/>
          <w:spacing w:val="-20"/>
          <w:sz w:val="23"/>
          <w:szCs w:val="23"/>
        </w:rPr>
        <w:t xml:space="preserve"> </w:t>
      </w:r>
      <w:r w:rsidRPr="008505EB">
        <w:rPr>
          <w:i/>
          <w:iCs/>
          <w:color w:val="444444"/>
          <w:sz w:val="23"/>
          <w:szCs w:val="23"/>
        </w:rPr>
        <w:t>fel</w:t>
      </w:r>
      <w:r w:rsidRPr="008505EB">
        <w:rPr>
          <w:i/>
          <w:iCs/>
          <w:color w:val="444444"/>
          <w:spacing w:val="31"/>
          <w:sz w:val="23"/>
          <w:szCs w:val="23"/>
        </w:rPr>
        <w:t xml:space="preserve"> </w:t>
      </w:r>
      <w:r w:rsidRPr="008505EB">
        <w:rPr>
          <w:i/>
          <w:iCs/>
          <w:color w:val="444444"/>
          <w:sz w:val="23"/>
          <w:szCs w:val="23"/>
        </w:rPr>
        <w:t>data ar</w:t>
      </w:r>
      <w:r w:rsidRPr="008505EB">
        <w:rPr>
          <w:i/>
          <w:iCs/>
          <w:color w:val="444444"/>
          <w:spacing w:val="-7"/>
          <w:sz w:val="23"/>
          <w:szCs w:val="23"/>
        </w:rPr>
        <w:t xml:space="preserve"> </w:t>
      </w:r>
      <w:r w:rsidRPr="008505EB">
        <w:rPr>
          <w:i/>
          <w:iCs/>
          <w:color w:val="444444"/>
          <w:sz w:val="23"/>
          <w:szCs w:val="23"/>
        </w:rPr>
        <w:t>system</w:t>
      </w:r>
      <w:r w:rsidRPr="008505EB">
        <w:rPr>
          <w:i/>
          <w:iCs/>
          <w:color w:val="444444"/>
          <w:spacing w:val="58"/>
          <w:w w:val="102"/>
          <w:sz w:val="23"/>
          <w:szCs w:val="23"/>
        </w:rPr>
        <w:t xml:space="preserve"> </w:t>
      </w:r>
      <w:r w:rsidRPr="008505EB">
        <w:rPr>
          <w:i/>
          <w:iCs/>
          <w:color w:val="444444"/>
          <w:sz w:val="23"/>
          <w:szCs w:val="23"/>
        </w:rPr>
        <w:t>gyfrifiad</w:t>
      </w:r>
      <w:r w:rsidRPr="008505EB">
        <w:rPr>
          <w:i/>
          <w:iCs/>
          <w:color w:val="444444"/>
          <w:spacing w:val="24"/>
          <w:sz w:val="23"/>
          <w:szCs w:val="23"/>
        </w:rPr>
        <w:t>u</w:t>
      </w:r>
      <w:r w:rsidRPr="008505EB">
        <w:rPr>
          <w:i/>
          <w:iCs/>
          <w:color w:val="232323"/>
          <w:spacing w:val="-6"/>
          <w:sz w:val="23"/>
          <w:szCs w:val="23"/>
        </w:rPr>
        <w:t>r</w:t>
      </w:r>
      <w:r w:rsidRPr="008505EB">
        <w:rPr>
          <w:i/>
          <w:iCs/>
          <w:color w:val="444444"/>
          <w:sz w:val="23"/>
          <w:szCs w:val="23"/>
        </w:rPr>
        <w:t>ol</w:t>
      </w:r>
      <w:r w:rsidRPr="008505EB">
        <w:rPr>
          <w:i/>
          <w:iCs/>
          <w:color w:val="444444"/>
          <w:spacing w:val="-31"/>
          <w:sz w:val="23"/>
          <w:szCs w:val="23"/>
        </w:rPr>
        <w:t xml:space="preserve"> </w:t>
      </w:r>
      <w:r w:rsidRPr="008505EB">
        <w:rPr>
          <w:i/>
          <w:iCs/>
          <w:color w:val="444444"/>
          <w:sz w:val="23"/>
          <w:szCs w:val="23"/>
        </w:rPr>
        <w:t>.</w:t>
      </w:r>
      <w:r w:rsidRPr="008505EB">
        <w:rPr>
          <w:i/>
          <w:iCs/>
          <w:color w:val="444444"/>
          <w:spacing w:val="23"/>
          <w:sz w:val="23"/>
          <w:szCs w:val="23"/>
        </w:rPr>
        <w:t xml:space="preserve"> </w:t>
      </w:r>
      <w:r w:rsidRPr="008505EB">
        <w:rPr>
          <w:i/>
          <w:iCs/>
          <w:color w:val="232323"/>
          <w:sz w:val="23"/>
          <w:szCs w:val="23"/>
        </w:rPr>
        <w:t>B</w:t>
      </w:r>
      <w:r w:rsidRPr="008505EB">
        <w:rPr>
          <w:i/>
          <w:iCs/>
          <w:color w:val="444444"/>
          <w:sz w:val="23"/>
          <w:szCs w:val="23"/>
        </w:rPr>
        <w:t>ydd</w:t>
      </w:r>
      <w:r w:rsidRPr="008505EB">
        <w:rPr>
          <w:i/>
          <w:iCs/>
          <w:color w:val="444444"/>
          <w:spacing w:val="20"/>
          <w:sz w:val="23"/>
          <w:szCs w:val="23"/>
        </w:rPr>
        <w:t xml:space="preserve"> </w:t>
      </w:r>
      <w:r w:rsidRPr="008505EB">
        <w:rPr>
          <w:i/>
          <w:iCs/>
          <w:color w:val="444444"/>
          <w:sz w:val="23"/>
          <w:szCs w:val="23"/>
        </w:rPr>
        <w:t>y</w:t>
      </w:r>
      <w:r w:rsidRPr="008505EB">
        <w:rPr>
          <w:i/>
          <w:iCs/>
          <w:color w:val="444444"/>
          <w:spacing w:val="26"/>
          <w:sz w:val="23"/>
          <w:szCs w:val="23"/>
        </w:rPr>
        <w:t xml:space="preserve"> </w:t>
      </w:r>
      <w:r w:rsidRPr="008505EB">
        <w:rPr>
          <w:i/>
          <w:iCs/>
          <w:color w:val="444444"/>
          <w:sz w:val="23"/>
          <w:szCs w:val="23"/>
        </w:rPr>
        <w:t>Cyngor</w:t>
      </w:r>
      <w:r w:rsidRPr="008505EB">
        <w:rPr>
          <w:i/>
          <w:iCs/>
          <w:color w:val="444444"/>
          <w:spacing w:val="-17"/>
          <w:sz w:val="23"/>
          <w:szCs w:val="23"/>
        </w:rPr>
        <w:t xml:space="preserve"> </w:t>
      </w:r>
      <w:r w:rsidRPr="008505EB">
        <w:rPr>
          <w:i/>
          <w:iCs/>
          <w:color w:val="444444"/>
          <w:spacing w:val="12"/>
          <w:sz w:val="23"/>
          <w:szCs w:val="23"/>
        </w:rPr>
        <w:t>y</w:t>
      </w:r>
      <w:r w:rsidRPr="008505EB">
        <w:rPr>
          <w:i/>
          <w:iCs/>
          <w:color w:val="232323"/>
          <w:spacing w:val="12"/>
          <w:sz w:val="23"/>
          <w:szCs w:val="23"/>
        </w:rPr>
        <w:t>n</w:t>
      </w:r>
      <w:r w:rsidRPr="008505EB">
        <w:rPr>
          <w:i/>
          <w:iCs/>
          <w:color w:val="232323"/>
          <w:spacing w:val="3"/>
          <w:sz w:val="23"/>
          <w:szCs w:val="23"/>
        </w:rPr>
        <w:t xml:space="preserve"> </w:t>
      </w:r>
      <w:r w:rsidRPr="008505EB">
        <w:rPr>
          <w:i/>
          <w:iCs/>
          <w:color w:val="444444"/>
          <w:spacing w:val="-1"/>
          <w:sz w:val="23"/>
          <w:szCs w:val="23"/>
        </w:rPr>
        <w:t>cym</w:t>
      </w:r>
      <w:r w:rsidR="00B12DA2" w:rsidRPr="008505EB">
        <w:rPr>
          <w:i/>
          <w:iCs/>
          <w:color w:val="6B6B6B"/>
          <w:spacing w:val="-3"/>
          <w:sz w:val="23"/>
          <w:szCs w:val="23"/>
        </w:rPr>
        <w:t>ryd</w:t>
      </w:r>
      <w:r w:rsidRPr="008505EB">
        <w:rPr>
          <w:i/>
          <w:iCs/>
          <w:color w:val="444444"/>
          <w:spacing w:val="-8"/>
          <w:sz w:val="23"/>
          <w:szCs w:val="23"/>
        </w:rPr>
        <w:t xml:space="preserve"> </w:t>
      </w:r>
      <w:r w:rsidR="00B12DA2" w:rsidRPr="008505EB">
        <w:rPr>
          <w:i/>
          <w:iCs/>
          <w:color w:val="444444"/>
          <w:sz w:val="23"/>
          <w:szCs w:val="23"/>
        </w:rPr>
        <w:t>phob</w:t>
      </w:r>
      <w:r w:rsidRPr="008505EB">
        <w:rPr>
          <w:i/>
          <w:iCs/>
          <w:color w:val="232323"/>
          <w:spacing w:val="-5"/>
          <w:sz w:val="23"/>
          <w:szCs w:val="23"/>
        </w:rPr>
        <w:t xml:space="preserve"> </w:t>
      </w:r>
      <w:r w:rsidR="00B12DA2" w:rsidRPr="008505EB">
        <w:rPr>
          <w:i/>
          <w:iCs/>
          <w:color w:val="444444"/>
          <w:sz w:val="23"/>
          <w:szCs w:val="23"/>
        </w:rPr>
        <w:t>can</w:t>
      </w:r>
      <w:r w:rsidRPr="008505EB">
        <w:rPr>
          <w:i/>
          <w:iCs/>
          <w:color w:val="444444"/>
          <w:spacing w:val="-3"/>
          <w:sz w:val="23"/>
          <w:szCs w:val="23"/>
        </w:rPr>
        <w:t xml:space="preserve"> </w:t>
      </w:r>
      <w:r w:rsidRPr="008505EB">
        <w:rPr>
          <w:i/>
          <w:iCs/>
          <w:color w:val="232323"/>
          <w:spacing w:val="-2"/>
          <w:sz w:val="23"/>
          <w:szCs w:val="23"/>
        </w:rPr>
        <w:t>rh</w:t>
      </w:r>
      <w:r w:rsidR="00B12DA2" w:rsidRPr="008505EB">
        <w:rPr>
          <w:i/>
          <w:iCs/>
          <w:color w:val="5B5B5B"/>
          <w:spacing w:val="-3"/>
          <w:sz w:val="23"/>
          <w:szCs w:val="23"/>
        </w:rPr>
        <w:t>esym</w:t>
      </w:r>
      <w:r w:rsidRPr="008505EB">
        <w:rPr>
          <w:i/>
          <w:iCs/>
          <w:color w:val="5B5B5B"/>
          <w:spacing w:val="-3"/>
          <w:sz w:val="23"/>
          <w:szCs w:val="23"/>
        </w:rPr>
        <w:t>ol</w:t>
      </w:r>
      <w:r w:rsidRPr="008505EB">
        <w:rPr>
          <w:i/>
          <w:iCs/>
          <w:color w:val="5B5B5B"/>
          <w:spacing w:val="20"/>
          <w:sz w:val="23"/>
          <w:szCs w:val="23"/>
        </w:rPr>
        <w:t xml:space="preserve"> </w:t>
      </w:r>
      <w:r w:rsidR="00B12DA2" w:rsidRPr="008505EB">
        <w:rPr>
          <w:i/>
          <w:iCs/>
          <w:color w:val="232323"/>
          <w:sz w:val="23"/>
          <w:szCs w:val="23"/>
        </w:rPr>
        <w:t xml:space="preserve">I </w:t>
      </w:r>
      <w:r w:rsidRPr="008505EB">
        <w:rPr>
          <w:i/>
          <w:iCs/>
          <w:color w:val="444444"/>
          <w:sz w:val="23"/>
          <w:szCs w:val="23"/>
        </w:rPr>
        <w:t>sicrhau</w:t>
      </w:r>
      <w:r w:rsidRPr="008505EB">
        <w:rPr>
          <w:i/>
          <w:iCs/>
          <w:color w:val="444444"/>
          <w:spacing w:val="20"/>
          <w:sz w:val="23"/>
          <w:szCs w:val="23"/>
        </w:rPr>
        <w:t xml:space="preserve"> </w:t>
      </w:r>
      <w:r w:rsidRPr="008505EB">
        <w:rPr>
          <w:i/>
          <w:iCs/>
          <w:color w:val="5B5B5B"/>
          <w:sz w:val="23"/>
          <w:szCs w:val="23"/>
        </w:rPr>
        <w:t>cyfrinachedd</w:t>
      </w:r>
      <w:r w:rsidRPr="008505EB">
        <w:rPr>
          <w:i/>
          <w:iCs/>
          <w:color w:val="5B5B5B"/>
          <w:spacing w:val="16"/>
          <w:sz w:val="23"/>
          <w:szCs w:val="23"/>
        </w:rPr>
        <w:t xml:space="preserve"> </w:t>
      </w:r>
      <w:r w:rsidRPr="008505EB">
        <w:rPr>
          <w:i/>
          <w:iCs/>
          <w:color w:val="444444"/>
          <w:sz w:val="23"/>
          <w:szCs w:val="23"/>
        </w:rPr>
        <w:t>y</w:t>
      </w:r>
      <w:r w:rsidRPr="008505EB">
        <w:rPr>
          <w:i/>
          <w:iCs/>
          <w:color w:val="444444"/>
          <w:spacing w:val="18"/>
          <w:sz w:val="23"/>
          <w:szCs w:val="23"/>
        </w:rPr>
        <w:t xml:space="preserve"> </w:t>
      </w:r>
      <w:r w:rsidRPr="008505EB">
        <w:rPr>
          <w:i/>
          <w:iCs/>
          <w:color w:val="444444"/>
          <w:sz w:val="23"/>
          <w:szCs w:val="23"/>
        </w:rPr>
        <w:t>wybodaeth</w:t>
      </w:r>
      <w:r w:rsidRPr="008505EB">
        <w:rPr>
          <w:i/>
          <w:iCs/>
          <w:color w:val="444444"/>
          <w:spacing w:val="8"/>
          <w:sz w:val="23"/>
          <w:szCs w:val="23"/>
        </w:rPr>
        <w:t xml:space="preserve"> </w:t>
      </w:r>
      <w:r w:rsidRPr="008505EB">
        <w:rPr>
          <w:i/>
          <w:iCs/>
          <w:color w:val="444444"/>
          <w:sz w:val="23"/>
          <w:szCs w:val="23"/>
        </w:rPr>
        <w:t>honno</w:t>
      </w:r>
      <w:r w:rsidRPr="008505EB">
        <w:rPr>
          <w:i/>
          <w:iCs/>
          <w:color w:val="444444"/>
          <w:spacing w:val="64"/>
          <w:w w:val="101"/>
          <w:sz w:val="23"/>
          <w:szCs w:val="23"/>
        </w:rPr>
        <w:t xml:space="preserve"> </w:t>
      </w:r>
      <w:r w:rsidRPr="008505EB">
        <w:rPr>
          <w:i/>
          <w:iCs/>
          <w:color w:val="444444"/>
          <w:sz w:val="23"/>
          <w:szCs w:val="23"/>
        </w:rPr>
        <w:t>a</w:t>
      </w:r>
      <w:r w:rsidRPr="008505EB">
        <w:rPr>
          <w:i/>
          <w:iCs/>
          <w:color w:val="444444"/>
          <w:spacing w:val="15"/>
          <w:sz w:val="23"/>
          <w:szCs w:val="23"/>
        </w:rPr>
        <w:t xml:space="preserve"> </w:t>
      </w:r>
      <w:r w:rsidR="00B12DA2" w:rsidRPr="008505EB">
        <w:rPr>
          <w:i/>
          <w:iCs/>
          <w:color w:val="5B5B5B"/>
          <w:sz w:val="23"/>
          <w:szCs w:val="23"/>
        </w:rPr>
        <w:t>chydymffwrfio</w:t>
      </w:r>
      <w:r w:rsidRPr="008505EB">
        <w:rPr>
          <w:i/>
          <w:iCs/>
          <w:color w:val="5B5B5B"/>
          <w:spacing w:val="23"/>
          <w:sz w:val="23"/>
          <w:szCs w:val="23"/>
        </w:rPr>
        <w:t xml:space="preserve"> </w:t>
      </w:r>
      <w:r w:rsidR="00B12DA2" w:rsidRPr="008505EB">
        <w:rPr>
          <w:i/>
          <w:iCs/>
          <w:color w:val="444444"/>
          <w:sz w:val="23"/>
          <w:szCs w:val="23"/>
        </w:rPr>
        <w:t>a</w:t>
      </w:r>
      <w:r w:rsidRPr="008505EB">
        <w:rPr>
          <w:i/>
          <w:iCs/>
          <w:color w:val="444444"/>
          <w:sz w:val="23"/>
          <w:szCs w:val="23"/>
        </w:rPr>
        <w:t>'</w:t>
      </w:r>
      <w:r w:rsidRPr="008505EB">
        <w:rPr>
          <w:i/>
          <w:iCs/>
          <w:color w:val="444444"/>
          <w:spacing w:val="-38"/>
          <w:sz w:val="23"/>
          <w:szCs w:val="23"/>
        </w:rPr>
        <w:t xml:space="preserve"> </w:t>
      </w:r>
      <w:r w:rsidRPr="008505EB">
        <w:rPr>
          <w:i/>
          <w:iCs/>
          <w:color w:val="444444"/>
          <w:sz w:val="23"/>
          <w:szCs w:val="23"/>
        </w:rPr>
        <w:t>r</w:t>
      </w:r>
      <w:r w:rsidRPr="008505EB">
        <w:rPr>
          <w:i/>
          <w:iCs/>
          <w:color w:val="444444"/>
          <w:spacing w:val="11"/>
          <w:sz w:val="23"/>
          <w:szCs w:val="23"/>
        </w:rPr>
        <w:t xml:space="preserve"> </w:t>
      </w:r>
      <w:r w:rsidRPr="008505EB">
        <w:rPr>
          <w:i/>
          <w:iCs/>
          <w:color w:val="444444"/>
          <w:sz w:val="23"/>
          <w:szCs w:val="23"/>
        </w:rPr>
        <w:t>e</w:t>
      </w:r>
      <w:r w:rsidRPr="008505EB">
        <w:rPr>
          <w:i/>
          <w:iCs/>
          <w:color w:val="444444"/>
          <w:spacing w:val="28"/>
          <w:sz w:val="23"/>
          <w:szCs w:val="23"/>
        </w:rPr>
        <w:t>g</w:t>
      </w:r>
      <w:r w:rsidRPr="008505EB">
        <w:rPr>
          <w:i/>
          <w:iCs/>
          <w:color w:val="444444"/>
          <w:sz w:val="23"/>
          <w:szCs w:val="23"/>
        </w:rPr>
        <w:t>w</w:t>
      </w:r>
      <w:r w:rsidRPr="008505EB">
        <w:rPr>
          <w:i/>
          <w:iCs/>
          <w:color w:val="444444"/>
          <w:spacing w:val="4"/>
          <w:sz w:val="23"/>
          <w:szCs w:val="23"/>
        </w:rPr>
        <w:t>y</w:t>
      </w:r>
      <w:r w:rsidRPr="008505EB">
        <w:rPr>
          <w:i/>
          <w:iCs/>
          <w:color w:val="232323"/>
          <w:spacing w:val="4"/>
          <w:sz w:val="23"/>
          <w:szCs w:val="23"/>
        </w:rPr>
        <w:t>d</w:t>
      </w:r>
      <w:r w:rsidRPr="008505EB">
        <w:rPr>
          <w:i/>
          <w:iCs/>
          <w:color w:val="444444"/>
          <w:sz w:val="23"/>
          <w:szCs w:val="23"/>
        </w:rPr>
        <w:t>d</w:t>
      </w:r>
      <w:r w:rsidRPr="008505EB">
        <w:rPr>
          <w:i/>
          <w:iCs/>
          <w:color w:val="444444"/>
          <w:spacing w:val="-2"/>
          <w:sz w:val="23"/>
          <w:szCs w:val="23"/>
        </w:rPr>
        <w:t>o</w:t>
      </w:r>
      <w:r w:rsidRPr="008505EB">
        <w:rPr>
          <w:i/>
          <w:iCs/>
          <w:color w:val="232323"/>
          <w:spacing w:val="9"/>
          <w:sz w:val="23"/>
          <w:szCs w:val="23"/>
        </w:rPr>
        <w:t>r</w:t>
      </w:r>
      <w:r w:rsidRPr="008505EB">
        <w:rPr>
          <w:i/>
          <w:iCs/>
          <w:color w:val="444444"/>
          <w:sz w:val="23"/>
          <w:szCs w:val="23"/>
        </w:rPr>
        <w:t>ion</w:t>
      </w:r>
      <w:r w:rsidRPr="008505EB">
        <w:rPr>
          <w:i/>
          <w:iCs/>
          <w:color w:val="444444"/>
          <w:spacing w:val="-5"/>
          <w:sz w:val="23"/>
          <w:szCs w:val="23"/>
        </w:rPr>
        <w:t xml:space="preserve"> </w:t>
      </w:r>
      <w:r w:rsidRPr="008505EB">
        <w:rPr>
          <w:i/>
          <w:iCs/>
          <w:color w:val="444444"/>
          <w:sz w:val="23"/>
          <w:szCs w:val="23"/>
        </w:rPr>
        <w:t>a</w:t>
      </w:r>
      <w:r w:rsidRPr="008505EB">
        <w:rPr>
          <w:i/>
          <w:iCs/>
          <w:color w:val="444444"/>
          <w:spacing w:val="1"/>
          <w:sz w:val="23"/>
          <w:szCs w:val="23"/>
        </w:rPr>
        <w:t xml:space="preserve"> </w:t>
      </w:r>
      <w:r w:rsidRPr="008505EB">
        <w:rPr>
          <w:i/>
          <w:iCs/>
          <w:color w:val="444444"/>
          <w:sz w:val="23"/>
          <w:szCs w:val="23"/>
        </w:rPr>
        <w:t>ymgorfforir</w:t>
      </w:r>
      <w:r w:rsidRPr="008505EB">
        <w:rPr>
          <w:i/>
          <w:iCs/>
          <w:color w:val="444444"/>
          <w:spacing w:val="35"/>
          <w:sz w:val="23"/>
          <w:szCs w:val="23"/>
        </w:rPr>
        <w:t xml:space="preserve"> </w:t>
      </w:r>
      <w:r w:rsidRPr="008505EB">
        <w:rPr>
          <w:i/>
          <w:iCs/>
          <w:color w:val="5B5B5B"/>
          <w:sz w:val="23"/>
          <w:szCs w:val="23"/>
        </w:rPr>
        <w:t>yn</w:t>
      </w:r>
      <w:r w:rsidRPr="008505EB">
        <w:rPr>
          <w:i/>
          <w:iCs/>
          <w:color w:val="5B5B5B"/>
          <w:spacing w:val="12"/>
          <w:sz w:val="23"/>
          <w:szCs w:val="23"/>
        </w:rPr>
        <w:t xml:space="preserve"> </w:t>
      </w:r>
      <w:r w:rsidRPr="008505EB">
        <w:rPr>
          <w:i/>
          <w:iCs/>
          <w:color w:val="5B5B5B"/>
          <w:sz w:val="23"/>
          <w:szCs w:val="23"/>
        </w:rPr>
        <w:t>y</w:t>
      </w:r>
      <w:r w:rsidRPr="008505EB">
        <w:rPr>
          <w:i/>
          <w:iCs/>
          <w:color w:val="5B5B5B"/>
          <w:spacing w:val="16"/>
          <w:sz w:val="23"/>
          <w:szCs w:val="23"/>
        </w:rPr>
        <w:t xml:space="preserve"> </w:t>
      </w:r>
      <w:r w:rsidRPr="008505EB">
        <w:rPr>
          <w:i/>
          <w:iCs/>
          <w:color w:val="232323"/>
          <w:spacing w:val="3"/>
          <w:sz w:val="23"/>
          <w:szCs w:val="23"/>
        </w:rPr>
        <w:t>D</w:t>
      </w:r>
      <w:r w:rsidRPr="008505EB">
        <w:rPr>
          <w:i/>
          <w:iCs/>
          <w:color w:val="444444"/>
          <w:spacing w:val="2"/>
          <w:sz w:val="23"/>
          <w:szCs w:val="23"/>
        </w:rPr>
        <w:t>deddf.</w:t>
      </w:r>
    </w:p>
    <w:p w14:paraId="3F0C3233" w14:textId="77777777" w:rsidR="00F91068" w:rsidRPr="008505EB" w:rsidRDefault="00F91068" w:rsidP="00F91068">
      <w:pPr>
        <w:pStyle w:val="BodyText"/>
        <w:numPr>
          <w:ilvl w:val="0"/>
          <w:numId w:val="9"/>
        </w:numPr>
        <w:kinsoku w:val="0"/>
        <w:overflowPunct w:val="0"/>
        <w:spacing w:before="15" w:line="238" w:lineRule="exact"/>
        <w:ind w:left="426" w:right="215" w:hanging="426"/>
        <w:rPr>
          <w:sz w:val="23"/>
          <w:szCs w:val="23"/>
        </w:rPr>
      </w:pPr>
      <w:r w:rsidRPr="008505EB">
        <w:rPr>
          <w:i/>
          <w:iCs/>
          <w:color w:val="444444"/>
          <w:sz w:val="23"/>
          <w:szCs w:val="23"/>
        </w:rPr>
        <w:t>Er</w:t>
      </w:r>
      <w:r w:rsidRPr="008505EB">
        <w:rPr>
          <w:i/>
          <w:iCs/>
          <w:color w:val="444444"/>
          <w:spacing w:val="30"/>
          <w:sz w:val="23"/>
          <w:szCs w:val="23"/>
        </w:rPr>
        <w:t xml:space="preserve"> </w:t>
      </w:r>
      <w:r w:rsidRPr="008505EB">
        <w:rPr>
          <w:i/>
          <w:iCs/>
          <w:color w:val="444444"/>
          <w:sz w:val="23"/>
          <w:szCs w:val="23"/>
        </w:rPr>
        <w:t>mwyn</w:t>
      </w:r>
      <w:r w:rsidRPr="008505EB">
        <w:rPr>
          <w:i/>
          <w:iCs/>
          <w:color w:val="444444"/>
          <w:spacing w:val="22"/>
          <w:sz w:val="23"/>
          <w:szCs w:val="23"/>
        </w:rPr>
        <w:t xml:space="preserve"> </w:t>
      </w:r>
      <w:r w:rsidRPr="008505EB">
        <w:rPr>
          <w:i/>
          <w:iCs/>
          <w:color w:val="444444"/>
          <w:sz w:val="23"/>
          <w:szCs w:val="23"/>
        </w:rPr>
        <w:t>cynorthwyo</w:t>
      </w:r>
      <w:r w:rsidRPr="008505EB">
        <w:rPr>
          <w:i/>
          <w:iCs/>
          <w:color w:val="444444"/>
          <w:spacing w:val="33"/>
          <w:sz w:val="23"/>
          <w:szCs w:val="23"/>
        </w:rPr>
        <w:t xml:space="preserve"> </w:t>
      </w:r>
      <w:r w:rsidRPr="008505EB">
        <w:rPr>
          <w:i/>
          <w:iCs/>
          <w:color w:val="444444"/>
          <w:sz w:val="23"/>
          <w:szCs w:val="23"/>
        </w:rPr>
        <w:t>gydag</w:t>
      </w:r>
      <w:r w:rsidRPr="008505EB">
        <w:rPr>
          <w:i/>
          <w:iCs/>
          <w:color w:val="444444"/>
          <w:spacing w:val="46"/>
          <w:sz w:val="23"/>
          <w:szCs w:val="23"/>
        </w:rPr>
        <w:t xml:space="preserve"> </w:t>
      </w:r>
      <w:r w:rsidRPr="008505EB">
        <w:rPr>
          <w:i/>
          <w:iCs/>
          <w:color w:val="444444"/>
          <w:sz w:val="23"/>
          <w:szCs w:val="23"/>
        </w:rPr>
        <w:t>atal</w:t>
      </w:r>
      <w:r w:rsidRPr="008505EB">
        <w:rPr>
          <w:i/>
          <w:iCs/>
          <w:color w:val="444444"/>
          <w:spacing w:val="22"/>
          <w:sz w:val="23"/>
          <w:szCs w:val="23"/>
        </w:rPr>
        <w:t xml:space="preserve"> </w:t>
      </w:r>
      <w:r w:rsidRPr="008505EB">
        <w:rPr>
          <w:i/>
          <w:iCs/>
          <w:color w:val="444444"/>
          <w:sz w:val="23"/>
          <w:szCs w:val="23"/>
        </w:rPr>
        <w:t>twyll</w:t>
      </w:r>
      <w:r w:rsidRPr="008505EB">
        <w:rPr>
          <w:i/>
          <w:iCs/>
          <w:color w:val="444444"/>
          <w:spacing w:val="13"/>
          <w:sz w:val="23"/>
          <w:szCs w:val="23"/>
        </w:rPr>
        <w:t xml:space="preserve"> </w:t>
      </w:r>
      <w:r w:rsidRPr="008505EB">
        <w:rPr>
          <w:i/>
          <w:iCs/>
          <w:color w:val="444444"/>
          <w:sz w:val="23"/>
          <w:szCs w:val="23"/>
        </w:rPr>
        <w:t>wrth</w:t>
      </w:r>
      <w:r w:rsidRPr="008505EB">
        <w:rPr>
          <w:i/>
          <w:iCs/>
          <w:color w:val="444444"/>
          <w:spacing w:val="5"/>
          <w:sz w:val="23"/>
          <w:szCs w:val="23"/>
        </w:rPr>
        <w:t xml:space="preserve"> </w:t>
      </w:r>
      <w:r w:rsidRPr="008505EB">
        <w:rPr>
          <w:i/>
          <w:iCs/>
          <w:color w:val="444444"/>
          <w:sz w:val="23"/>
          <w:szCs w:val="23"/>
        </w:rPr>
        <w:t>weinyddu</w:t>
      </w:r>
      <w:r w:rsidRPr="008505EB">
        <w:rPr>
          <w:i/>
          <w:iCs/>
          <w:color w:val="444444"/>
          <w:spacing w:val="32"/>
          <w:sz w:val="23"/>
          <w:szCs w:val="23"/>
        </w:rPr>
        <w:t xml:space="preserve"> </w:t>
      </w:r>
      <w:r w:rsidRPr="008505EB">
        <w:rPr>
          <w:i/>
          <w:iCs/>
          <w:color w:val="444444"/>
          <w:sz w:val="23"/>
          <w:szCs w:val="23"/>
        </w:rPr>
        <w:t>arian</w:t>
      </w:r>
      <w:r w:rsidRPr="008505EB">
        <w:rPr>
          <w:i/>
          <w:iCs/>
          <w:color w:val="444444"/>
          <w:spacing w:val="17"/>
          <w:sz w:val="23"/>
          <w:szCs w:val="23"/>
        </w:rPr>
        <w:t xml:space="preserve"> </w:t>
      </w:r>
      <w:r w:rsidRPr="008505EB">
        <w:rPr>
          <w:i/>
          <w:iCs/>
          <w:color w:val="444444"/>
          <w:sz w:val="23"/>
          <w:szCs w:val="23"/>
        </w:rPr>
        <w:t>cyhoeddus,</w:t>
      </w:r>
      <w:r w:rsidRPr="008505EB">
        <w:rPr>
          <w:i/>
          <w:iCs/>
          <w:color w:val="444444"/>
          <w:spacing w:val="-3"/>
          <w:sz w:val="23"/>
          <w:szCs w:val="23"/>
        </w:rPr>
        <w:t xml:space="preserve"> </w:t>
      </w:r>
      <w:r w:rsidRPr="008505EB">
        <w:rPr>
          <w:i/>
          <w:iCs/>
          <w:color w:val="444444"/>
          <w:sz w:val="23"/>
          <w:szCs w:val="23"/>
        </w:rPr>
        <w:t>gellir</w:t>
      </w:r>
      <w:r w:rsidRPr="008505EB">
        <w:rPr>
          <w:i/>
          <w:iCs/>
          <w:color w:val="444444"/>
          <w:spacing w:val="38"/>
          <w:sz w:val="23"/>
          <w:szCs w:val="23"/>
        </w:rPr>
        <w:t xml:space="preserve"> </w:t>
      </w:r>
      <w:r w:rsidRPr="008505EB">
        <w:rPr>
          <w:i/>
          <w:iCs/>
          <w:color w:val="444444"/>
          <w:sz w:val="23"/>
          <w:szCs w:val="23"/>
        </w:rPr>
        <w:t>cymharu'</w:t>
      </w:r>
      <w:r w:rsidRPr="008505EB">
        <w:rPr>
          <w:i/>
          <w:iCs/>
          <w:color w:val="444444"/>
          <w:spacing w:val="-14"/>
          <w:sz w:val="23"/>
          <w:szCs w:val="23"/>
        </w:rPr>
        <w:t xml:space="preserve"> </w:t>
      </w:r>
      <w:r w:rsidRPr="008505EB">
        <w:rPr>
          <w:i/>
          <w:iCs/>
          <w:color w:val="444444"/>
          <w:sz w:val="23"/>
          <w:szCs w:val="23"/>
        </w:rPr>
        <w:t>r</w:t>
      </w:r>
      <w:r w:rsidRPr="008505EB">
        <w:rPr>
          <w:i/>
          <w:iCs/>
          <w:color w:val="444444"/>
          <w:spacing w:val="13"/>
          <w:sz w:val="23"/>
          <w:szCs w:val="23"/>
        </w:rPr>
        <w:t xml:space="preserve"> </w:t>
      </w:r>
      <w:r w:rsidRPr="008505EB">
        <w:rPr>
          <w:i/>
          <w:iCs/>
          <w:color w:val="444444"/>
          <w:sz w:val="23"/>
          <w:szCs w:val="23"/>
        </w:rPr>
        <w:t>wybodaeth</w:t>
      </w:r>
      <w:r w:rsidRPr="008505EB">
        <w:rPr>
          <w:i/>
          <w:iCs/>
          <w:color w:val="444444"/>
          <w:spacing w:val="27"/>
          <w:sz w:val="23"/>
          <w:szCs w:val="23"/>
        </w:rPr>
        <w:t xml:space="preserve"> </w:t>
      </w:r>
      <w:r w:rsidRPr="008505EB">
        <w:rPr>
          <w:i/>
          <w:iCs/>
          <w:color w:val="444444"/>
          <w:sz w:val="23"/>
          <w:szCs w:val="23"/>
        </w:rPr>
        <w:t>a</w:t>
      </w:r>
      <w:r w:rsidRPr="008505EB">
        <w:rPr>
          <w:i/>
          <w:iCs/>
          <w:color w:val="444444"/>
          <w:w w:val="99"/>
          <w:sz w:val="23"/>
          <w:szCs w:val="23"/>
        </w:rPr>
        <w:t xml:space="preserve"> </w:t>
      </w:r>
      <w:r w:rsidRPr="008505EB">
        <w:rPr>
          <w:i/>
          <w:iCs/>
          <w:color w:val="444444"/>
          <w:spacing w:val="14"/>
          <w:sz w:val="23"/>
          <w:szCs w:val="23"/>
        </w:rPr>
        <w:t>d</w:t>
      </w:r>
      <w:r w:rsidRPr="008505EB">
        <w:rPr>
          <w:i/>
          <w:iCs/>
          <w:color w:val="232323"/>
          <w:spacing w:val="9"/>
          <w:sz w:val="23"/>
          <w:szCs w:val="23"/>
        </w:rPr>
        <w:t>a</w:t>
      </w:r>
      <w:r w:rsidRPr="008505EB">
        <w:rPr>
          <w:i/>
          <w:iCs/>
          <w:color w:val="444444"/>
          <w:sz w:val="23"/>
          <w:szCs w:val="23"/>
        </w:rPr>
        <w:t>t</w:t>
      </w:r>
      <w:r w:rsidRPr="008505EB">
        <w:rPr>
          <w:i/>
          <w:iCs/>
          <w:color w:val="444444"/>
          <w:spacing w:val="30"/>
          <w:sz w:val="23"/>
          <w:szCs w:val="23"/>
        </w:rPr>
        <w:t>a</w:t>
      </w:r>
      <w:r w:rsidRPr="008505EB">
        <w:rPr>
          <w:i/>
          <w:iCs/>
          <w:color w:val="444444"/>
          <w:sz w:val="23"/>
          <w:szCs w:val="23"/>
        </w:rPr>
        <w:t>pe</w:t>
      </w:r>
      <w:r w:rsidRPr="008505EB">
        <w:rPr>
          <w:i/>
          <w:iCs/>
          <w:color w:val="444444"/>
          <w:spacing w:val="-19"/>
          <w:sz w:val="23"/>
          <w:szCs w:val="23"/>
        </w:rPr>
        <w:t xml:space="preserve"> </w:t>
      </w:r>
      <w:r w:rsidRPr="008505EB">
        <w:rPr>
          <w:i/>
          <w:iCs/>
          <w:color w:val="232323"/>
          <w:sz w:val="23"/>
          <w:szCs w:val="23"/>
        </w:rPr>
        <w:t>rs</w:t>
      </w:r>
      <w:r w:rsidRPr="008505EB">
        <w:rPr>
          <w:i/>
          <w:iCs/>
          <w:color w:val="444444"/>
          <w:spacing w:val="1"/>
          <w:sz w:val="23"/>
          <w:szCs w:val="23"/>
        </w:rPr>
        <w:t>onal</w:t>
      </w:r>
      <w:r w:rsidRPr="008505EB">
        <w:rPr>
          <w:i/>
          <w:iCs/>
          <w:color w:val="444444"/>
          <w:spacing w:val="5"/>
          <w:sz w:val="23"/>
          <w:szCs w:val="23"/>
        </w:rPr>
        <w:t xml:space="preserve"> </w:t>
      </w:r>
      <w:r w:rsidRPr="008505EB">
        <w:rPr>
          <w:i/>
          <w:iCs/>
          <w:color w:val="232323"/>
          <w:sz w:val="23"/>
          <w:szCs w:val="23"/>
        </w:rPr>
        <w:t>a</w:t>
      </w:r>
      <w:r w:rsidRPr="008505EB">
        <w:rPr>
          <w:i/>
          <w:iCs/>
          <w:color w:val="444444"/>
          <w:sz w:val="23"/>
          <w:szCs w:val="23"/>
        </w:rPr>
        <w:t>rall</w:t>
      </w:r>
      <w:r w:rsidRPr="008505EB">
        <w:rPr>
          <w:i/>
          <w:iCs/>
          <w:color w:val="444444"/>
          <w:spacing w:val="10"/>
          <w:sz w:val="23"/>
          <w:szCs w:val="23"/>
        </w:rPr>
        <w:t xml:space="preserve"> </w:t>
      </w:r>
      <w:r w:rsidRPr="008505EB">
        <w:rPr>
          <w:i/>
          <w:iCs/>
          <w:color w:val="444444"/>
          <w:sz w:val="23"/>
          <w:szCs w:val="23"/>
        </w:rPr>
        <w:t>a</w:t>
      </w:r>
      <w:r w:rsidRPr="008505EB">
        <w:rPr>
          <w:i/>
          <w:iCs/>
          <w:color w:val="444444"/>
          <w:spacing w:val="12"/>
          <w:sz w:val="23"/>
          <w:szCs w:val="23"/>
        </w:rPr>
        <w:t xml:space="preserve"> </w:t>
      </w:r>
      <w:r w:rsidRPr="008505EB">
        <w:rPr>
          <w:i/>
          <w:iCs/>
          <w:color w:val="444444"/>
          <w:sz w:val="23"/>
          <w:szCs w:val="23"/>
        </w:rPr>
        <w:t>ged</w:t>
      </w:r>
      <w:r w:rsidRPr="008505EB">
        <w:rPr>
          <w:i/>
          <w:iCs/>
          <w:color w:val="444444"/>
          <w:spacing w:val="32"/>
          <w:sz w:val="23"/>
          <w:szCs w:val="23"/>
        </w:rPr>
        <w:t>w</w:t>
      </w:r>
      <w:r w:rsidRPr="008505EB">
        <w:rPr>
          <w:i/>
          <w:iCs/>
          <w:color w:val="232323"/>
          <w:spacing w:val="-2"/>
          <w:sz w:val="23"/>
          <w:szCs w:val="23"/>
        </w:rPr>
        <w:t>i</w:t>
      </w:r>
      <w:r w:rsidRPr="008505EB">
        <w:rPr>
          <w:i/>
          <w:iCs/>
          <w:color w:val="444444"/>
          <w:sz w:val="23"/>
          <w:szCs w:val="23"/>
        </w:rPr>
        <w:t>r</w:t>
      </w:r>
      <w:r w:rsidRPr="008505EB">
        <w:rPr>
          <w:i/>
          <w:iCs/>
          <w:color w:val="444444"/>
          <w:spacing w:val="3"/>
          <w:sz w:val="23"/>
          <w:szCs w:val="23"/>
        </w:rPr>
        <w:t xml:space="preserve"> </w:t>
      </w:r>
      <w:r w:rsidRPr="008505EB">
        <w:rPr>
          <w:i/>
          <w:iCs/>
          <w:color w:val="444444"/>
          <w:sz w:val="23"/>
          <w:szCs w:val="23"/>
        </w:rPr>
        <w:t>gan</w:t>
      </w:r>
      <w:r w:rsidRPr="008505EB">
        <w:rPr>
          <w:i/>
          <w:iCs/>
          <w:color w:val="444444"/>
          <w:spacing w:val="3"/>
          <w:sz w:val="23"/>
          <w:szCs w:val="23"/>
        </w:rPr>
        <w:t xml:space="preserve"> </w:t>
      </w:r>
      <w:r w:rsidRPr="008505EB">
        <w:rPr>
          <w:i/>
          <w:iCs/>
          <w:color w:val="232323"/>
          <w:sz w:val="23"/>
          <w:szCs w:val="23"/>
        </w:rPr>
        <w:t>y</w:t>
      </w:r>
      <w:r w:rsidRPr="008505EB">
        <w:rPr>
          <w:i/>
          <w:iCs/>
          <w:color w:val="232323"/>
          <w:spacing w:val="34"/>
          <w:sz w:val="23"/>
          <w:szCs w:val="23"/>
        </w:rPr>
        <w:t xml:space="preserve"> </w:t>
      </w:r>
      <w:r w:rsidRPr="008505EB">
        <w:rPr>
          <w:i/>
          <w:iCs/>
          <w:color w:val="444444"/>
          <w:sz w:val="23"/>
          <w:szCs w:val="23"/>
        </w:rPr>
        <w:t>Cy</w:t>
      </w:r>
      <w:r w:rsidRPr="008505EB">
        <w:rPr>
          <w:i/>
          <w:iCs/>
          <w:color w:val="444444"/>
          <w:spacing w:val="-11"/>
          <w:sz w:val="23"/>
          <w:szCs w:val="23"/>
        </w:rPr>
        <w:t>n</w:t>
      </w:r>
      <w:r w:rsidRPr="008505EB">
        <w:rPr>
          <w:i/>
          <w:iCs/>
          <w:color w:val="232323"/>
          <w:spacing w:val="25"/>
          <w:sz w:val="23"/>
          <w:szCs w:val="23"/>
        </w:rPr>
        <w:t>g</w:t>
      </w:r>
      <w:r w:rsidRPr="008505EB">
        <w:rPr>
          <w:i/>
          <w:iCs/>
          <w:color w:val="444444"/>
          <w:sz w:val="23"/>
          <w:szCs w:val="23"/>
        </w:rPr>
        <w:t>or</w:t>
      </w:r>
      <w:r w:rsidRPr="008505EB">
        <w:rPr>
          <w:i/>
          <w:iCs/>
          <w:color w:val="444444"/>
          <w:spacing w:val="8"/>
          <w:sz w:val="23"/>
          <w:szCs w:val="23"/>
        </w:rPr>
        <w:t xml:space="preserve"> </w:t>
      </w:r>
      <w:r w:rsidRPr="008505EB">
        <w:rPr>
          <w:i/>
          <w:iCs/>
          <w:color w:val="444444"/>
          <w:sz w:val="23"/>
          <w:szCs w:val="23"/>
        </w:rPr>
        <w:t>a</w:t>
      </w:r>
      <w:r w:rsidRPr="008505EB">
        <w:rPr>
          <w:i/>
          <w:iCs/>
          <w:color w:val="444444"/>
          <w:spacing w:val="3"/>
          <w:sz w:val="23"/>
          <w:szCs w:val="23"/>
        </w:rPr>
        <w:t xml:space="preserve"> </w:t>
      </w:r>
      <w:r w:rsidRPr="008505EB">
        <w:rPr>
          <w:i/>
          <w:iCs/>
          <w:color w:val="232323"/>
          <w:spacing w:val="3"/>
          <w:sz w:val="23"/>
          <w:szCs w:val="23"/>
        </w:rPr>
        <w:t>g</w:t>
      </w:r>
      <w:r w:rsidRPr="008505EB">
        <w:rPr>
          <w:i/>
          <w:iCs/>
          <w:color w:val="444444"/>
          <w:spacing w:val="2"/>
          <w:sz w:val="23"/>
          <w:szCs w:val="23"/>
        </w:rPr>
        <w:t>ellir</w:t>
      </w:r>
      <w:r w:rsidRPr="008505EB">
        <w:rPr>
          <w:i/>
          <w:iCs/>
          <w:color w:val="444444"/>
          <w:spacing w:val="15"/>
          <w:sz w:val="23"/>
          <w:szCs w:val="23"/>
        </w:rPr>
        <w:t xml:space="preserve"> </w:t>
      </w:r>
      <w:r w:rsidRPr="008505EB">
        <w:rPr>
          <w:i/>
          <w:iCs/>
          <w:color w:val="444444"/>
          <w:spacing w:val="5"/>
          <w:sz w:val="23"/>
          <w:szCs w:val="23"/>
        </w:rPr>
        <w:t>e</w:t>
      </w:r>
      <w:r w:rsidRPr="008505EB">
        <w:rPr>
          <w:i/>
          <w:iCs/>
          <w:color w:val="232323"/>
          <w:spacing w:val="5"/>
          <w:sz w:val="23"/>
          <w:szCs w:val="23"/>
        </w:rPr>
        <w:t>i</w:t>
      </w:r>
      <w:r w:rsidRPr="008505EB">
        <w:rPr>
          <w:i/>
          <w:iCs/>
          <w:color w:val="232323"/>
          <w:spacing w:val="-5"/>
          <w:sz w:val="23"/>
          <w:szCs w:val="23"/>
        </w:rPr>
        <w:t xml:space="preserve"> </w:t>
      </w:r>
      <w:r w:rsidRPr="008505EB">
        <w:rPr>
          <w:i/>
          <w:iCs/>
          <w:color w:val="444444"/>
          <w:sz w:val="23"/>
          <w:szCs w:val="23"/>
        </w:rPr>
        <w:t>def</w:t>
      </w:r>
      <w:r w:rsidRPr="008505EB">
        <w:rPr>
          <w:i/>
          <w:iCs/>
          <w:color w:val="444444"/>
          <w:spacing w:val="-9"/>
          <w:sz w:val="23"/>
          <w:szCs w:val="23"/>
        </w:rPr>
        <w:t>n</w:t>
      </w:r>
      <w:r w:rsidRPr="008505EB">
        <w:rPr>
          <w:i/>
          <w:iCs/>
          <w:color w:val="232323"/>
          <w:spacing w:val="31"/>
          <w:sz w:val="23"/>
          <w:szCs w:val="23"/>
        </w:rPr>
        <w:t>y</w:t>
      </w:r>
      <w:r w:rsidRPr="008505EB">
        <w:rPr>
          <w:i/>
          <w:iCs/>
          <w:color w:val="444444"/>
          <w:sz w:val="23"/>
          <w:szCs w:val="23"/>
        </w:rPr>
        <w:t>ddio</w:t>
      </w:r>
      <w:r w:rsidRPr="008505EB">
        <w:rPr>
          <w:i/>
          <w:iCs/>
          <w:color w:val="444444"/>
          <w:spacing w:val="9"/>
          <w:sz w:val="23"/>
          <w:szCs w:val="23"/>
        </w:rPr>
        <w:t xml:space="preserve"> </w:t>
      </w:r>
      <w:r w:rsidRPr="008505EB">
        <w:rPr>
          <w:i/>
          <w:iCs/>
          <w:color w:val="232323"/>
          <w:sz w:val="23"/>
          <w:szCs w:val="23"/>
        </w:rPr>
        <w:t>h</w:t>
      </w:r>
      <w:r w:rsidRPr="008505EB">
        <w:rPr>
          <w:i/>
          <w:iCs/>
          <w:color w:val="444444"/>
          <w:sz w:val="23"/>
          <w:szCs w:val="23"/>
        </w:rPr>
        <w:t>efyd</w:t>
      </w:r>
      <w:r w:rsidRPr="008505EB">
        <w:rPr>
          <w:i/>
          <w:iCs/>
          <w:color w:val="444444"/>
          <w:spacing w:val="20"/>
          <w:sz w:val="23"/>
          <w:szCs w:val="23"/>
        </w:rPr>
        <w:t xml:space="preserve"> </w:t>
      </w:r>
      <w:r w:rsidRPr="008505EB">
        <w:rPr>
          <w:i/>
          <w:iCs/>
          <w:color w:val="232323"/>
          <w:sz w:val="23"/>
          <w:szCs w:val="23"/>
        </w:rPr>
        <w:t xml:space="preserve">at </w:t>
      </w:r>
      <w:r w:rsidRPr="008505EB">
        <w:rPr>
          <w:i/>
          <w:iCs/>
          <w:color w:val="444444"/>
          <w:spacing w:val="2"/>
          <w:sz w:val="23"/>
          <w:szCs w:val="23"/>
        </w:rPr>
        <w:t>ddib</w:t>
      </w:r>
      <w:r w:rsidRPr="008505EB">
        <w:rPr>
          <w:i/>
          <w:iCs/>
          <w:color w:val="232323"/>
          <w:spacing w:val="1"/>
          <w:sz w:val="23"/>
          <w:szCs w:val="23"/>
        </w:rPr>
        <w:t>en</w:t>
      </w:r>
      <w:r w:rsidRPr="008505EB">
        <w:rPr>
          <w:i/>
          <w:iCs/>
          <w:color w:val="444444"/>
          <w:spacing w:val="1"/>
          <w:sz w:val="23"/>
          <w:szCs w:val="23"/>
        </w:rPr>
        <w:t>ion</w:t>
      </w:r>
      <w:r w:rsidRPr="008505EB">
        <w:rPr>
          <w:i/>
          <w:iCs/>
          <w:color w:val="444444"/>
          <w:spacing w:val="-4"/>
          <w:sz w:val="23"/>
          <w:szCs w:val="23"/>
        </w:rPr>
        <w:t xml:space="preserve"> </w:t>
      </w:r>
      <w:r w:rsidRPr="008505EB">
        <w:rPr>
          <w:i/>
          <w:iCs/>
          <w:color w:val="232323"/>
          <w:spacing w:val="-4"/>
          <w:sz w:val="23"/>
          <w:szCs w:val="23"/>
        </w:rPr>
        <w:t>c</w:t>
      </w:r>
      <w:r w:rsidRPr="008505EB">
        <w:rPr>
          <w:i/>
          <w:iCs/>
          <w:color w:val="444444"/>
          <w:spacing w:val="-3"/>
          <w:sz w:val="23"/>
          <w:szCs w:val="23"/>
        </w:rPr>
        <w:t>ymha</w:t>
      </w:r>
      <w:r w:rsidRPr="008505EB">
        <w:rPr>
          <w:i/>
          <w:iCs/>
          <w:color w:val="444444"/>
          <w:spacing w:val="-12"/>
          <w:sz w:val="23"/>
          <w:szCs w:val="23"/>
        </w:rPr>
        <w:t xml:space="preserve"> </w:t>
      </w:r>
      <w:r w:rsidRPr="008505EB">
        <w:rPr>
          <w:i/>
          <w:iCs/>
          <w:color w:val="232323"/>
          <w:sz w:val="23"/>
          <w:szCs w:val="23"/>
        </w:rPr>
        <w:t>ru</w:t>
      </w:r>
      <w:r w:rsidRPr="008505EB">
        <w:rPr>
          <w:i/>
          <w:iCs/>
          <w:color w:val="232323"/>
          <w:spacing w:val="11"/>
          <w:sz w:val="23"/>
          <w:szCs w:val="23"/>
        </w:rPr>
        <w:t xml:space="preserve"> </w:t>
      </w:r>
      <w:r w:rsidRPr="008505EB">
        <w:rPr>
          <w:i/>
          <w:iCs/>
          <w:color w:val="444444"/>
          <w:sz w:val="23"/>
          <w:szCs w:val="23"/>
        </w:rPr>
        <w:t>ar</w:t>
      </w:r>
      <w:r w:rsidRPr="008505EB">
        <w:rPr>
          <w:i/>
          <w:iCs/>
          <w:color w:val="444444"/>
          <w:spacing w:val="5"/>
          <w:sz w:val="23"/>
          <w:szCs w:val="23"/>
        </w:rPr>
        <w:t xml:space="preserve"> </w:t>
      </w:r>
      <w:r w:rsidRPr="008505EB">
        <w:rPr>
          <w:i/>
          <w:iCs/>
          <w:color w:val="232323"/>
          <w:sz w:val="23"/>
          <w:szCs w:val="23"/>
        </w:rPr>
        <w:t>dr</w:t>
      </w:r>
      <w:r w:rsidRPr="008505EB">
        <w:rPr>
          <w:i/>
          <w:iCs/>
          <w:color w:val="444444"/>
          <w:sz w:val="23"/>
          <w:szCs w:val="23"/>
        </w:rPr>
        <w:t>aws</w:t>
      </w:r>
      <w:r w:rsidRPr="008505EB">
        <w:rPr>
          <w:i/>
          <w:iCs/>
          <w:color w:val="444444"/>
          <w:spacing w:val="270"/>
          <w:w w:val="104"/>
          <w:sz w:val="23"/>
          <w:szCs w:val="23"/>
        </w:rPr>
        <w:t xml:space="preserve"> </w:t>
      </w:r>
      <w:r w:rsidR="00B12DA2" w:rsidRPr="008505EB">
        <w:rPr>
          <w:i/>
          <w:iCs/>
          <w:color w:val="444444"/>
          <w:spacing w:val="-2"/>
          <w:sz w:val="23"/>
          <w:szCs w:val="23"/>
        </w:rPr>
        <w:t>aw</w:t>
      </w:r>
      <w:r w:rsidRPr="008505EB">
        <w:rPr>
          <w:i/>
          <w:iCs/>
          <w:color w:val="444444"/>
          <w:spacing w:val="-3"/>
          <w:sz w:val="23"/>
          <w:szCs w:val="23"/>
        </w:rPr>
        <w:t>durdodau</w:t>
      </w:r>
      <w:r w:rsidRPr="008505EB">
        <w:rPr>
          <w:i/>
          <w:iCs/>
          <w:color w:val="444444"/>
          <w:spacing w:val="7"/>
          <w:sz w:val="23"/>
          <w:szCs w:val="23"/>
        </w:rPr>
        <w:t xml:space="preserve"> </w:t>
      </w:r>
      <w:r w:rsidRPr="008505EB">
        <w:rPr>
          <w:i/>
          <w:iCs/>
          <w:color w:val="444444"/>
          <w:sz w:val="23"/>
          <w:szCs w:val="23"/>
        </w:rPr>
        <w:t>a</w:t>
      </w:r>
      <w:r w:rsidRPr="008505EB">
        <w:rPr>
          <w:i/>
          <w:iCs/>
          <w:color w:val="444444"/>
          <w:spacing w:val="-4"/>
          <w:sz w:val="23"/>
          <w:szCs w:val="23"/>
        </w:rPr>
        <w:t xml:space="preserve"> </w:t>
      </w:r>
      <w:r w:rsidRPr="008505EB">
        <w:rPr>
          <w:i/>
          <w:iCs/>
          <w:color w:val="444444"/>
          <w:sz w:val="23"/>
          <w:szCs w:val="23"/>
        </w:rPr>
        <w:t>sefydliadau</w:t>
      </w:r>
      <w:r w:rsidRPr="008505EB">
        <w:rPr>
          <w:i/>
          <w:iCs/>
          <w:color w:val="444444"/>
          <w:spacing w:val="15"/>
          <w:sz w:val="23"/>
          <w:szCs w:val="23"/>
        </w:rPr>
        <w:t xml:space="preserve"> </w:t>
      </w:r>
      <w:r w:rsidRPr="008505EB">
        <w:rPr>
          <w:i/>
          <w:iCs/>
          <w:color w:val="444444"/>
          <w:sz w:val="23"/>
          <w:szCs w:val="23"/>
        </w:rPr>
        <w:t>eraill</w:t>
      </w:r>
      <w:r w:rsidRPr="008505EB">
        <w:rPr>
          <w:i/>
          <w:iCs/>
          <w:color w:val="444444"/>
          <w:spacing w:val="-9"/>
          <w:sz w:val="23"/>
          <w:szCs w:val="23"/>
        </w:rPr>
        <w:t xml:space="preserve"> </w:t>
      </w:r>
      <w:r w:rsidRPr="008505EB">
        <w:rPr>
          <w:i/>
          <w:iCs/>
          <w:color w:val="444444"/>
          <w:sz w:val="23"/>
          <w:szCs w:val="23"/>
        </w:rPr>
        <w:t>y</w:t>
      </w:r>
      <w:r w:rsidRPr="008505EB">
        <w:rPr>
          <w:i/>
          <w:iCs/>
          <w:color w:val="444444"/>
          <w:spacing w:val="9"/>
          <w:sz w:val="23"/>
          <w:szCs w:val="23"/>
        </w:rPr>
        <w:t xml:space="preserve"> </w:t>
      </w:r>
      <w:r w:rsidRPr="008505EB">
        <w:rPr>
          <w:i/>
          <w:iCs/>
          <w:color w:val="444444"/>
          <w:sz w:val="23"/>
          <w:szCs w:val="23"/>
        </w:rPr>
        <w:t>Llywodraeth.</w:t>
      </w:r>
    </w:p>
    <w:sectPr w:rsidR="00F91068" w:rsidRPr="008505EB" w:rsidSect="008E2689">
      <w:pgSz w:w="11906" w:h="16838"/>
      <w:pgMar w:top="709" w:right="709" w:bottom="709"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2090" w:hanging="1079"/>
      </w:pPr>
      <w:rPr>
        <w:rFonts w:ascii="Times New Roman" w:hAnsi="Times New Roman" w:cs="Times New Roman"/>
        <w:b w:val="0"/>
        <w:bCs w:val="0"/>
        <w:color w:val="262626"/>
        <w:w w:val="106"/>
        <w:sz w:val="27"/>
        <w:szCs w:val="27"/>
      </w:rPr>
    </w:lvl>
    <w:lvl w:ilvl="1">
      <w:numFmt w:val="bullet"/>
      <w:lvlText w:val="•"/>
      <w:lvlJc w:val="left"/>
      <w:pPr>
        <w:ind w:left="3034" w:hanging="1079"/>
      </w:pPr>
    </w:lvl>
    <w:lvl w:ilvl="2">
      <w:numFmt w:val="bullet"/>
      <w:lvlText w:val="•"/>
      <w:lvlJc w:val="left"/>
      <w:pPr>
        <w:ind w:left="3977" w:hanging="1079"/>
      </w:pPr>
    </w:lvl>
    <w:lvl w:ilvl="3">
      <w:numFmt w:val="bullet"/>
      <w:lvlText w:val="•"/>
      <w:lvlJc w:val="left"/>
      <w:pPr>
        <w:ind w:left="4920" w:hanging="1079"/>
      </w:pPr>
    </w:lvl>
    <w:lvl w:ilvl="4">
      <w:numFmt w:val="bullet"/>
      <w:lvlText w:val="•"/>
      <w:lvlJc w:val="left"/>
      <w:pPr>
        <w:ind w:left="5864" w:hanging="1079"/>
      </w:pPr>
    </w:lvl>
    <w:lvl w:ilvl="5">
      <w:numFmt w:val="bullet"/>
      <w:lvlText w:val="•"/>
      <w:lvlJc w:val="left"/>
      <w:pPr>
        <w:ind w:left="6807" w:hanging="1079"/>
      </w:pPr>
    </w:lvl>
    <w:lvl w:ilvl="6">
      <w:numFmt w:val="bullet"/>
      <w:lvlText w:val="•"/>
      <w:lvlJc w:val="left"/>
      <w:pPr>
        <w:ind w:left="7750" w:hanging="1079"/>
      </w:pPr>
    </w:lvl>
    <w:lvl w:ilvl="7">
      <w:numFmt w:val="bullet"/>
      <w:lvlText w:val="•"/>
      <w:lvlJc w:val="left"/>
      <w:pPr>
        <w:ind w:left="8694" w:hanging="1079"/>
      </w:pPr>
    </w:lvl>
    <w:lvl w:ilvl="8">
      <w:numFmt w:val="bullet"/>
      <w:lvlText w:val="•"/>
      <w:lvlJc w:val="left"/>
      <w:pPr>
        <w:ind w:left="9637" w:hanging="1079"/>
      </w:pPr>
    </w:lvl>
  </w:abstractNum>
  <w:abstractNum w:abstractNumId="1" w15:restartNumberingAfterBreak="0">
    <w:nsid w:val="00000403"/>
    <w:multiLevelType w:val="multilevel"/>
    <w:tmpl w:val="00000886"/>
    <w:lvl w:ilvl="0">
      <w:start w:val="1"/>
      <w:numFmt w:val="decimal"/>
      <w:lvlText w:val="%1."/>
      <w:lvlJc w:val="left"/>
      <w:pPr>
        <w:ind w:left="794" w:hanging="1097"/>
      </w:pPr>
      <w:rPr>
        <w:rFonts w:ascii="Times New Roman" w:hAnsi="Times New Roman" w:cs="Times New Roman"/>
        <w:b w:val="0"/>
        <w:bCs w:val="0"/>
        <w:color w:val="242424"/>
        <w:w w:val="108"/>
        <w:sz w:val="27"/>
        <w:szCs w:val="27"/>
      </w:rPr>
    </w:lvl>
    <w:lvl w:ilvl="1">
      <w:start w:val="6"/>
      <w:numFmt w:val="decimal"/>
      <w:lvlText w:val="%2."/>
      <w:lvlJc w:val="left"/>
      <w:pPr>
        <w:ind w:left="2295" w:hanging="1113"/>
      </w:pPr>
      <w:rPr>
        <w:rFonts w:ascii="Times New Roman" w:hAnsi="Times New Roman" w:cs="Times New Roman"/>
        <w:b w:val="0"/>
        <w:bCs w:val="0"/>
        <w:color w:val="282828"/>
        <w:w w:val="109"/>
        <w:sz w:val="27"/>
        <w:szCs w:val="27"/>
      </w:rPr>
    </w:lvl>
    <w:lvl w:ilvl="2">
      <w:start w:val="1"/>
      <w:numFmt w:val="lowerLetter"/>
      <w:lvlText w:val="%3."/>
      <w:lvlJc w:val="left"/>
      <w:pPr>
        <w:ind w:left="2873" w:hanging="583"/>
      </w:pPr>
      <w:rPr>
        <w:rFonts w:ascii="Times New Roman" w:hAnsi="Times New Roman" w:cs="Times New Roman"/>
        <w:b w:val="0"/>
        <w:bCs w:val="0"/>
        <w:color w:val="282828"/>
        <w:w w:val="111"/>
        <w:sz w:val="27"/>
        <w:szCs w:val="27"/>
      </w:rPr>
    </w:lvl>
    <w:lvl w:ilvl="3">
      <w:numFmt w:val="bullet"/>
      <w:lvlText w:val="•"/>
      <w:lvlJc w:val="left"/>
      <w:pPr>
        <w:ind w:left="3619" w:hanging="583"/>
      </w:pPr>
    </w:lvl>
    <w:lvl w:ilvl="4">
      <w:numFmt w:val="bullet"/>
      <w:lvlText w:val="•"/>
      <w:lvlJc w:val="left"/>
      <w:pPr>
        <w:ind w:left="4365" w:hanging="583"/>
      </w:pPr>
    </w:lvl>
    <w:lvl w:ilvl="5">
      <w:numFmt w:val="bullet"/>
      <w:lvlText w:val="•"/>
      <w:lvlJc w:val="left"/>
      <w:pPr>
        <w:ind w:left="5110" w:hanging="583"/>
      </w:pPr>
    </w:lvl>
    <w:lvl w:ilvl="6">
      <w:numFmt w:val="bullet"/>
      <w:lvlText w:val="•"/>
      <w:lvlJc w:val="left"/>
      <w:pPr>
        <w:ind w:left="5856" w:hanging="583"/>
      </w:pPr>
    </w:lvl>
    <w:lvl w:ilvl="7">
      <w:numFmt w:val="bullet"/>
      <w:lvlText w:val="•"/>
      <w:lvlJc w:val="left"/>
      <w:pPr>
        <w:ind w:left="6602" w:hanging="583"/>
      </w:pPr>
    </w:lvl>
    <w:lvl w:ilvl="8">
      <w:numFmt w:val="bullet"/>
      <w:lvlText w:val="•"/>
      <w:lvlJc w:val="left"/>
      <w:pPr>
        <w:ind w:left="7348" w:hanging="583"/>
      </w:pPr>
    </w:lvl>
  </w:abstractNum>
  <w:abstractNum w:abstractNumId="2" w15:restartNumberingAfterBreak="0">
    <w:nsid w:val="00000404"/>
    <w:multiLevelType w:val="multilevel"/>
    <w:tmpl w:val="00000887"/>
    <w:lvl w:ilvl="0">
      <w:start w:val="1"/>
      <w:numFmt w:val="decimal"/>
      <w:lvlText w:val="%1."/>
      <w:lvlJc w:val="left"/>
      <w:pPr>
        <w:ind w:left="1781" w:hanging="1113"/>
      </w:pPr>
      <w:rPr>
        <w:rFonts w:ascii="Times New Roman" w:hAnsi="Times New Roman" w:cs="Times New Roman"/>
        <w:b w:val="0"/>
        <w:bCs w:val="0"/>
        <w:color w:val="262626"/>
        <w:w w:val="114"/>
        <w:sz w:val="27"/>
        <w:szCs w:val="27"/>
      </w:rPr>
    </w:lvl>
    <w:lvl w:ilvl="1">
      <w:numFmt w:val="bullet"/>
      <w:lvlText w:val="•"/>
      <w:lvlJc w:val="left"/>
      <w:pPr>
        <w:ind w:left="2703" w:hanging="1113"/>
      </w:pPr>
    </w:lvl>
    <w:lvl w:ilvl="2">
      <w:numFmt w:val="bullet"/>
      <w:lvlText w:val="•"/>
      <w:lvlJc w:val="left"/>
      <w:pPr>
        <w:ind w:left="3625" w:hanging="1113"/>
      </w:pPr>
    </w:lvl>
    <w:lvl w:ilvl="3">
      <w:numFmt w:val="bullet"/>
      <w:lvlText w:val="•"/>
      <w:lvlJc w:val="left"/>
      <w:pPr>
        <w:ind w:left="4547" w:hanging="1113"/>
      </w:pPr>
    </w:lvl>
    <w:lvl w:ilvl="4">
      <w:numFmt w:val="bullet"/>
      <w:lvlText w:val="•"/>
      <w:lvlJc w:val="left"/>
      <w:pPr>
        <w:ind w:left="5470" w:hanging="1113"/>
      </w:pPr>
    </w:lvl>
    <w:lvl w:ilvl="5">
      <w:numFmt w:val="bullet"/>
      <w:lvlText w:val="•"/>
      <w:lvlJc w:val="left"/>
      <w:pPr>
        <w:ind w:left="6392" w:hanging="1113"/>
      </w:pPr>
    </w:lvl>
    <w:lvl w:ilvl="6">
      <w:numFmt w:val="bullet"/>
      <w:lvlText w:val="•"/>
      <w:lvlJc w:val="left"/>
      <w:pPr>
        <w:ind w:left="7314" w:hanging="1113"/>
      </w:pPr>
    </w:lvl>
    <w:lvl w:ilvl="7">
      <w:numFmt w:val="bullet"/>
      <w:lvlText w:val="•"/>
      <w:lvlJc w:val="left"/>
      <w:pPr>
        <w:ind w:left="8237" w:hanging="1113"/>
      </w:pPr>
    </w:lvl>
    <w:lvl w:ilvl="8">
      <w:numFmt w:val="bullet"/>
      <w:lvlText w:val="•"/>
      <w:lvlJc w:val="left"/>
      <w:pPr>
        <w:ind w:left="9159" w:hanging="1113"/>
      </w:pPr>
    </w:lvl>
  </w:abstractNum>
  <w:abstractNum w:abstractNumId="3" w15:restartNumberingAfterBreak="0">
    <w:nsid w:val="00000405"/>
    <w:multiLevelType w:val="multilevel"/>
    <w:tmpl w:val="00000888"/>
    <w:lvl w:ilvl="0">
      <w:start w:val="3"/>
      <w:numFmt w:val="decimal"/>
      <w:lvlText w:val="%1."/>
      <w:lvlJc w:val="left"/>
      <w:pPr>
        <w:ind w:left="1771" w:hanging="1132"/>
      </w:pPr>
      <w:rPr>
        <w:rFonts w:ascii="Arial" w:hAnsi="Arial" w:cs="Arial"/>
        <w:b w:val="0"/>
        <w:bCs w:val="0"/>
        <w:color w:val="262626"/>
        <w:w w:val="106"/>
        <w:sz w:val="26"/>
        <w:szCs w:val="26"/>
      </w:rPr>
    </w:lvl>
    <w:lvl w:ilvl="1">
      <w:start w:val="1"/>
      <w:numFmt w:val="lowerLetter"/>
      <w:lvlText w:val="%2."/>
      <w:lvlJc w:val="left"/>
      <w:pPr>
        <w:ind w:left="2802" w:hanging="1037"/>
      </w:pPr>
      <w:rPr>
        <w:rFonts w:ascii="Times New Roman" w:hAnsi="Times New Roman" w:cs="Times New Roman"/>
        <w:b w:val="0"/>
        <w:bCs w:val="0"/>
        <w:color w:val="262626"/>
        <w:w w:val="111"/>
        <w:sz w:val="27"/>
        <w:szCs w:val="27"/>
      </w:rPr>
    </w:lvl>
    <w:lvl w:ilvl="2">
      <w:numFmt w:val="bullet"/>
      <w:lvlText w:val="•"/>
      <w:lvlJc w:val="left"/>
      <w:pPr>
        <w:ind w:left="3714" w:hanging="1037"/>
      </w:pPr>
    </w:lvl>
    <w:lvl w:ilvl="3">
      <w:numFmt w:val="bullet"/>
      <w:lvlText w:val="•"/>
      <w:lvlJc w:val="left"/>
      <w:pPr>
        <w:ind w:left="4625" w:hanging="1037"/>
      </w:pPr>
    </w:lvl>
    <w:lvl w:ilvl="4">
      <w:numFmt w:val="bullet"/>
      <w:lvlText w:val="•"/>
      <w:lvlJc w:val="left"/>
      <w:pPr>
        <w:ind w:left="5536" w:hanging="1037"/>
      </w:pPr>
    </w:lvl>
    <w:lvl w:ilvl="5">
      <w:numFmt w:val="bullet"/>
      <w:lvlText w:val="•"/>
      <w:lvlJc w:val="left"/>
      <w:pPr>
        <w:ind w:left="6447" w:hanging="1037"/>
      </w:pPr>
    </w:lvl>
    <w:lvl w:ilvl="6">
      <w:numFmt w:val="bullet"/>
      <w:lvlText w:val="•"/>
      <w:lvlJc w:val="left"/>
      <w:pPr>
        <w:ind w:left="7359" w:hanging="1037"/>
      </w:pPr>
    </w:lvl>
    <w:lvl w:ilvl="7">
      <w:numFmt w:val="bullet"/>
      <w:lvlText w:val="•"/>
      <w:lvlJc w:val="left"/>
      <w:pPr>
        <w:ind w:left="8270" w:hanging="1037"/>
      </w:pPr>
    </w:lvl>
    <w:lvl w:ilvl="8">
      <w:numFmt w:val="bullet"/>
      <w:lvlText w:val="•"/>
      <w:lvlJc w:val="left"/>
      <w:pPr>
        <w:ind w:left="9181" w:hanging="1037"/>
      </w:pPr>
    </w:lvl>
  </w:abstractNum>
  <w:abstractNum w:abstractNumId="4" w15:restartNumberingAfterBreak="0">
    <w:nsid w:val="00000406"/>
    <w:multiLevelType w:val="multilevel"/>
    <w:tmpl w:val="00000889"/>
    <w:lvl w:ilvl="0">
      <w:start w:val="4"/>
      <w:numFmt w:val="decimal"/>
      <w:lvlText w:val="%1."/>
      <w:lvlJc w:val="left"/>
      <w:pPr>
        <w:ind w:left="1757" w:hanging="1142"/>
      </w:pPr>
      <w:rPr>
        <w:rFonts w:ascii="Times New Roman" w:hAnsi="Times New Roman" w:cs="Times New Roman"/>
        <w:b w:val="0"/>
        <w:bCs w:val="0"/>
        <w:color w:val="262626"/>
        <w:w w:val="113"/>
        <w:sz w:val="27"/>
        <w:szCs w:val="27"/>
      </w:rPr>
    </w:lvl>
    <w:lvl w:ilvl="1">
      <w:start w:val="4"/>
      <w:numFmt w:val="decimal"/>
      <w:lvlText w:val="%2."/>
      <w:lvlJc w:val="left"/>
      <w:pPr>
        <w:ind w:left="1898" w:hanging="1126"/>
      </w:pPr>
      <w:rPr>
        <w:rFonts w:ascii="Times New Roman" w:hAnsi="Times New Roman" w:cs="Times New Roman"/>
        <w:b w:val="0"/>
        <w:bCs w:val="0"/>
        <w:color w:val="232323"/>
        <w:w w:val="109"/>
        <w:sz w:val="27"/>
        <w:szCs w:val="27"/>
      </w:rPr>
    </w:lvl>
    <w:lvl w:ilvl="2">
      <w:numFmt w:val="bullet"/>
      <w:lvlText w:val="•"/>
      <w:lvlJc w:val="left"/>
      <w:pPr>
        <w:ind w:left="2254" w:hanging="1126"/>
      </w:pPr>
    </w:lvl>
    <w:lvl w:ilvl="3">
      <w:numFmt w:val="bullet"/>
      <w:lvlText w:val="•"/>
      <w:lvlJc w:val="left"/>
      <w:pPr>
        <w:ind w:left="3345" w:hanging="1126"/>
      </w:pPr>
    </w:lvl>
    <w:lvl w:ilvl="4">
      <w:numFmt w:val="bullet"/>
      <w:lvlText w:val="•"/>
      <w:lvlJc w:val="left"/>
      <w:pPr>
        <w:ind w:left="4436" w:hanging="1126"/>
      </w:pPr>
    </w:lvl>
    <w:lvl w:ilvl="5">
      <w:numFmt w:val="bullet"/>
      <w:lvlText w:val="•"/>
      <w:lvlJc w:val="left"/>
      <w:pPr>
        <w:ind w:left="5527" w:hanging="1126"/>
      </w:pPr>
    </w:lvl>
    <w:lvl w:ilvl="6">
      <w:numFmt w:val="bullet"/>
      <w:lvlText w:val="•"/>
      <w:lvlJc w:val="left"/>
      <w:pPr>
        <w:ind w:left="6619" w:hanging="1126"/>
      </w:pPr>
    </w:lvl>
    <w:lvl w:ilvl="7">
      <w:numFmt w:val="bullet"/>
      <w:lvlText w:val="•"/>
      <w:lvlJc w:val="left"/>
      <w:pPr>
        <w:ind w:left="7710" w:hanging="1126"/>
      </w:pPr>
    </w:lvl>
    <w:lvl w:ilvl="8">
      <w:numFmt w:val="bullet"/>
      <w:lvlText w:val="•"/>
      <w:lvlJc w:val="left"/>
      <w:pPr>
        <w:ind w:left="8801" w:hanging="1126"/>
      </w:pPr>
    </w:lvl>
  </w:abstractNum>
  <w:abstractNum w:abstractNumId="5" w15:restartNumberingAfterBreak="0">
    <w:nsid w:val="0E266C9E"/>
    <w:multiLevelType w:val="hybridMultilevel"/>
    <w:tmpl w:val="5CC6B4BA"/>
    <w:lvl w:ilvl="0" w:tplc="D810585A">
      <w:start w:val="1"/>
      <w:numFmt w:val="decimal"/>
      <w:lvlText w:val="%1."/>
      <w:lvlJc w:val="left"/>
      <w:pPr>
        <w:ind w:left="720" w:hanging="360"/>
      </w:pPr>
      <w:rPr>
        <w:rFonts w:ascii="Arial" w:hAnsi="Arial" w:cs="Arial" w:hint="default"/>
        <w:color w:val="2323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5A4695"/>
    <w:multiLevelType w:val="hybridMultilevel"/>
    <w:tmpl w:val="BA2CB4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A17E6C"/>
    <w:multiLevelType w:val="hybridMultilevel"/>
    <w:tmpl w:val="B52858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89415F"/>
    <w:multiLevelType w:val="hybridMultilevel"/>
    <w:tmpl w:val="FF0E81E8"/>
    <w:lvl w:ilvl="0" w:tplc="D810585A">
      <w:start w:val="1"/>
      <w:numFmt w:val="decimal"/>
      <w:lvlText w:val="%1."/>
      <w:lvlJc w:val="left"/>
      <w:pPr>
        <w:ind w:left="720" w:hanging="360"/>
      </w:pPr>
      <w:rPr>
        <w:rFonts w:ascii="Arial" w:hAnsi="Arial" w:cs="Arial" w:hint="default"/>
        <w:color w:val="2323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159788">
    <w:abstractNumId w:val="6"/>
  </w:num>
  <w:num w:numId="2" w16cid:durableId="1589000929">
    <w:abstractNumId w:val="7"/>
  </w:num>
  <w:num w:numId="3" w16cid:durableId="2123262694">
    <w:abstractNumId w:val="0"/>
  </w:num>
  <w:num w:numId="4" w16cid:durableId="1369842719">
    <w:abstractNumId w:val="1"/>
  </w:num>
  <w:num w:numId="5" w16cid:durableId="2087191309">
    <w:abstractNumId w:val="2"/>
  </w:num>
  <w:num w:numId="6" w16cid:durableId="753824159">
    <w:abstractNumId w:val="3"/>
  </w:num>
  <w:num w:numId="7" w16cid:durableId="940145829">
    <w:abstractNumId w:val="4"/>
  </w:num>
  <w:num w:numId="8" w16cid:durableId="215899221">
    <w:abstractNumId w:val="8"/>
  </w:num>
  <w:num w:numId="9" w16cid:durableId="17129192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689"/>
    <w:rsid w:val="00002B74"/>
    <w:rsid w:val="00024799"/>
    <w:rsid w:val="000468FC"/>
    <w:rsid w:val="00070AC2"/>
    <w:rsid w:val="00086AB4"/>
    <w:rsid w:val="000B62CC"/>
    <w:rsid w:val="000F1778"/>
    <w:rsid w:val="0012756D"/>
    <w:rsid w:val="001D6DBD"/>
    <w:rsid w:val="001F0DA3"/>
    <w:rsid w:val="001F34AB"/>
    <w:rsid w:val="00213231"/>
    <w:rsid w:val="00220E21"/>
    <w:rsid w:val="00224ACF"/>
    <w:rsid w:val="002846D4"/>
    <w:rsid w:val="00290325"/>
    <w:rsid w:val="002A717C"/>
    <w:rsid w:val="002C6979"/>
    <w:rsid w:val="002D3674"/>
    <w:rsid w:val="0031355A"/>
    <w:rsid w:val="00322DD3"/>
    <w:rsid w:val="00331AA5"/>
    <w:rsid w:val="003331C7"/>
    <w:rsid w:val="00367120"/>
    <w:rsid w:val="00380B89"/>
    <w:rsid w:val="003C1C84"/>
    <w:rsid w:val="003D368F"/>
    <w:rsid w:val="003D7BAC"/>
    <w:rsid w:val="003F5A38"/>
    <w:rsid w:val="003F6F1B"/>
    <w:rsid w:val="00401D2D"/>
    <w:rsid w:val="0042189F"/>
    <w:rsid w:val="00436A0F"/>
    <w:rsid w:val="00464CEE"/>
    <w:rsid w:val="00473E50"/>
    <w:rsid w:val="00475B0D"/>
    <w:rsid w:val="004C0F11"/>
    <w:rsid w:val="004F444F"/>
    <w:rsid w:val="005205BC"/>
    <w:rsid w:val="00521F0A"/>
    <w:rsid w:val="00551FEB"/>
    <w:rsid w:val="0056057B"/>
    <w:rsid w:val="0056307C"/>
    <w:rsid w:val="00567FDF"/>
    <w:rsid w:val="005B4452"/>
    <w:rsid w:val="005D5A94"/>
    <w:rsid w:val="00623A31"/>
    <w:rsid w:val="00625A1C"/>
    <w:rsid w:val="00653F8D"/>
    <w:rsid w:val="006A1990"/>
    <w:rsid w:val="006E1FE9"/>
    <w:rsid w:val="00725529"/>
    <w:rsid w:val="007950C2"/>
    <w:rsid w:val="007F72E0"/>
    <w:rsid w:val="008505EB"/>
    <w:rsid w:val="0086060A"/>
    <w:rsid w:val="00892A9B"/>
    <w:rsid w:val="008E2689"/>
    <w:rsid w:val="008E3954"/>
    <w:rsid w:val="008E6FB3"/>
    <w:rsid w:val="009134EF"/>
    <w:rsid w:val="00913EF7"/>
    <w:rsid w:val="00921C96"/>
    <w:rsid w:val="00945A53"/>
    <w:rsid w:val="009604CB"/>
    <w:rsid w:val="009B3843"/>
    <w:rsid w:val="00A326D6"/>
    <w:rsid w:val="00A428A3"/>
    <w:rsid w:val="00A72157"/>
    <w:rsid w:val="00A73895"/>
    <w:rsid w:val="00A77196"/>
    <w:rsid w:val="00A8439C"/>
    <w:rsid w:val="00A94033"/>
    <w:rsid w:val="00AF1B0D"/>
    <w:rsid w:val="00AF2AFB"/>
    <w:rsid w:val="00B05FF8"/>
    <w:rsid w:val="00B12DA2"/>
    <w:rsid w:val="00B33FAE"/>
    <w:rsid w:val="00B462B1"/>
    <w:rsid w:val="00BB1C09"/>
    <w:rsid w:val="00BC15F8"/>
    <w:rsid w:val="00BD3F9E"/>
    <w:rsid w:val="00BD63AC"/>
    <w:rsid w:val="00BF4BC0"/>
    <w:rsid w:val="00C10CDF"/>
    <w:rsid w:val="00C12554"/>
    <w:rsid w:val="00C20938"/>
    <w:rsid w:val="00C315B0"/>
    <w:rsid w:val="00C328E8"/>
    <w:rsid w:val="00C55929"/>
    <w:rsid w:val="00C7042E"/>
    <w:rsid w:val="00CD64F8"/>
    <w:rsid w:val="00DD65D1"/>
    <w:rsid w:val="00E07FCD"/>
    <w:rsid w:val="00E9356A"/>
    <w:rsid w:val="00EC4BC6"/>
    <w:rsid w:val="00F04A5A"/>
    <w:rsid w:val="00F41C6B"/>
    <w:rsid w:val="00F82239"/>
    <w:rsid w:val="00F91068"/>
    <w:rsid w:val="00F97E2A"/>
    <w:rsid w:val="00FB401D"/>
    <w:rsid w:val="00FB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40E90"/>
  <w15:chartTrackingRefBased/>
  <w15:docId w15:val="{BE776611-444A-4C07-B409-7A8E307F6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E2689"/>
    <w:pPr>
      <w:widowControl w:val="0"/>
      <w:autoSpaceDE w:val="0"/>
      <w:autoSpaceDN w:val="0"/>
      <w:adjustRightInd w:val="0"/>
    </w:pPr>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1"/>
    <w:qFormat/>
    <w:rsid w:val="00F91068"/>
    <w:pPr>
      <w:ind w:left="799"/>
      <w:outlineLvl w:val="0"/>
    </w:pPr>
    <w:rPr>
      <w:b/>
      <w:bCs/>
      <w:sz w:val="36"/>
      <w:szCs w:val="36"/>
    </w:rPr>
  </w:style>
  <w:style w:type="paragraph" w:styleId="Heading2">
    <w:name w:val="heading 2"/>
    <w:basedOn w:val="Normal"/>
    <w:next w:val="Normal"/>
    <w:link w:val="Heading2Char"/>
    <w:uiPriority w:val="9"/>
    <w:semiHidden/>
    <w:unhideWhenUsed/>
    <w:qFormat/>
    <w:rsid w:val="00F91068"/>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E2689"/>
    <w:pPr>
      <w:ind w:left="804"/>
    </w:pPr>
    <w:rPr>
      <w:sz w:val="27"/>
      <w:szCs w:val="27"/>
    </w:rPr>
  </w:style>
  <w:style w:type="character" w:customStyle="1" w:styleId="BodyTextChar">
    <w:name w:val="Body Text Char"/>
    <w:link w:val="BodyText"/>
    <w:uiPriority w:val="1"/>
    <w:rsid w:val="008E2689"/>
    <w:rPr>
      <w:rFonts w:ascii="Times New Roman" w:eastAsia="Times New Roman" w:hAnsi="Times New Roman" w:cs="Times New Roman"/>
      <w:sz w:val="27"/>
      <w:szCs w:val="27"/>
      <w:lang w:eastAsia="en-GB"/>
    </w:rPr>
  </w:style>
  <w:style w:type="table" w:styleId="TableGrid">
    <w:name w:val="Table Grid"/>
    <w:basedOn w:val="TableNormal"/>
    <w:uiPriority w:val="59"/>
    <w:rsid w:val="008E2689"/>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2689"/>
    <w:rPr>
      <w:rFonts w:ascii="Tahoma" w:hAnsi="Tahoma" w:cs="Tahoma"/>
      <w:sz w:val="16"/>
      <w:szCs w:val="16"/>
    </w:rPr>
  </w:style>
  <w:style w:type="character" w:customStyle="1" w:styleId="BalloonTextChar">
    <w:name w:val="Balloon Text Char"/>
    <w:link w:val="BalloonText"/>
    <w:uiPriority w:val="99"/>
    <w:semiHidden/>
    <w:rsid w:val="008E2689"/>
    <w:rPr>
      <w:rFonts w:ascii="Tahoma" w:eastAsia="Times New Roman" w:hAnsi="Tahoma" w:cs="Tahoma"/>
      <w:sz w:val="16"/>
      <w:szCs w:val="16"/>
      <w:lang w:eastAsia="en-GB"/>
    </w:rPr>
  </w:style>
  <w:style w:type="character" w:customStyle="1" w:styleId="Heading1Char">
    <w:name w:val="Heading 1 Char"/>
    <w:link w:val="Heading1"/>
    <w:uiPriority w:val="1"/>
    <w:rsid w:val="00F91068"/>
    <w:rPr>
      <w:rFonts w:ascii="Times New Roman" w:eastAsia="Times New Roman" w:hAnsi="Times New Roman"/>
      <w:b/>
      <w:bCs/>
      <w:sz w:val="36"/>
      <w:szCs w:val="36"/>
    </w:rPr>
  </w:style>
  <w:style w:type="character" w:customStyle="1" w:styleId="Heading2Char">
    <w:name w:val="Heading 2 Char"/>
    <w:link w:val="Heading2"/>
    <w:uiPriority w:val="9"/>
    <w:semiHidden/>
    <w:rsid w:val="00F91068"/>
    <w:rPr>
      <w:rFonts w:ascii="Cambria" w:eastAsia="Times New Roman" w:hAnsi="Cambria"/>
      <w:b/>
      <w:bCs/>
      <w:i/>
      <w:iCs/>
      <w:sz w:val="28"/>
      <w:szCs w:val="28"/>
    </w:rPr>
  </w:style>
  <w:style w:type="paragraph" w:customStyle="1" w:styleId="TableParagraph">
    <w:name w:val="Table Paragraph"/>
    <w:basedOn w:val="Normal"/>
    <w:uiPriority w:val="1"/>
    <w:qFormat/>
    <w:rsid w:val="00F91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F05F6-6276-4F89-97CD-A1260693C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967</Words>
  <Characters>4925</Characters>
  <Application>Microsoft Office Word</Application>
  <DocSecurity>0</DocSecurity>
  <Lines>464</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 Mc'eachen - Education Domain</dc:creator>
  <cp:keywords/>
  <cp:lastModifiedBy>Rhian Mc'eachen</cp:lastModifiedBy>
  <cp:revision>8</cp:revision>
  <cp:lastPrinted>2017-04-03T14:22:00Z</cp:lastPrinted>
  <dcterms:created xsi:type="dcterms:W3CDTF">2024-03-21T10:58:00Z</dcterms:created>
  <dcterms:modified xsi:type="dcterms:W3CDTF">2026-03-26T12:04:00Z</dcterms:modified>
</cp:coreProperties>
</file>